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3420" w14:textId="77777777"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4BF0088D" wp14:editId="5284D44D">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14:paraId="522D8784" w14:textId="77777777" w:rsidR="0074733D" w:rsidRPr="00FD689E" w:rsidRDefault="0074733D" w:rsidP="0074733D">
      <w:pPr>
        <w:rPr>
          <w:rFonts w:ascii="Times New Roman" w:hAnsi="Times New Roman" w:cs="Times New Roman"/>
          <w:sz w:val="24"/>
        </w:rPr>
      </w:pPr>
    </w:p>
    <w:p w14:paraId="37B4AF44" w14:textId="77777777" w:rsidR="0074733D" w:rsidRPr="00FD689E" w:rsidRDefault="0074733D" w:rsidP="0074733D">
      <w:pPr>
        <w:rPr>
          <w:rFonts w:ascii="Times New Roman" w:hAnsi="Times New Roman" w:cs="Times New Roman"/>
          <w:sz w:val="24"/>
        </w:rPr>
      </w:pPr>
    </w:p>
    <w:p w14:paraId="29B49527" w14:textId="77777777"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CD167F6" wp14:editId="188E27FA">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14:paraId="74D8F192" w14:textId="77777777" w:rsidR="009B65DC" w:rsidRPr="00356D7A" w:rsidRDefault="009B65DC"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C2169">
                              <w:rPr>
                                <w:rFonts w:ascii="Times New Roman" w:hAnsi="Times New Roman" w:cs="Times New Roman"/>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FC2169">
                              <w:rPr>
                                <w:rFonts w:ascii="Times New Roman" w:hAnsi="Times New Roman" w:cs="Times New Roman"/>
                                <w:b/>
                                <w:color w:val="FF0000"/>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167F6"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" filled="f" stroked="f">
                <v:textbox>
                  <w:txbxContent>
                    <w:p w14:paraId="74D8F192" w14:textId="77777777" w:rsidR="009B65DC" w:rsidRPr="00356D7A" w:rsidRDefault="009B65DC"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C2169">
                        <w:rPr>
                          <w:rFonts w:ascii="Times New Roman" w:hAnsi="Times New Roman" w:cs="Times New Roman"/>
                          <w:b/>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FC2169">
                        <w:rPr>
                          <w:rFonts w:ascii="Times New Roman" w:hAnsi="Times New Roman" w:cs="Times New Roman"/>
                          <w:b/>
                          <w:color w:val="FF0000"/>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14:paraId="0FCABDA8" w14:textId="77777777" w:rsidR="0074733D" w:rsidRPr="00FD689E" w:rsidRDefault="0074733D" w:rsidP="0074733D">
      <w:pPr>
        <w:rPr>
          <w:rFonts w:ascii="Times New Roman" w:hAnsi="Times New Roman" w:cs="Times New Roman"/>
          <w:sz w:val="24"/>
        </w:rPr>
      </w:pPr>
    </w:p>
    <w:p w14:paraId="6FDA8A41" w14:textId="77777777" w:rsidR="0074733D" w:rsidRPr="00FD689E" w:rsidRDefault="0074733D" w:rsidP="0074733D">
      <w:pPr>
        <w:rPr>
          <w:rFonts w:ascii="Times New Roman" w:hAnsi="Times New Roman" w:cs="Times New Roman"/>
          <w:sz w:val="24"/>
        </w:rPr>
      </w:pPr>
    </w:p>
    <w:p w14:paraId="2DF6D09B" w14:textId="77777777" w:rsidR="0074733D" w:rsidRPr="00FD689E" w:rsidRDefault="0074733D" w:rsidP="0074733D">
      <w:pPr>
        <w:rPr>
          <w:rFonts w:ascii="Times New Roman" w:hAnsi="Times New Roman" w:cs="Times New Roman"/>
          <w:sz w:val="24"/>
        </w:rPr>
      </w:pPr>
    </w:p>
    <w:p w14:paraId="70ADA0D9" w14:textId="77777777" w:rsidR="0074733D" w:rsidRPr="00FD689E" w:rsidRDefault="0074733D" w:rsidP="0074733D">
      <w:pPr>
        <w:rPr>
          <w:rFonts w:ascii="Times New Roman" w:hAnsi="Times New Roman" w:cs="Times New Roman"/>
          <w:sz w:val="24"/>
        </w:rPr>
      </w:pPr>
    </w:p>
    <w:p w14:paraId="50009D2B" w14:textId="77777777" w:rsidR="0074733D" w:rsidRPr="00FD689E" w:rsidRDefault="0074733D" w:rsidP="0074733D">
      <w:pPr>
        <w:rPr>
          <w:rFonts w:ascii="Times New Roman" w:hAnsi="Times New Roman" w:cs="Times New Roman"/>
          <w:sz w:val="24"/>
        </w:rPr>
      </w:pPr>
    </w:p>
    <w:p w14:paraId="429A49AC" w14:textId="77777777" w:rsidR="0074733D" w:rsidRPr="00FD689E" w:rsidRDefault="0074733D" w:rsidP="0074733D">
      <w:pPr>
        <w:rPr>
          <w:rFonts w:ascii="Times New Roman" w:hAnsi="Times New Roman" w:cs="Times New Roman"/>
          <w:sz w:val="24"/>
        </w:rPr>
      </w:pPr>
    </w:p>
    <w:p w14:paraId="3409172A" w14:textId="77777777" w:rsidR="0074733D" w:rsidRPr="00FD689E" w:rsidRDefault="0074733D" w:rsidP="0074733D">
      <w:pPr>
        <w:rPr>
          <w:rFonts w:ascii="Times New Roman" w:hAnsi="Times New Roman" w:cs="Times New Roman"/>
          <w:sz w:val="24"/>
        </w:rPr>
      </w:pPr>
    </w:p>
    <w:p w14:paraId="7F81F4B4" w14:textId="77777777" w:rsidR="0074733D" w:rsidRDefault="0074733D" w:rsidP="0074733D">
      <w:pPr>
        <w:tabs>
          <w:tab w:val="left" w:pos="3390"/>
        </w:tabs>
        <w:rPr>
          <w:rFonts w:ascii="Times New Roman" w:hAnsi="Times New Roman" w:cs="Times New Roman"/>
          <w:sz w:val="24"/>
        </w:rPr>
      </w:pPr>
    </w:p>
    <w:p w14:paraId="3E4D0516" w14:textId="77777777" w:rsidR="00080E11" w:rsidRPr="00FC2169" w:rsidRDefault="0074733D" w:rsidP="0074733D">
      <w:pPr>
        <w:tabs>
          <w:tab w:val="left" w:pos="3390"/>
        </w:tabs>
        <w:jc w:val="center"/>
        <w:rPr>
          <w:rFonts w:ascii="Times New Roman" w:hAnsi="Times New Roman" w:cs="Times New Roman"/>
          <w:b/>
          <w:color w:val="1F4E79" w:themeColor="accent1" w:themeShade="80"/>
          <w:sz w:val="48"/>
        </w:rPr>
      </w:pPr>
      <w:r w:rsidRPr="00FC2169">
        <w:rPr>
          <w:rFonts w:ascii="Times New Roman" w:hAnsi="Times New Roman" w:cs="Times New Roman"/>
          <w:b/>
          <w:color w:val="1F4E79" w:themeColor="accent1" w:themeShade="80"/>
          <w:sz w:val="48"/>
        </w:rPr>
        <w:t>Совета сельского поселения «</w:t>
      </w:r>
      <w:r w:rsidR="00080E11" w:rsidRPr="00FC2169">
        <w:rPr>
          <w:rFonts w:ascii="Times New Roman" w:hAnsi="Times New Roman" w:cs="Times New Roman"/>
          <w:b/>
          <w:color w:val="1F4E79" w:themeColor="accent1" w:themeShade="80"/>
          <w:sz w:val="48"/>
        </w:rPr>
        <w:t>Большелуг</w:t>
      </w:r>
      <w:r w:rsidRPr="00FC2169">
        <w:rPr>
          <w:rFonts w:ascii="Times New Roman" w:hAnsi="Times New Roman" w:cs="Times New Roman"/>
          <w:b/>
          <w:color w:val="1F4E79" w:themeColor="accent1" w:themeShade="80"/>
          <w:sz w:val="48"/>
        </w:rPr>
        <w:t xml:space="preserve">» </w:t>
      </w:r>
    </w:p>
    <w:p w14:paraId="379597E6" w14:textId="704A666F" w:rsidR="0074733D" w:rsidRDefault="0074733D" w:rsidP="0074733D">
      <w:pPr>
        <w:tabs>
          <w:tab w:val="left" w:pos="3390"/>
        </w:tabs>
        <w:jc w:val="center"/>
        <w:rPr>
          <w:rFonts w:ascii="Times New Roman" w:hAnsi="Times New Roman" w:cs="Times New Roman"/>
          <w:b/>
          <w:sz w:val="48"/>
        </w:rPr>
      </w:pPr>
      <w:r w:rsidRPr="00FC2169">
        <w:rPr>
          <w:rFonts w:ascii="Times New Roman" w:hAnsi="Times New Roman" w:cs="Times New Roman"/>
          <w:b/>
          <w:color w:val="1F4E79" w:themeColor="accent1" w:themeShade="80"/>
          <w:sz w:val="48"/>
        </w:rPr>
        <w:t>и администрации сельского поселения «</w:t>
      </w:r>
      <w:r w:rsidR="00080E11" w:rsidRPr="00FC2169">
        <w:rPr>
          <w:rFonts w:ascii="Times New Roman" w:hAnsi="Times New Roman" w:cs="Times New Roman"/>
          <w:b/>
          <w:color w:val="1F4E79" w:themeColor="accent1" w:themeShade="80"/>
          <w:sz w:val="48"/>
        </w:rPr>
        <w:t>Большелуг</w:t>
      </w:r>
      <w:r w:rsidRPr="00FC2169">
        <w:rPr>
          <w:rFonts w:ascii="Times New Roman" w:hAnsi="Times New Roman" w:cs="Times New Roman"/>
          <w:b/>
          <w:color w:val="1F4E79" w:themeColor="accent1" w:themeShade="80"/>
          <w:sz w:val="48"/>
        </w:rPr>
        <w:t>»</w:t>
      </w:r>
    </w:p>
    <w:p w14:paraId="00F12BCC" w14:textId="77777777" w:rsidR="0074733D" w:rsidRDefault="0074733D" w:rsidP="0074733D">
      <w:pPr>
        <w:tabs>
          <w:tab w:val="left" w:pos="3390"/>
        </w:tabs>
        <w:rPr>
          <w:rFonts w:ascii="Times New Roman" w:hAnsi="Times New Roman" w:cs="Times New Roman"/>
          <w:b/>
          <w:sz w:val="48"/>
        </w:rPr>
      </w:pPr>
    </w:p>
    <w:p w14:paraId="3F29F166" w14:textId="1F734A0D" w:rsidR="0074733D" w:rsidRPr="00FC2169" w:rsidRDefault="00936E6C" w:rsidP="0074733D">
      <w:pPr>
        <w:tabs>
          <w:tab w:val="left" w:pos="3390"/>
        </w:tabs>
        <w:jc w:val="center"/>
        <w:rPr>
          <w:rFonts w:ascii="Times New Roman" w:hAnsi="Times New Roman" w:cs="Times New Roman"/>
          <w:b/>
          <w:color w:val="1F4E79" w:themeColor="accent1" w:themeShade="80"/>
          <w:sz w:val="48"/>
        </w:rPr>
      </w:pPr>
      <w:r w:rsidRPr="00FC2169">
        <w:rPr>
          <w:rFonts w:ascii="Times New Roman" w:hAnsi="Times New Roman" w:cs="Times New Roman"/>
          <w:b/>
          <w:color w:val="1F4E79" w:themeColor="accent1" w:themeShade="80"/>
          <w:sz w:val="48"/>
        </w:rPr>
        <w:t xml:space="preserve">№ </w:t>
      </w:r>
      <w:r w:rsidR="000808F5">
        <w:rPr>
          <w:rFonts w:ascii="Times New Roman" w:hAnsi="Times New Roman" w:cs="Times New Roman"/>
          <w:b/>
          <w:color w:val="1F4E79" w:themeColor="accent1" w:themeShade="80"/>
          <w:sz w:val="48"/>
        </w:rPr>
        <w:t>5</w:t>
      </w:r>
    </w:p>
    <w:p w14:paraId="471EAA0D" w14:textId="13372F06" w:rsidR="0074733D" w:rsidRPr="00FC2169" w:rsidRDefault="000808F5" w:rsidP="0074733D">
      <w:pPr>
        <w:tabs>
          <w:tab w:val="left" w:pos="3390"/>
        </w:tabs>
        <w:jc w:val="center"/>
        <w:rPr>
          <w:rFonts w:ascii="Times New Roman" w:hAnsi="Times New Roman" w:cs="Times New Roman"/>
          <w:b/>
          <w:color w:val="1F4E79" w:themeColor="accent1" w:themeShade="80"/>
          <w:sz w:val="48"/>
        </w:rPr>
      </w:pPr>
      <w:r>
        <w:rPr>
          <w:rFonts w:ascii="Times New Roman" w:hAnsi="Times New Roman" w:cs="Times New Roman"/>
          <w:b/>
          <w:color w:val="1F4E79" w:themeColor="accent1" w:themeShade="80"/>
          <w:sz w:val="48"/>
        </w:rPr>
        <w:t>23 апреля</w:t>
      </w:r>
      <w:r w:rsidR="00A02048" w:rsidRPr="00FC2169">
        <w:rPr>
          <w:rFonts w:ascii="Times New Roman" w:hAnsi="Times New Roman" w:cs="Times New Roman"/>
          <w:b/>
          <w:color w:val="1F4E79" w:themeColor="accent1" w:themeShade="80"/>
          <w:sz w:val="48"/>
        </w:rPr>
        <w:t xml:space="preserve"> 202</w:t>
      </w:r>
      <w:r w:rsidR="000C6B48">
        <w:rPr>
          <w:rFonts w:ascii="Times New Roman" w:hAnsi="Times New Roman" w:cs="Times New Roman"/>
          <w:b/>
          <w:color w:val="1F4E79" w:themeColor="accent1" w:themeShade="80"/>
          <w:sz w:val="48"/>
        </w:rPr>
        <w:t xml:space="preserve">5 </w:t>
      </w:r>
      <w:r w:rsidR="0074733D" w:rsidRPr="00FC2169">
        <w:rPr>
          <w:rFonts w:ascii="Times New Roman" w:hAnsi="Times New Roman" w:cs="Times New Roman"/>
          <w:b/>
          <w:color w:val="1F4E79" w:themeColor="accent1" w:themeShade="80"/>
          <w:sz w:val="48"/>
        </w:rPr>
        <w:t>г</w:t>
      </w:r>
      <w:r w:rsidR="000C6B48">
        <w:rPr>
          <w:rFonts w:ascii="Times New Roman" w:hAnsi="Times New Roman" w:cs="Times New Roman"/>
          <w:b/>
          <w:color w:val="1F4E79" w:themeColor="accent1" w:themeShade="80"/>
          <w:sz w:val="48"/>
        </w:rPr>
        <w:t>ода</w:t>
      </w:r>
    </w:p>
    <w:p w14:paraId="7E6E8B69" w14:textId="032F3E5E" w:rsidR="0074733D" w:rsidRPr="00FC2169" w:rsidRDefault="0074733D" w:rsidP="0074733D">
      <w:pPr>
        <w:tabs>
          <w:tab w:val="left" w:pos="3390"/>
        </w:tabs>
        <w:jc w:val="center"/>
        <w:rPr>
          <w:rFonts w:ascii="Times New Roman" w:hAnsi="Times New Roman" w:cs="Times New Roman"/>
          <w:b/>
          <w:color w:val="1F4E79" w:themeColor="accent1" w:themeShade="80"/>
          <w:sz w:val="28"/>
        </w:rPr>
      </w:pPr>
      <w:r w:rsidRPr="00FC2169">
        <w:rPr>
          <w:rFonts w:ascii="Times New Roman" w:hAnsi="Times New Roman" w:cs="Times New Roman"/>
          <w:b/>
          <w:color w:val="1F4E79" w:themeColor="accent1" w:themeShade="80"/>
          <w:sz w:val="28"/>
        </w:rPr>
        <w:t xml:space="preserve">с. </w:t>
      </w:r>
      <w:r w:rsidR="00080E11" w:rsidRPr="00FC2169">
        <w:rPr>
          <w:rFonts w:ascii="Times New Roman" w:hAnsi="Times New Roman" w:cs="Times New Roman"/>
          <w:b/>
          <w:color w:val="1F4E79" w:themeColor="accent1" w:themeShade="80"/>
          <w:sz w:val="28"/>
        </w:rPr>
        <w:t>Большелуг</w:t>
      </w:r>
      <w:r w:rsidRPr="00FC2169">
        <w:rPr>
          <w:rFonts w:ascii="Times New Roman" w:hAnsi="Times New Roman" w:cs="Times New Roman"/>
          <w:b/>
          <w:color w:val="1F4E79" w:themeColor="accent1" w:themeShade="80"/>
          <w:sz w:val="28"/>
        </w:rPr>
        <w:t xml:space="preserve"> Корткеросского района </w:t>
      </w:r>
    </w:p>
    <w:p w14:paraId="71E7416A" w14:textId="77777777" w:rsidR="0074733D" w:rsidRPr="00FC2169" w:rsidRDefault="0074733D" w:rsidP="0074733D">
      <w:pPr>
        <w:tabs>
          <w:tab w:val="left" w:pos="3390"/>
        </w:tabs>
        <w:jc w:val="center"/>
        <w:rPr>
          <w:rFonts w:ascii="Times New Roman" w:hAnsi="Times New Roman" w:cs="Times New Roman"/>
          <w:b/>
          <w:color w:val="1F4E79" w:themeColor="accent1" w:themeShade="80"/>
          <w:sz w:val="28"/>
        </w:rPr>
      </w:pPr>
      <w:r w:rsidRPr="00FC2169">
        <w:rPr>
          <w:rFonts w:ascii="Times New Roman" w:hAnsi="Times New Roman" w:cs="Times New Roman"/>
          <w:b/>
          <w:color w:val="1F4E79" w:themeColor="accent1" w:themeShade="80"/>
          <w:sz w:val="28"/>
        </w:rPr>
        <w:t>Республики Коми</w:t>
      </w:r>
    </w:p>
    <w:p w14:paraId="4FC56C87" w14:textId="25BBC5C1" w:rsidR="0074733D" w:rsidRPr="00FC2169" w:rsidRDefault="0074733D" w:rsidP="0074733D">
      <w:pPr>
        <w:tabs>
          <w:tab w:val="left" w:pos="3390"/>
        </w:tabs>
        <w:jc w:val="center"/>
        <w:rPr>
          <w:rFonts w:ascii="Times New Roman" w:hAnsi="Times New Roman" w:cs="Times New Roman"/>
          <w:b/>
          <w:color w:val="1F4E79" w:themeColor="accent1" w:themeShade="80"/>
          <w:sz w:val="28"/>
        </w:rPr>
        <w:sectPr w:rsidR="0074733D" w:rsidRPr="00FC2169"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FC2169">
        <w:rPr>
          <w:rFonts w:ascii="Times New Roman" w:hAnsi="Times New Roman" w:cs="Times New Roman"/>
          <w:b/>
          <w:color w:val="1F4E79" w:themeColor="accent1" w:themeShade="80"/>
          <w:sz w:val="28"/>
          <w:lang w:val="en-US"/>
        </w:rPr>
        <w:t>https</w:t>
      </w:r>
      <w:r w:rsidRPr="00FC2169">
        <w:rPr>
          <w:rFonts w:ascii="Times New Roman" w:hAnsi="Times New Roman" w:cs="Times New Roman"/>
          <w:b/>
          <w:color w:val="1F4E79" w:themeColor="accent1" w:themeShade="80"/>
          <w:sz w:val="28"/>
        </w:rPr>
        <w:t>://</w:t>
      </w:r>
      <w:r w:rsidR="00080E11" w:rsidRPr="00FC2169">
        <w:rPr>
          <w:rFonts w:ascii="Times New Roman" w:hAnsi="Times New Roman" w:cs="Times New Roman"/>
          <w:b/>
          <w:color w:val="1F4E79" w:themeColor="accent1" w:themeShade="80"/>
          <w:sz w:val="28"/>
        </w:rPr>
        <w:t xml:space="preserve"> </w:t>
      </w:r>
      <w:r w:rsidR="00080E11" w:rsidRPr="00FC2169">
        <w:rPr>
          <w:rFonts w:ascii="Times New Roman" w:hAnsi="Times New Roman" w:cs="Times New Roman"/>
          <w:b/>
          <w:color w:val="1F4E79" w:themeColor="accent1" w:themeShade="80"/>
          <w:sz w:val="28"/>
          <w:lang w:val="en-US"/>
        </w:rPr>
        <w:t>bolshelug</w:t>
      </w:r>
      <w:r w:rsidR="00080E11" w:rsidRPr="00FC2169">
        <w:rPr>
          <w:rFonts w:ascii="Times New Roman" w:hAnsi="Times New Roman" w:cs="Times New Roman"/>
          <w:b/>
          <w:color w:val="1F4E79" w:themeColor="accent1" w:themeShade="80"/>
          <w:sz w:val="28"/>
        </w:rPr>
        <w:t>-</w:t>
      </w:r>
      <w:r w:rsidR="00080E11" w:rsidRPr="00FC2169">
        <w:rPr>
          <w:rFonts w:ascii="Times New Roman" w:hAnsi="Times New Roman" w:cs="Times New Roman"/>
          <w:b/>
          <w:color w:val="1F4E79" w:themeColor="accent1" w:themeShade="80"/>
          <w:sz w:val="28"/>
          <w:lang w:val="en-US"/>
        </w:rPr>
        <w:t>r</w:t>
      </w:r>
      <w:r w:rsidR="00080E11" w:rsidRPr="00FC2169">
        <w:rPr>
          <w:rFonts w:ascii="Times New Roman" w:hAnsi="Times New Roman" w:cs="Times New Roman"/>
          <w:b/>
          <w:color w:val="1F4E79" w:themeColor="accent1" w:themeShade="80"/>
          <w:sz w:val="28"/>
        </w:rPr>
        <w:t>11.</w:t>
      </w:r>
      <w:r w:rsidR="00080E11" w:rsidRPr="00FC2169">
        <w:rPr>
          <w:rFonts w:ascii="Times New Roman" w:hAnsi="Times New Roman" w:cs="Times New Roman"/>
          <w:b/>
          <w:color w:val="1F4E79" w:themeColor="accent1" w:themeShade="80"/>
          <w:sz w:val="28"/>
          <w:lang w:val="en-US"/>
        </w:rPr>
        <w:t>gosweb</w:t>
      </w:r>
      <w:r w:rsidR="00080E11" w:rsidRPr="00FC2169">
        <w:rPr>
          <w:rFonts w:ascii="Times New Roman" w:hAnsi="Times New Roman" w:cs="Times New Roman"/>
          <w:b/>
          <w:color w:val="1F4E79" w:themeColor="accent1" w:themeShade="80"/>
          <w:sz w:val="28"/>
        </w:rPr>
        <w:t>.</w:t>
      </w:r>
      <w:r w:rsidR="00080E11" w:rsidRPr="00FC2169">
        <w:rPr>
          <w:rFonts w:ascii="Times New Roman" w:hAnsi="Times New Roman" w:cs="Times New Roman"/>
          <w:b/>
          <w:color w:val="1F4E79" w:themeColor="accent1" w:themeShade="80"/>
          <w:sz w:val="28"/>
          <w:lang w:val="en-US"/>
        </w:rPr>
        <w:t>gosuslugi</w:t>
      </w:r>
      <w:r w:rsidR="00080E11" w:rsidRPr="00FC2169">
        <w:rPr>
          <w:rFonts w:ascii="Times New Roman" w:hAnsi="Times New Roman" w:cs="Times New Roman"/>
          <w:b/>
          <w:color w:val="1F4E79" w:themeColor="accent1" w:themeShade="80"/>
          <w:sz w:val="28"/>
        </w:rPr>
        <w:t>.</w:t>
      </w:r>
      <w:r w:rsidR="00080E11" w:rsidRPr="00FC2169">
        <w:rPr>
          <w:rFonts w:ascii="Times New Roman" w:hAnsi="Times New Roman" w:cs="Times New Roman"/>
          <w:b/>
          <w:color w:val="1F4E79" w:themeColor="accent1" w:themeShade="80"/>
          <w:sz w:val="28"/>
          <w:lang w:val="en-US"/>
        </w:rPr>
        <w:t>ru</w:t>
      </w:r>
      <w:r w:rsidR="00080E11" w:rsidRPr="00FC2169">
        <w:rPr>
          <w:rFonts w:ascii="Times New Roman" w:hAnsi="Times New Roman" w:cs="Times New Roman"/>
          <w:b/>
          <w:color w:val="1F4E79" w:themeColor="accent1" w:themeShade="80"/>
          <w:sz w:val="28"/>
        </w:rPr>
        <w:t>/</w:t>
      </w:r>
    </w:p>
    <w:p w14:paraId="63E15BF8" w14:textId="77777777"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14:paraId="57922CA2" w14:textId="77777777"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14:paraId="1DC72024" w14:textId="14271486"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p w14:paraId="5BCA2F55" w14:textId="77777777" w:rsidR="00080E11" w:rsidRDefault="00080E11" w:rsidP="0074733D">
      <w:pPr>
        <w:tabs>
          <w:tab w:val="left" w:pos="3390"/>
        </w:tabs>
        <w:spacing w:after="0"/>
        <w:jc w:val="center"/>
        <w:rPr>
          <w:rFonts w:ascii="Times New Roman" w:hAnsi="Times New Roman" w:cs="Times New Roman"/>
          <w:b/>
          <w:sz w:val="28"/>
        </w:rPr>
      </w:pPr>
    </w:p>
    <w:tbl>
      <w:tblPr>
        <w:tblStyle w:val="a9"/>
        <w:tblW w:w="10060" w:type="dxa"/>
        <w:tblInd w:w="-5" w:type="dxa"/>
        <w:tblLook w:val="04A0" w:firstRow="1" w:lastRow="0" w:firstColumn="1" w:lastColumn="0" w:noHBand="0" w:noVBand="1"/>
      </w:tblPr>
      <w:tblGrid>
        <w:gridCol w:w="702"/>
        <w:gridCol w:w="7515"/>
        <w:gridCol w:w="1843"/>
      </w:tblGrid>
      <w:tr w:rsidR="00FC2169" w:rsidRPr="00C84F7E" w14:paraId="252DB671" w14:textId="77777777" w:rsidTr="00FC2169">
        <w:tc>
          <w:tcPr>
            <w:tcW w:w="702" w:type="dxa"/>
          </w:tcPr>
          <w:p w14:paraId="4BADF8D8" w14:textId="77777777" w:rsidR="00FC2169" w:rsidRPr="00C84F7E" w:rsidRDefault="00FC2169" w:rsidP="00FB6F3D">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14:paraId="6C305F38" w14:textId="77777777" w:rsidR="00FC2169" w:rsidRPr="00C84F7E" w:rsidRDefault="00FC2169" w:rsidP="00FB6F3D">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14:paraId="16C1D5A4" w14:textId="77777777" w:rsidR="00FC2169" w:rsidRPr="00C84F7E" w:rsidRDefault="00FC2169" w:rsidP="00FB6F3D">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FC2169" w:rsidRPr="00C84F7E" w14:paraId="2A99AAFA" w14:textId="77777777" w:rsidTr="00FC2169">
        <w:tc>
          <w:tcPr>
            <w:tcW w:w="702" w:type="dxa"/>
          </w:tcPr>
          <w:p w14:paraId="65BCD9ED" w14:textId="77777777" w:rsidR="00FC2169" w:rsidRPr="00C84F7E" w:rsidRDefault="00FC2169"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14:paraId="190140E0" w14:textId="3CAACD21" w:rsidR="00FC2169" w:rsidRPr="000C6B48" w:rsidRDefault="00FC2169" w:rsidP="000C6B48">
            <w:p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8"/>
              </w:rPr>
              <w:t xml:space="preserve">Решение Совета сельского поселения «Большелуг» от </w:t>
            </w:r>
            <w:r w:rsidR="00D71301">
              <w:rPr>
                <w:rFonts w:ascii="Times New Roman" w:hAnsi="Times New Roman" w:cs="Times New Roman"/>
                <w:sz w:val="24"/>
                <w:szCs w:val="28"/>
              </w:rPr>
              <w:t>22.04</w:t>
            </w:r>
            <w:r w:rsidR="000C6B48">
              <w:rPr>
                <w:rFonts w:ascii="Times New Roman" w:hAnsi="Times New Roman" w:cs="Times New Roman"/>
                <w:sz w:val="24"/>
                <w:szCs w:val="28"/>
              </w:rPr>
              <w:t>.2025</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rPr>
              <w:t>-</w:t>
            </w:r>
            <w:r w:rsidR="000C6B48">
              <w:rPr>
                <w:rFonts w:ascii="Times New Roman" w:hAnsi="Times New Roman" w:cs="Times New Roman"/>
                <w:sz w:val="24"/>
                <w:szCs w:val="28"/>
              </w:rPr>
              <w:t>3</w:t>
            </w:r>
            <w:r w:rsidR="00D71301">
              <w:rPr>
                <w:rFonts w:ascii="Times New Roman" w:hAnsi="Times New Roman" w:cs="Times New Roman"/>
                <w:sz w:val="24"/>
                <w:szCs w:val="28"/>
              </w:rPr>
              <w:t>2</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D71301" w:rsidRPr="00D71301">
              <w:rPr>
                <w:rFonts w:ascii="Times New Roman" w:hAnsi="Times New Roman"/>
                <w:bCs/>
                <w:sz w:val="24"/>
                <w:szCs w:val="24"/>
              </w:rPr>
              <w:t>Об утверждении отчета об исполнении бюджета муниципального образования сельского поселения «Большелуг» за 2024 год</w:t>
            </w:r>
            <w:r>
              <w:rPr>
                <w:rFonts w:ascii="Times New Roman" w:hAnsi="Times New Roman" w:cs="Times New Roman"/>
                <w:sz w:val="24"/>
                <w:szCs w:val="28"/>
              </w:rPr>
              <w:t>»</w:t>
            </w:r>
          </w:p>
        </w:tc>
        <w:tc>
          <w:tcPr>
            <w:tcW w:w="1843" w:type="dxa"/>
            <w:vAlign w:val="center"/>
          </w:tcPr>
          <w:p w14:paraId="60229ACE" w14:textId="7DF2D387" w:rsidR="00FC2169" w:rsidRPr="00C84F7E" w:rsidRDefault="00FB2AE3"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3-13</w:t>
            </w:r>
          </w:p>
        </w:tc>
      </w:tr>
      <w:tr w:rsidR="00FC2169" w14:paraId="3A179E6A" w14:textId="77777777" w:rsidTr="00FC2169">
        <w:tc>
          <w:tcPr>
            <w:tcW w:w="702" w:type="dxa"/>
          </w:tcPr>
          <w:p w14:paraId="64410000" w14:textId="77777777" w:rsidR="00FC2169" w:rsidRDefault="00FC2169"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14:paraId="2CA9EF45" w14:textId="07BE5835" w:rsidR="00FC2169" w:rsidRPr="000C6B48" w:rsidRDefault="00653E4A" w:rsidP="000C6B48">
            <w:pPr>
              <w:jc w:val="both"/>
              <w:rPr>
                <w:rFonts w:ascii="Times New Roman" w:hAnsi="Times New Roman" w:cs="Times New Roman"/>
                <w:sz w:val="24"/>
                <w:szCs w:val="24"/>
              </w:rPr>
            </w:pPr>
            <w:r>
              <w:rPr>
                <w:rFonts w:ascii="Times New Roman" w:hAnsi="Times New Roman" w:cs="Times New Roman"/>
                <w:sz w:val="24"/>
                <w:szCs w:val="28"/>
              </w:rPr>
              <w:t xml:space="preserve">Решение Совета сельского поселения «Большелуг» от </w:t>
            </w:r>
            <w:r w:rsidR="00D71301">
              <w:rPr>
                <w:rFonts w:ascii="Times New Roman" w:hAnsi="Times New Roman" w:cs="Times New Roman"/>
                <w:sz w:val="24"/>
                <w:szCs w:val="28"/>
              </w:rPr>
              <w:t>22.04</w:t>
            </w:r>
            <w:r w:rsidR="000C6B48">
              <w:rPr>
                <w:rFonts w:ascii="Times New Roman" w:hAnsi="Times New Roman" w:cs="Times New Roman"/>
                <w:sz w:val="24"/>
                <w:szCs w:val="28"/>
              </w:rPr>
              <w:t>.2025</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rPr>
              <w:t>-3</w:t>
            </w:r>
            <w:r w:rsidR="00D71301">
              <w:rPr>
                <w:rFonts w:ascii="Times New Roman" w:hAnsi="Times New Roman" w:cs="Times New Roman"/>
                <w:sz w:val="24"/>
                <w:szCs w:val="28"/>
              </w:rPr>
              <w:t>2</w:t>
            </w:r>
            <w:r>
              <w:rPr>
                <w:rFonts w:ascii="Times New Roman" w:hAnsi="Times New Roman" w:cs="Times New Roman"/>
                <w:sz w:val="24"/>
                <w:szCs w:val="28"/>
              </w:rPr>
              <w:t>/</w:t>
            </w:r>
            <w:r w:rsidR="000C6B48">
              <w:rPr>
                <w:rFonts w:ascii="Times New Roman" w:hAnsi="Times New Roman" w:cs="Times New Roman"/>
                <w:sz w:val="24"/>
                <w:szCs w:val="28"/>
              </w:rPr>
              <w:t>2</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D71301" w:rsidRPr="00D71301">
              <w:rPr>
                <w:rFonts w:ascii="Times New Roman" w:hAnsi="Times New Roman"/>
                <w:bCs/>
                <w:sz w:val="24"/>
                <w:szCs w:val="24"/>
              </w:rPr>
              <w:t xml:space="preserve">О внесении изменений и дополнений в решение Совета сельского поселения «Большелуг» от 29.10.2019 года № </w:t>
            </w:r>
            <w:r w:rsidR="00D71301" w:rsidRPr="00D71301">
              <w:rPr>
                <w:rFonts w:ascii="Times New Roman" w:hAnsi="Times New Roman"/>
                <w:bCs/>
                <w:sz w:val="24"/>
                <w:szCs w:val="24"/>
                <w:lang w:val="en-US"/>
              </w:rPr>
              <w:t>IV</w:t>
            </w:r>
            <w:r w:rsidR="00D71301" w:rsidRPr="00D71301">
              <w:rPr>
                <w:rFonts w:ascii="Times New Roman" w:hAnsi="Times New Roman"/>
                <w:bCs/>
                <w:sz w:val="24"/>
                <w:szCs w:val="24"/>
              </w:rPr>
              <w:t>-26/2 «Об утверждении Правил благоустройства муниципального образования сельского поселения «Большелуг</w:t>
            </w:r>
            <w:r w:rsidR="000C6B48">
              <w:rPr>
                <w:rFonts w:ascii="Times New Roman" w:hAnsi="Times New Roman" w:cs="Times New Roman"/>
                <w:sz w:val="24"/>
                <w:szCs w:val="24"/>
              </w:rPr>
              <w:t>»</w:t>
            </w:r>
          </w:p>
        </w:tc>
        <w:tc>
          <w:tcPr>
            <w:tcW w:w="1843" w:type="dxa"/>
            <w:vAlign w:val="center"/>
          </w:tcPr>
          <w:p w14:paraId="0E4CF9CB" w14:textId="6AA12D1D" w:rsidR="00FC2169" w:rsidRDefault="00FB2AE3"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13-14</w:t>
            </w:r>
          </w:p>
        </w:tc>
      </w:tr>
      <w:tr w:rsidR="00FC2169" w14:paraId="0B49AA6C" w14:textId="77777777" w:rsidTr="00FC2169">
        <w:tc>
          <w:tcPr>
            <w:tcW w:w="702" w:type="dxa"/>
          </w:tcPr>
          <w:p w14:paraId="37250ECB" w14:textId="2064EFF1" w:rsidR="00FC2169" w:rsidRDefault="00D71301"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14:paraId="23B543C3" w14:textId="7828BFC6" w:rsidR="00FC2169" w:rsidRPr="000C6B48" w:rsidRDefault="003D0EF2" w:rsidP="000C6B48">
            <w:pPr>
              <w:jc w:val="both"/>
              <w:rPr>
                <w:b/>
                <w:bCs/>
                <w:sz w:val="32"/>
                <w:szCs w:val="32"/>
              </w:rPr>
            </w:pPr>
            <w:r>
              <w:rPr>
                <w:rFonts w:ascii="Times New Roman" w:hAnsi="Times New Roman" w:cs="Times New Roman"/>
                <w:sz w:val="24"/>
                <w:szCs w:val="28"/>
              </w:rPr>
              <w:t xml:space="preserve">Решение Совета сельского поселения «Большелуг» от </w:t>
            </w:r>
            <w:r w:rsidR="00D71301">
              <w:rPr>
                <w:rFonts w:ascii="Times New Roman" w:hAnsi="Times New Roman" w:cs="Times New Roman"/>
                <w:sz w:val="24"/>
                <w:szCs w:val="28"/>
              </w:rPr>
              <w:t>22.04</w:t>
            </w:r>
            <w:r w:rsidR="000C6B48">
              <w:rPr>
                <w:rFonts w:ascii="Times New Roman" w:hAnsi="Times New Roman" w:cs="Times New Roman"/>
                <w:sz w:val="24"/>
                <w:szCs w:val="28"/>
              </w:rPr>
              <w:t>.2025</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rPr>
              <w:t>-3</w:t>
            </w:r>
            <w:r w:rsidR="00D71301">
              <w:rPr>
                <w:rFonts w:ascii="Times New Roman" w:hAnsi="Times New Roman" w:cs="Times New Roman"/>
                <w:sz w:val="24"/>
                <w:szCs w:val="28"/>
              </w:rPr>
              <w:t>2</w:t>
            </w:r>
            <w:r>
              <w:rPr>
                <w:rFonts w:ascii="Times New Roman" w:hAnsi="Times New Roman" w:cs="Times New Roman"/>
                <w:sz w:val="24"/>
                <w:szCs w:val="28"/>
              </w:rPr>
              <w:t>/</w:t>
            </w:r>
            <w:r w:rsidR="000C6B48">
              <w:rPr>
                <w:rFonts w:ascii="Times New Roman" w:hAnsi="Times New Roman" w:cs="Times New Roman"/>
                <w:sz w:val="24"/>
                <w:szCs w:val="28"/>
              </w:rPr>
              <w:t>3</w:t>
            </w:r>
            <w:r>
              <w:rPr>
                <w:rFonts w:ascii="Times New Roman" w:hAnsi="Times New Roman" w:cs="Times New Roman"/>
                <w:sz w:val="24"/>
                <w:szCs w:val="28"/>
              </w:rPr>
              <w:t xml:space="preserve"> </w:t>
            </w:r>
            <w:r w:rsidRPr="00FC2169">
              <w:rPr>
                <w:rFonts w:ascii="Times New Roman" w:hAnsi="Times New Roman" w:cs="Times New Roman"/>
                <w:sz w:val="24"/>
                <w:szCs w:val="24"/>
              </w:rPr>
              <w:t>«</w:t>
            </w:r>
            <w:r w:rsidR="00D71301" w:rsidRPr="00D71301">
              <w:rPr>
                <w:rFonts w:ascii="Times New Roman" w:hAnsi="Times New Roman"/>
                <w:bCs/>
                <w:sz w:val="24"/>
                <w:szCs w:val="24"/>
              </w:rPr>
              <w:t>О внесении изменений в решение Совета сельского поселения «Большелуг» от 18.12.2024 года № V-30/2 «О бюджете муниципального образования сельского поселения «Большелуг» на 2025 год и плановый период 2026 и 2027 годов»</w:t>
            </w:r>
            <w:r w:rsidR="000C6B48">
              <w:rPr>
                <w:rFonts w:ascii="Times New Roman" w:hAnsi="Times New Roman" w:cs="Times New Roman"/>
                <w:bCs/>
                <w:sz w:val="24"/>
                <w:szCs w:val="24"/>
              </w:rPr>
              <w:t>»</w:t>
            </w:r>
          </w:p>
        </w:tc>
        <w:tc>
          <w:tcPr>
            <w:tcW w:w="1843" w:type="dxa"/>
            <w:vAlign w:val="center"/>
          </w:tcPr>
          <w:p w14:paraId="7BF54449" w14:textId="26E927F4" w:rsidR="00FC2169" w:rsidRDefault="00FB2AE3"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14-24</w:t>
            </w:r>
          </w:p>
        </w:tc>
      </w:tr>
      <w:tr w:rsidR="00A47073" w14:paraId="652D96AE" w14:textId="77777777" w:rsidTr="00FC2169">
        <w:tc>
          <w:tcPr>
            <w:tcW w:w="702" w:type="dxa"/>
          </w:tcPr>
          <w:p w14:paraId="0DDC700A" w14:textId="0B52E7C8" w:rsidR="00A47073" w:rsidRDefault="00D71301"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14:paraId="5CC2DBB0" w14:textId="76B47CD2" w:rsidR="00A47073" w:rsidRPr="000C6B48" w:rsidRDefault="00A47073" w:rsidP="000C6B48">
            <w:pPr>
              <w:pStyle w:val="ConsPlusTitle"/>
              <w:jc w:val="both"/>
              <w:rPr>
                <w:rFonts w:ascii="Times New Roman" w:hAnsi="Times New Roman" w:cs="Times New Roman"/>
                <w:b w:val="0"/>
                <w:bCs w:val="0"/>
                <w:sz w:val="24"/>
                <w:szCs w:val="24"/>
              </w:rPr>
            </w:pPr>
            <w:r w:rsidRPr="000C6B48">
              <w:rPr>
                <w:rFonts w:ascii="Times New Roman" w:hAnsi="Times New Roman" w:cs="Times New Roman"/>
                <w:b w:val="0"/>
                <w:bCs w:val="0"/>
                <w:sz w:val="24"/>
                <w:szCs w:val="24"/>
              </w:rPr>
              <w:t xml:space="preserve">Решение Совета сельского поселения «Большелуг» от </w:t>
            </w:r>
            <w:r w:rsidR="00D71301">
              <w:rPr>
                <w:rFonts w:ascii="Times New Roman" w:hAnsi="Times New Roman" w:cs="Times New Roman"/>
                <w:b w:val="0"/>
                <w:bCs w:val="0"/>
                <w:sz w:val="24"/>
                <w:szCs w:val="24"/>
              </w:rPr>
              <w:t>22.04</w:t>
            </w:r>
            <w:r w:rsidR="000C6B48" w:rsidRPr="000C6B48">
              <w:rPr>
                <w:rFonts w:ascii="Times New Roman" w:hAnsi="Times New Roman" w:cs="Times New Roman"/>
                <w:b w:val="0"/>
                <w:bCs w:val="0"/>
                <w:sz w:val="24"/>
                <w:szCs w:val="24"/>
              </w:rPr>
              <w:t>.2025</w:t>
            </w:r>
            <w:r w:rsidRPr="000C6B48">
              <w:rPr>
                <w:rFonts w:ascii="Times New Roman" w:hAnsi="Times New Roman" w:cs="Times New Roman"/>
                <w:b w:val="0"/>
                <w:bCs w:val="0"/>
                <w:sz w:val="24"/>
                <w:szCs w:val="24"/>
              </w:rPr>
              <w:t xml:space="preserve"> года № V-3</w:t>
            </w:r>
            <w:r w:rsidR="00D71301">
              <w:rPr>
                <w:rFonts w:ascii="Times New Roman" w:hAnsi="Times New Roman" w:cs="Times New Roman"/>
                <w:b w:val="0"/>
                <w:bCs w:val="0"/>
                <w:sz w:val="24"/>
                <w:szCs w:val="24"/>
              </w:rPr>
              <w:t>2</w:t>
            </w:r>
            <w:r w:rsidRPr="000C6B48">
              <w:rPr>
                <w:rFonts w:ascii="Times New Roman" w:hAnsi="Times New Roman" w:cs="Times New Roman"/>
                <w:b w:val="0"/>
                <w:bCs w:val="0"/>
                <w:sz w:val="24"/>
                <w:szCs w:val="24"/>
              </w:rPr>
              <w:t>/</w:t>
            </w:r>
            <w:r w:rsidR="000C6B48" w:rsidRPr="000C6B48">
              <w:rPr>
                <w:rFonts w:ascii="Times New Roman" w:hAnsi="Times New Roman" w:cs="Times New Roman"/>
                <w:b w:val="0"/>
                <w:bCs w:val="0"/>
                <w:sz w:val="24"/>
                <w:szCs w:val="24"/>
              </w:rPr>
              <w:t>4</w:t>
            </w:r>
            <w:r w:rsidRPr="000C6B48">
              <w:rPr>
                <w:rFonts w:ascii="Times New Roman" w:hAnsi="Times New Roman" w:cs="Times New Roman"/>
                <w:b w:val="0"/>
                <w:bCs w:val="0"/>
                <w:sz w:val="24"/>
                <w:szCs w:val="24"/>
              </w:rPr>
              <w:t xml:space="preserve"> «</w:t>
            </w:r>
            <w:r w:rsidR="00D71301" w:rsidRPr="00D71301">
              <w:rPr>
                <w:rFonts w:ascii="Times New Roman" w:hAnsi="Times New Roman"/>
                <w:b w:val="0"/>
                <w:bCs w:val="0"/>
                <w:sz w:val="24"/>
                <w:szCs w:val="24"/>
              </w:rPr>
              <w:t>Об утверждении перечня имущества, передаваемого из муниципальной собственности муниципального района «Корткеросский» в собственность муниципального образования сельского поселения «Большелуг»</w:t>
            </w:r>
            <w:r w:rsidR="00D71301">
              <w:rPr>
                <w:rFonts w:ascii="Times New Roman" w:hAnsi="Times New Roman"/>
                <w:b w:val="0"/>
                <w:bCs w:val="0"/>
                <w:sz w:val="24"/>
                <w:szCs w:val="24"/>
              </w:rPr>
              <w:t>»</w:t>
            </w:r>
          </w:p>
        </w:tc>
        <w:tc>
          <w:tcPr>
            <w:tcW w:w="1843" w:type="dxa"/>
            <w:vAlign w:val="center"/>
          </w:tcPr>
          <w:p w14:paraId="3A72E7A6" w14:textId="51729EBC" w:rsidR="00A47073" w:rsidRDefault="00FB2AE3"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24</w:t>
            </w:r>
          </w:p>
        </w:tc>
      </w:tr>
      <w:tr w:rsidR="00CB2445" w14:paraId="3CA837FB" w14:textId="77777777" w:rsidTr="00FC2169">
        <w:tc>
          <w:tcPr>
            <w:tcW w:w="702" w:type="dxa"/>
          </w:tcPr>
          <w:p w14:paraId="05D7680A" w14:textId="42F30B8C" w:rsidR="00CB2445" w:rsidRDefault="00D71301" w:rsidP="00FB6F3D">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14:paraId="33BEF6EA" w14:textId="5EE9FFFC" w:rsidR="00CB2445" w:rsidRPr="000C6B48" w:rsidRDefault="00D71301" w:rsidP="000C6B48">
            <w:pPr>
              <w:jc w:val="both"/>
              <w:rPr>
                <w:rFonts w:ascii="Times New Roman" w:hAnsi="Times New Roman" w:cs="Times New Roman"/>
                <w:bCs/>
                <w:sz w:val="24"/>
                <w:szCs w:val="24"/>
              </w:rPr>
            </w:pPr>
            <w:r w:rsidRPr="000C6B48">
              <w:rPr>
                <w:rFonts w:ascii="Times New Roman" w:hAnsi="Times New Roman" w:cs="Times New Roman"/>
                <w:sz w:val="24"/>
                <w:szCs w:val="24"/>
              </w:rPr>
              <w:t xml:space="preserve">Решение Совета сельского поселения «Большелуг» от </w:t>
            </w:r>
            <w:r w:rsidRPr="00B636A5">
              <w:rPr>
                <w:rFonts w:ascii="Times New Roman" w:hAnsi="Times New Roman" w:cs="Times New Roman"/>
                <w:sz w:val="24"/>
                <w:szCs w:val="24"/>
              </w:rPr>
              <w:t>22.04</w:t>
            </w:r>
            <w:r w:rsidRPr="000C6B48">
              <w:rPr>
                <w:rFonts w:ascii="Times New Roman" w:hAnsi="Times New Roman" w:cs="Times New Roman"/>
                <w:sz w:val="24"/>
                <w:szCs w:val="24"/>
              </w:rPr>
              <w:t>.2025 года № V-3</w:t>
            </w:r>
            <w:r w:rsidRPr="00D71301">
              <w:rPr>
                <w:rFonts w:ascii="Times New Roman" w:hAnsi="Times New Roman" w:cs="Times New Roman"/>
                <w:sz w:val="24"/>
                <w:szCs w:val="24"/>
              </w:rPr>
              <w:t>2</w:t>
            </w:r>
            <w:r w:rsidRPr="000C6B48">
              <w:rPr>
                <w:rFonts w:ascii="Times New Roman" w:hAnsi="Times New Roman" w:cs="Times New Roman"/>
                <w:sz w:val="24"/>
                <w:szCs w:val="24"/>
              </w:rPr>
              <w:t>/</w:t>
            </w:r>
            <w:r>
              <w:rPr>
                <w:rFonts w:ascii="Times New Roman" w:hAnsi="Times New Roman" w:cs="Times New Roman"/>
                <w:sz w:val="24"/>
                <w:szCs w:val="24"/>
              </w:rPr>
              <w:t>5 «</w:t>
            </w:r>
            <w:r w:rsidRPr="00D71301">
              <w:rPr>
                <w:rFonts w:ascii="Times New Roman" w:hAnsi="Times New Roman"/>
                <w:bCs/>
                <w:sz w:val="24"/>
                <w:szCs w:val="24"/>
              </w:rPr>
              <w:t xml:space="preserve">О признании утратившим силу решение Совета от 16 ноября 2005 года № </w:t>
            </w:r>
            <w:r w:rsidRPr="00D71301">
              <w:rPr>
                <w:rFonts w:ascii="Times New Roman" w:hAnsi="Times New Roman"/>
                <w:bCs/>
                <w:sz w:val="24"/>
                <w:szCs w:val="24"/>
                <w:lang w:val="en-US"/>
              </w:rPr>
              <w:t>I</w:t>
            </w:r>
            <w:r w:rsidRPr="00D71301">
              <w:rPr>
                <w:rFonts w:ascii="Times New Roman" w:hAnsi="Times New Roman"/>
                <w:bCs/>
                <w:sz w:val="24"/>
                <w:szCs w:val="24"/>
              </w:rPr>
              <w:t>-2/5 «Об утверждении Порядка обнародования муниципальных правовых актов сельского поселения «Большелуг»</w:t>
            </w:r>
            <w:r>
              <w:rPr>
                <w:rFonts w:ascii="Times New Roman" w:hAnsi="Times New Roman"/>
                <w:bCs/>
                <w:sz w:val="24"/>
                <w:szCs w:val="24"/>
              </w:rPr>
              <w:t>»</w:t>
            </w:r>
          </w:p>
        </w:tc>
        <w:tc>
          <w:tcPr>
            <w:tcW w:w="1843" w:type="dxa"/>
            <w:vAlign w:val="center"/>
          </w:tcPr>
          <w:p w14:paraId="40133A16" w14:textId="314700CE" w:rsidR="00CB2445" w:rsidRDefault="00FB2AE3" w:rsidP="00FB6F3D">
            <w:pPr>
              <w:tabs>
                <w:tab w:val="left" w:pos="3390"/>
              </w:tabs>
              <w:jc w:val="center"/>
              <w:rPr>
                <w:rFonts w:ascii="Times New Roman" w:hAnsi="Times New Roman" w:cs="Times New Roman"/>
                <w:sz w:val="24"/>
                <w:szCs w:val="24"/>
              </w:rPr>
            </w:pPr>
            <w:r>
              <w:rPr>
                <w:rFonts w:ascii="Times New Roman" w:hAnsi="Times New Roman" w:cs="Times New Roman"/>
                <w:sz w:val="24"/>
                <w:szCs w:val="24"/>
              </w:rPr>
              <w:t>25</w:t>
            </w:r>
          </w:p>
        </w:tc>
      </w:tr>
    </w:tbl>
    <w:p w14:paraId="4CC9376E" w14:textId="77777777" w:rsidR="00267713" w:rsidRDefault="00267713" w:rsidP="00080E11">
      <w:pPr>
        <w:tabs>
          <w:tab w:val="left" w:pos="3390"/>
        </w:tabs>
        <w:spacing w:after="0"/>
        <w:rPr>
          <w:rFonts w:ascii="Times New Roman" w:hAnsi="Times New Roman" w:cs="Times New Roman"/>
          <w:b/>
          <w:sz w:val="32"/>
          <w:u w:val="single"/>
        </w:rPr>
      </w:pPr>
    </w:p>
    <w:p w14:paraId="5E6048B5" w14:textId="77777777"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14:paraId="2ED2281D" w14:textId="570DCE21"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p w14:paraId="3BBD1E58" w14:textId="77777777" w:rsidR="00FC2169" w:rsidRDefault="00FC2169" w:rsidP="00FC2169">
      <w:pPr>
        <w:tabs>
          <w:tab w:val="left" w:pos="3390"/>
        </w:tabs>
        <w:spacing w:after="0"/>
        <w:rPr>
          <w:rFonts w:ascii="Times New Roman" w:hAnsi="Times New Roman"/>
          <w:sz w:val="28"/>
          <w:szCs w:val="26"/>
        </w:rPr>
      </w:pPr>
    </w:p>
    <w:tbl>
      <w:tblPr>
        <w:tblStyle w:val="a9"/>
        <w:tblW w:w="10060" w:type="dxa"/>
        <w:tblInd w:w="-5" w:type="dxa"/>
        <w:tblLook w:val="04A0" w:firstRow="1" w:lastRow="0" w:firstColumn="1" w:lastColumn="0" w:noHBand="0" w:noVBand="1"/>
      </w:tblPr>
      <w:tblGrid>
        <w:gridCol w:w="702"/>
        <w:gridCol w:w="7515"/>
        <w:gridCol w:w="1843"/>
      </w:tblGrid>
      <w:tr w:rsidR="00D71301" w:rsidRPr="00C84F7E" w14:paraId="43F17B03" w14:textId="77777777" w:rsidTr="00BA4939">
        <w:tc>
          <w:tcPr>
            <w:tcW w:w="702" w:type="dxa"/>
          </w:tcPr>
          <w:p w14:paraId="43F06F61" w14:textId="77777777" w:rsidR="00D71301" w:rsidRPr="00C84F7E" w:rsidRDefault="00D71301" w:rsidP="00BA4939">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14:paraId="79EDB733" w14:textId="77777777" w:rsidR="00D71301" w:rsidRPr="00C84F7E" w:rsidRDefault="00D71301" w:rsidP="00BA4939">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14:paraId="2F9A0D00" w14:textId="77777777" w:rsidR="00D71301" w:rsidRPr="00C84F7E" w:rsidRDefault="00D71301" w:rsidP="00BA4939">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D71301" w:rsidRPr="00C84F7E" w14:paraId="1618C480" w14:textId="77777777" w:rsidTr="00BA4939">
        <w:tc>
          <w:tcPr>
            <w:tcW w:w="702" w:type="dxa"/>
          </w:tcPr>
          <w:p w14:paraId="7D3629E2" w14:textId="4F3711EE" w:rsidR="00D71301" w:rsidRPr="00C84F7E" w:rsidRDefault="00D71301" w:rsidP="00BA4939">
            <w:pPr>
              <w:tabs>
                <w:tab w:val="left" w:pos="3390"/>
              </w:tabs>
              <w:jc w:val="center"/>
              <w:rPr>
                <w:rFonts w:ascii="Times New Roman" w:hAnsi="Times New Roman" w:cs="Times New Roman"/>
                <w:sz w:val="24"/>
              </w:rPr>
            </w:pPr>
            <w:r>
              <w:rPr>
                <w:rFonts w:ascii="Times New Roman" w:hAnsi="Times New Roman" w:cs="Times New Roman"/>
                <w:sz w:val="24"/>
              </w:rPr>
              <w:t>1</w:t>
            </w:r>
          </w:p>
        </w:tc>
        <w:tc>
          <w:tcPr>
            <w:tcW w:w="7515" w:type="dxa"/>
            <w:vAlign w:val="center"/>
          </w:tcPr>
          <w:p w14:paraId="21F1ADCD" w14:textId="1AF712DE" w:rsidR="00D71301" w:rsidRPr="00C84F7E" w:rsidRDefault="00D71301" w:rsidP="00D71301">
            <w:pPr>
              <w:tabs>
                <w:tab w:val="left" w:pos="3390"/>
              </w:tabs>
              <w:jc w:val="both"/>
              <w:rPr>
                <w:rFonts w:ascii="Times New Roman" w:hAnsi="Times New Roman" w:cs="Times New Roman"/>
                <w:sz w:val="24"/>
              </w:rPr>
            </w:pPr>
            <w:r>
              <w:rPr>
                <w:rFonts w:ascii="Times New Roman" w:hAnsi="Times New Roman" w:cs="Times New Roman"/>
                <w:sz w:val="24"/>
              </w:rPr>
              <w:t>Постановление от 16.04.2025 года № 11 «Об утверждении плана мероприятий по пожарной безопасности на период 2025 года на территории МО СП «Большелуг»</w:t>
            </w:r>
          </w:p>
        </w:tc>
        <w:tc>
          <w:tcPr>
            <w:tcW w:w="1843" w:type="dxa"/>
            <w:vAlign w:val="center"/>
          </w:tcPr>
          <w:p w14:paraId="4FA55E20" w14:textId="40075FDB" w:rsidR="00D71301" w:rsidRPr="00C84F7E" w:rsidRDefault="00FB2AE3" w:rsidP="00BA4939">
            <w:pPr>
              <w:tabs>
                <w:tab w:val="left" w:pos="3390"/>
              </w:tabs>
              <w:jc w:val="center"/>
              <w:rPr>
                <w:rFonts w:ascii="Times New Roman" w:hAnsi="Times New Roman" w:cs="Times New Roman"/>
                <w:sz w:val="24"/>
                <w:szCs w:val="24"/>
              </w:rPr>
            </w:pPr>
            <w:r>
              <w:rPr>
                <w:rFonts w:ascii="Times New Roman" w:hAnsi="Times New Roman" w:cs="Times New Roman"/>
                <w:sz w:val="24"/>
                <w:szCs w:val="24"/>
              </w:rPr>
              <w:t>25-26</w:t>
            </w:r>
          </w:p>
        </w:tc>
      </w:tr>
      <w:tr w:rsidR="00D71301" w:rsidRPr="00C84F7E" w14:paraId="0CF3A1AE" w14:textId="77777777" w:rsidTr="00BA4939">
        <w:tc>
          <w:tcPr>
            <w:tcW w:w="702" w:type="dxa"/>
          </w:tcPr>
          <w:p w14:paraId="5B477475" w14:textId="798E49AE" w:rsidR="00D71301" w:rsidRDefault="00D71301" w:rsidP="00BA4939">
            <w:pPr>
              <w:tabs>
                <w:tab w:val="left" w:pos="3390"/>
              </w:tabs>
              <w:jc w:val="center"/>
              <w:rPr>
                <w:rFonts w:ascii="Times New Roman" w:hAnsi="Times New Roman" w:cs="Times New Roman"/>
                <w:sz w:val="24"/>
              </w:rPr>
            </w:pPr>
            <w:r>
              <w:rPr>
                <w:rFonts w:ascii="Times New Roman" w:hAnsi="Times New Roman" w:cs="Times New Roman"/>
                <w:sz w:val="24"/>
              </w:rPr>
              <w:t>2</w:t>
            </w:r>
          </w:p>
        </w:tc>
        <w:tc>
          <w:tcPr>
            <w:tcW w:w="7515" w:type="dxa"/>
            <w:vAlign w:val="center"/>
          </w:tcPr>
          <w:p w14:paraId="5F4B9181" w14:textId="002C6780" w:rsidR="00D71301" w:rsidRDefault="00D71301" w:rsidP="00D71301">
            <w:pPr>
              <w:tabs>
                <w:tab w:val="left" w:pos="3390"/>
              </w:tabs>
              <w:jc w:val="both"/>
              <w:rPr>
                <w:rFonts w:ascii="Times New Roman" w:hAnsi="Times New Roman" w:cs="Times New Roman"/>
                <w:sz w:val="24"/>
              </w:rPr>
            </w:pPr>
            <w:r>
              <w:rPr>
                <w:rFonts w:ascii="Times New Roman" w:hAnsi="Times New Roman" w:cs="Times New Roman"/>
                <w:sz w:val="24"/>
              </w:rPr>
              <w:t>Постановление от 18.04.2025 года № 13 «Об утверждении отчета об исполнении бюджета МО СП «Большелуг» на 1 квартал 2025 года»</w:t>
            </w:r>
          </w:p>
        </w:tc>
        <w:tc>
          <w:tcPr>
            <w:tcW w:w="1843" w:type="dxa"/>
            <w:vAlign w:val="center"/>
          </w:tcPr>
          <w:p w14:paraId="7119FC5E" w14:textId="5D54C876" w:rsidR="00D71301" w:rsidRPr="00C84F7E" w:rsidRDefault="00FB2AE3" w:rsidP="00BA4939">
            <w:pPr>
              <w:tabs>
                <w:tab w:val="left" w:pos="3390"/>
              </w:tabs>
              <w:jc w:val="center"/>
              <w:rPr>
                <w:rFonts w:ascii="Times New Roman" w:hAnsi="Times New Roman" w:cs="Times New Roman"/>
                <w:sz w:val="24"/>
                <w:szCs w:val="24"/>
              </w:rPr>
            </w:pPr>
            <w:r>
              <w:rPr>
                <w:rFonts w:ascii="Times New Roman" w:hAnsi="Times New Roman" w:cs="Times New Roman"/>
                <w:sz w:val="24"/>
                <w:szCs w:val="24"/>
              </w:rPr>
              <w:t>26-32</w:t>
            </w:r>
          </w:p>
        </w:tc>
      </w:tr>
    </w:tbl>
    <w:p w14:paraId="650F14E4" w14:textId="77777777" w:rsidR="00575A41" w:rsidRDefault="00575A41" w:rsidP="00A041B8">
      <w:pPr>
        <w:tabs>
          <w:tab w:val="left" w:pos="3390"/>
        </w:tabs>
        <w:spacing w:after="0"/>
        <w:rPr>
          <w:rFonts w:ascii="Times New Roman" w:hAnsi="Times New Roman" w:cs="Times New Roman"/>
          <w:b/>
          <w:sz w:val="32"/>
          <w:u w:val="single"/>
        </w:rPr>
      </w:pPr>
    </w:p>
    <w:p w14:paraId="0EA16B96" w14:textId="77777777"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14:paraId="61A91D86" w14:textId="1627D8AE"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tbl>
      <w:tblPr>
        <w:tblStyle w:val="a9"/>
        <w:tblW w:w="10098" w:type="dxa"/>
        <w:tblInd w:w="-5" w:type="dxa"/>
        <w:tblLook w:val="04A0" w:firstRow="1" w:lastRow="0" w:firstColumn="1" w:lastColumn="0" w:noHBand="0" w:noVBand="1"/>
      </w:tblPr>
      <w:tblGrid>
        <w:gridCol w:w="540"/>
        <w:gridCol w:w="7671"/>
        <w:gridCol w:w="1887"/>
      </w:tblGrid>
      <w:tr w:rsidR="00AF3F71" w:rsidRPr="00F13551" w14:paraId="3C10AF6E" w14:textId="77777777" w:rsidTr="00657275">
        <w:trPr>
          <w:trHeight w:val="617"/>
        </w:trPr>
        <w:tc>
          <w:tcPr>
            <w:tcW w:w="540" w:type="dxa"/>
          </w:tcPr>
          <w:p w14:paraId="00698D9C" w14:textId="77777777" w:rsidR="00AF3F71" w:rsidRPr="00F13551" w:rsidRDefault="00AF3F71" w:rsidP="00887D1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671" w:type="dxa"/>
            <w:vAlign w:val="center"/>
          </w:tcPr>
          <w:p w14:paraId="6C6A3BD6" w14:textId="77777777" w:rsidR="00AF3F71" w:rsidRPr="00F13551" w:rsidRDefault="00AF3F71" w:rsidP="00887D1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87" w:type="dxa"/>
            <w:vAlign w:val="center"/>
          </w:tcPr>
          <w:p w14:paraId="42867A5A" w14:textId="77777777" w:rsidR="00AF3F71" w:rsidRPr="00F13551" w:rsidRDefault="00AF3F71" w:rsidP="00887D1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AF3F71" w:rsidRPr="00C84F7E" w14:paraId="6D2A6B7E" w14:textId="77777777" w:rsidTr="00657275">
        <w:trPr>
          <w:trHeight w:val="308"/>
        </w:trPr>
        <w:tc>
          <w:tcPr>
            <w:tcW w:w="540" w:type="dxa"/>
          </w:tcPr>
          <w:p w14:paraId="6726D58B" w14:textId="690881E4" w:rsidR="00AF3F71" w:rsidRPr="00C84F7E" w:rsidRDefault="00AF3F71" w:rsidP="00887D19">
            <w:pPr>
              <w:tabs>
                <w:tab w:val="left" w:pos="3390"/>
              </w:tabs>
              <w:jc w:val="center"/>
              <w:rPr>
                <w:rFonts w:ascii="Times New Roman" w:hAnsi="Times New Roman" w:cs="Times New Roman"/>
                <w:sz w:val="24"/>
                <w:szCs w:val="28"/>
              </w:rPr>
            </w:pPr>
            <w:r>
              <w:rPr>
                <w:rFonts w:ascii="Times New Roman" w:hAnsi="Times New Roman" w:cs="Times New Roman"/>
                <w:sz w:val="24"/>
                <w:szCs w:val="28"/>
              </w:rPr>
              <w:lastRenderedPageBreak/>
              <w:t>1</w:t>
            </w:r>
          </w:p>
        </w:tc>
        <w:tc>
          <w:tcPr>
            <w:tcW w:w="7671" w:type="dxa"/>
          </w:tcPr>
          <w:p w14:paraId="57DB1361" w14:textId="2FFB4BC3" w:rsidR="00657275" w:rsidRPr="00C84F7E" w:rsidRDefault="00657275" w:rsidP="00887D19">
            <w:pPr>
              <w:tabs>
                <w:tab w:val="left" w:pos="3390"/>
              </w:tabs>
              <w:jc w:val="both"/>
              <w:rPr>
                <w:rFonts w:ascii="Times New Roman" w:hAnsi="Times New Roman" w:cs="Times New Roman"/>
                <w:sz w:val="24"/>
                <w:szCs w:val="28"/>
              </w:rPr>
            </w:pPr>
            <w:r>
              <w:rPr>
                <w:rFonts w:ascii="Times New Roman" w:hAnsi="Times New Roman" w:cs="Times New Roman"/>
                <w:sz w:val="24"/>
                <w:szCs w:val="28"/>
              </w:rPr>
              <w:t>З</w:t>
            </w:r>
            <w:r w:rsidR="004D00CF">
              <w:rPr>
                <w:rFonts w:ascii="Times New Roman" w:hAnsi="Times New Roman" w:cs="Times New Roman"/>
                <w:sz w:val="24"/>
                <w:szCs w:val="28"/>
              </w:rPr>
              <w:t>а</w:t>
            </w:r>
            <w:r>
              <w:rPr>
                <w:rFonts w:ascii="Times New Roman" w:hAnsi="Times New Roman" w:cs="Times New Roman"/>
                <w:sz w:val="24"/>
                <w:szCs w:val="28"/>
              </w:rPr>
              <w:t>ключение по результатам публичных слушаний от 22.04.2025 года</w:t>
            </w:r>
          </w:p>
        </w:tc>
        <w:tc>
          <w:tcPr>
            <w:tcW w:w="1887" w:type="dxa"/>
          </w:tcPr>
          <w:p w14:paraId="0A8360EF" w14:textId="1B14F836" w:rsidR="00AF3F71" w:rsidRDefault="00FB2AE3" w:rsidP="00887D19">
            <w:pPr>
              <w:tabs>
                <w:tab w:val="left" w:pos="3390"/>
              </w:tabs>
              <w:jc w:val="center"/>
              <w:rPr>
                <w:rFonts w:ascii="Times New Roman" w:hAnsi="Times New Roman" w:cs="Times New Roman"/>
                <w:sz w:val="24"/>
                <w:szCs w:val="28"/>
              </w:rPr>
            </w:pPr>
            <w:r>
              <w:rPr>
                <w:rFonts w:ascii="Times New Roman" w:hAnsi="Times New Roman" w:cs="Times New Roman"/>
                <w:sz w:val="24"/>
                <w:szCs w:val="28"/>
              </w:rPr>
              <w:t>32</w:t>
            </w:r>
          </w:p>
        </w:tc>
      </w:tr>
      <w:tr w:rsidR="00657275" w:rsidRPr="00C84F7E" w14:paraId="7B532CB0" w14:textId="77777777" w:rsidTr="00657275">
        <w:trPr>
          <w:trHeight w:val="308"/>
        </w:trPr>
        <w:tc>
          <w:tcPr>
            <w:tcW w:w="540" w:type="dxa"/>
          </w:tcPr>
          <w:p w14:paraId="7F7EAE0A" w14:textId="40E65BFD" w:rsidR="00657275" w:rsidRDefault="00657275" w:rsidP="00657275">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671" w:type="dxa"/>
          </w:tcPr>
          <w:p w14:paraId="39E7C173" w14:textId="52E64202" w:rsidR="00657275" w:rsidRDefault="00657275" w:rsidP="00657275">
            <w:pPr>
              <w:tabs>
                <w:tab w:val="left" w:pos="3390"/>
              </w:tabs>
              <w:jc w:val="both"/>
              <w:rPr>
                <w:rFonts w:ascii="Times New Roman" w:hAnsi="Times New Roman" w:cs="Times New Roman"/>
                <w:sz w:val="24"/>
                <w:szCs w:val="28"/>
              </w:rPr>
            </w:pPr>
            <w:r>
              <w:rPr>
                <w:rFonts w:ascii="Times New Roman" w:hAnsi="Times New Roman" w:cs="Times New Roman"/>
                <w:sz w:val="24"/>
                <w:szCs w:val="28"/>
              </w:rPr>
              <w:t>Заключение по результатам публичных слушаний от 22.04.2025 года</w:t>
            </w:r>
          </w:p>
        </w:tc>
        <w:tc>
          <w:tcPr>
            <w:tcW w:w="1887" w:type="dxa"/>
          </w:tcPr>
          <w:p w14:paraId="0AF53086" w14:textId="091DB186" w:rsidR="00657275" w:rsidRDefault="00FB2AE3" w:rsidP="00657275">
            <w:pPr>
              <w:tabs>
                <w:tab w:val="left" w:pos="3390"/>
              </w:tabs>
              <w:jc w:val="center"/>
              <w:rPr>
                <w:rFonts w:ascii="Times New Roman" w:hAnsi="Times New Roman" w:cs="Times New Roman"/>
                <w:sz w:val="24"/>
                <w:szCs w:val="28"/>
              </w:rPr>
            </w:pPr>
            <w:r>
              <w:rPr>
                <w:rFonts w:ascii="Times New Roman" w:hAnsi="Times New Roman" w:cs="Times New Roman"/>
                <w:sz w:val="24"/>
                <w:szCs w:val="28"/>
              </w:rPr>
              <w:t>32-33</w:t>
            </w:r>
          </w:p>
        </w:tc>
      </w:tr>
    </w:tbl>
    <w:p w14:paraId="522F6CB0" w14:textId="77777777" w:rsidR="00AF3F71" w:rsidRDefault="00AF3F71" w:rsidP="004165A8">
      <w:pPr>
        <w:tabs>
          <w:tab w:val="left" w:pos="3390"/>
        </w:tabs>
        <w:spacing w:after="0"/>
        <w:jc w:val="center"/>
        <w:rPr>
          <w:rFonts w:ascii="Times New Roman" w:hAnsi="Times New Roman" w:cs="Times New Roman"/>
          <w:b/>
          <w:sz w:val="28"/>
        </w:rPr>
      </w:pPr>
    </w:p>
    <w:p w14:paraId="795E08D7" w14:textId="333247F4" w:rsidR="00430248" w:rsidRPr="00091602" w:rsidRDefault="00430248" w:rsidP="00657275">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t>Раздел первый:</w:t>
      </w:r>
    </w:p>
    <w:p w14:paraId="27862BD9" w14:textId="77777777" w:rsidR="00430248" w:rsidRPr="00252959" w:rsidRDefault="00430248" w:rsidP="00430248">
      <w:pPr>
        <w:spacing w:after="0" w:line="240" w:lineRule="auto"/>
        <w:rPr>
          <w:rFonts w:ascii="Times New Roman" w:eastAsia="Times New Roman" w:hAnsi="Times New Roman" w:cs="Times New Roman"/>
          <w:b/>
          <w:snapToGrid w:val="0"/>
          <w:sz w:val="20"/>
          <w:szCs w:val="32"/>
          <w:lang w:eastAsia="ru-RU"/>
        </w:rPr>
      </w:pPr>
    </w:p>
    <w:p w14:paraId="1F5BE84E" w14:textId="3CACC2D1" w:rsidR="003D1104" w:rsidRDefault="00430248" w:rsidP="00657275">
      <w:pPr>
        <w:spacing w:after="0" w:line="240" w:lineRule="auto"/>
        <w:ind w:right="43"/>
        <w:jc w:val="center"/>
        <w:rPr>
          <w:rFonts w:ascii="Times New Roman" w:hAnsi="Times New Roman" w:cs="Times New Roman"/>
          <w:b/>
          <w:sz w:val="20"/>
          <w:szCs w:val="20"/>
        </w:rPr>
      </w:pPr>
      <w:r w:rsidRPr="00DB7C41">
        <w:rPr>
          <w:rFonts w:ascii="Times New Roman" w:eastAsia="Times New Roman" w:hAnsi="Times New Roman" w:cs="Times New Roman"/>
          <w:sz w:val="20"/>
          <w:szCs w:val="20"/>
          <w:lang w:eastAsia="ru-RU"/>
        </w:rPr>
        <w:tab/>
      </w:r>
      <w:r w:rsidR="00657275">
        <w:rPr>
          <w:rFonts w:ascii="Times New Roman" w:hAnsi="Times New Roman" w:cs="Times New Roman"/>
          <w:b/>
          <w:sz w:val="20"/>
          <w:szCs w:val="20"/>
        </w:rPr>
        <w:t>Р</w:t>
      </w:r>
      <w:r w:rsidR="003D1104" w:rsidRPr="003D1104">
        <w:rPr>
          <w:rFonts w:ascii="Times New Roman" w:hAnsi="Times New Roman" w:cs="Times New Roman"/>
          <w:b/>
          <w:sz w:val="20"/>
          <w:szCs w:val="20"/>
        </w:rPr>
        <w:t>ешени</w:t>
      </w:r>
      <w:r w:rsidR="00657275">
        <w:rPr>
          <w:rFonts w:ascii="Times New Roman" w:hAnsi="Times New Roman" w:cs="Times New Roman"/>
          <w:b/>
          <w:sz w:val="20"/>
          <w:szCs w:val="20"/>
        </w:rPr>
        <w:t>е</w:t>
      </w:r>
      <w:r w:rsidR="003D1104" w:rsidRPr="003D1104">
        <w:rPr>
          <w:rFonts w:ascii="Times New Roman" w:hAnsi="Times New Roman" w:cs="Times New Roman"/>
          <w:b/>
          <w:sz w:val="20"/>
          <w:szCs w:val="20"/>
        </w:rPr>
        <w:t xml:space="preserve"> Совета сельского поселения «Большелуг»</w:t>
      </w:r>
      <w:r w:rsidR="00657275">
        <w:rPr>
          <w:rFonts w:ascii="Times New Roman" w:hAnsi="Times New Roman" w:cs="Times New Roman"/>
          <w:b/>
          <w:sz w:val="20"/>
          <w:szCs w:val="20"/>
        </w:rPr>
        <w:t xml:space="preserve"> от 23.04.2025 года № </w:t>
      </w:r>
      <w:r w:rsidR="00657275" w:rsidRPr="00657275">
        <w:rPr>
          <w:rFonts w:ascii="Times New Roman" w:hAnsi="Times New Roman" w:cs="Times New Roman"/>
          <w:b/>
          <w:bCs/>
          <w:sz w:val="20"/>
          <w:szCs w:val="20"/>
        </w:rPr>
        <w:t>V-32/1</w:t>
      </w:r>
      <w:r w:rsidR="003D1104" w:rsidRPr="003D1104">
        <w:rPr>
          <w:rFonts w:ascii="Times New Roman" w:hAnsi="Times New Roman" w:cs="Times New Roman"/>
          <w:b/>
          <w:sz w:val="20"/>
          <w:szCs w:val="20"/>
        </w:rPr>
        <w:t xml:space="preserve"> «Об утверждении отчета об исполнении бюджета муниципального образования сельского поселения «Большелуг» за 2024 год»</w:t>
      </w:r>
    </w:p>
    <w:p w14:paraId="52A07C67" w14:textId="77777777" w:rsidR="00657275" w:rsidRPr="00657275" w:rsidRDefault="00657275" w:rsidP="00657275">
      <w:pPr>
        <w:spacing w:after="0" w:line="240" w:lineRule="auto"/>
        <w:ind w:right="43"/>
        <w:jc w:val="center"/>
        <w:rPr>
          <w:rFonts w:ascii="Times New Roman" w:hAnsi="Times New Roman" w:cs="Times New Roman"/>
          <w:b/>
          <w:bCs/>
          <w:sz w:val="20"/>
          <w:szCs w:val="20"/>
        </w:rPr>
      </w:pPr>
    </w:p>
    <w:p w14:paraId="759A6F81" w14:textId="77777777" w:rsidR="003D1104" w:rsidRPr="003D1104" w:rsidRDefault="003D1104" w:rsidP="003D1104">
      <w:pPr>
        <w:spacing w:after="0" w:line="240" w:lineRule="auto"/>
        <w:jc w:val="both"/>
        <w:rPr>
          <w:rFonts w:ascii="Times New Roman" w:hAnsi="Times New Roman" w:cs="Times New Roman"/>
          <w:sz w:val="20"/>
          <w:szCs w:val="20"/>
        </w:rPr>
      </w:pPr>
      <w:r w:rsidRPr="003D1104">
        <w:rPr>
          <w:rFonts w:ascii="Times New Roman" w:hAnsi="Times New Roman" w:cs="Times New Roman"/>
          <w:sz w:val="20"/>
          <w:szCs w:val="20"/>
        </w:rPr>
        <w:t xml:space="preserve">Руководствуясь статьи 264.6 Бюджетного кодекса РФ от 31.07.1998 года № 145-ФЗ (с изменениями и дополнениями), Устава муниципального образования сельского поселения «Большелуг», статьей 23 Положения о бюджетном процессе в муниципальном образовании сельском поселении «Большелуг» от 29.02.2008 года № 1-23/5, Совет муниципального образования сельского поселения «Большелуг» решил: </w:t>
      </w:r>
    </w:p>
    <w:p w14:paraId="40B48B5E" w14:textId="77777777" w:rsidR="003D1104" w:rsidRPr="003D1104" w:rsidRDefault="003D1104" w:rsidP="003D1104">
      <w:pPr>
        <w:spacing w:after="0" w:line="240" w:lineRule="auto"/>
        <w:ind w:firstLine="851"/>
        <w:jc w:val="both"/>
        <w:rPr>
          <w:rFonts w:ascii="Times New Roman" w:hAnsi="Times New Roman" w:cs="Times New Roman"/>
          <w:sz w:val="20"/>
          <w:szCs w:val="20"/>
        </w:rPr>
      </w:pPr>
    </w:p>
    <w:p w14:paraId="69537761" w14:textId="77777777" w:rsidR="003D1104" w:rsidRPr="003D1104" w:rsidRDefault="003D1104" w:rsidP="003D1104">
      <w:pPr>
        <w:spacing w:after="0" w:line="240" w:lineRule="auto"/>
        <w:ind w:firstLine="851"/>
        <w:jc w:val="both"/>
        <w:rPr>
          <w:rFonts w:ascii="Times New Roman" w:hAnsi="Times New Roman" w:cs="Times New Roman"/>
          <w:sz w:val="20"/>
          <w:szCs w:val="20"/>
        </w:rPr>
      </w:pPr>
      <w:r w:rsidRPr="003D1104">
        <w:rPr>
          <w:rFonts w:ascii="Times New Roman" w:hAnsi="Times New Roman" w:cs="Times New Roman"/>
          <w:sz w:val="20"/>
          <w:szCs w:val="20"/>
        </w:rPr>
        <w:t>1. Утвердить отчет об исполнении бюджета муниципального образования сельского поселения «Большелуг» за 2024 год по доходам в сумме 6 222 872,60 рублей, по расходам 5</w:t>
      </w:r>
      <w:r w:rsidRPr="003D1104">
        <w:rPr>
          <w:rFonts w:ascii="Times New Roman" w:hAnsi="Times New Roman" w:cs="Times New Roman"/>
          <w:sz w:val="20"/>
          <w:szCs w:val="20"/>
          <w:lang w:val="en-US"/>
        </w:rPr>
        <w:t> </w:t>
      </w:r>
      <w:r w:rsidRPr="003D1104">
        <w:rPr>
          <w:rFonts w:ascii="Times New Roman" w:hAnsi="Times New Roman" w:cs="Times New Roman"/>
          <w:sz w:val="20"/>
          <w:szCs w:val="20"/>
        </w:rPr>
        <w:t>854 116,91 рублей с профицитом в сумме 368 755,69 рублей и со следующими показателями:</w:t>
      </w:r>
    </w:p>
    <w:p w14:paraId="4217A319" w14:textId="77777777" w:rsidR="003D1104" w:rsidRPr="003D1104" w:rsidRDefault="003D1104" w:rsidP="003D1104">
      <w:pPr>
        <w:pStyle w:val="af2"/>
        <w:spacing w:after="0" w:line="240" w:lineRule="auto"/>
        <w:rPr>
          <w:rFonts w:ascii="Times New Roman" w:hAnsi="Times New Roman" w:cs="Times New Roman"/>
          <w:sz w:val="20"/>
          <w:szCs w:val="20"/>
        </w:rPr>
      </w:pPr>
      <w:r w:rsidRPr="003D1104">
        <w:rPr>
          <w:rFonts w:ascii="Times New Roman" w:hAnsi="Times New Roman" w:cs="Times New Roman"/>
          <w:sz w:val="20"/>
          <w:szCs w:val="20"/>
        </w:rPr>
        <w:t>а) по доходам бюджета муниципального образования сельского поселения «Большелуг» по кодам классификации доходов бюджетов за 2024 год согласно приложению 1 к настоящему Решению;</w:t>
      </w:r>
    </w:p>
    <w:p w14:paraId="1FD8CE46" w14:textId="77777777" w:rsidR="003D1104" w:rsidRPr="003D1104" w:rsidRDefault="003D1104" w:rsidP="003D1104">
      <w:pPr>
        <w:spacing w:after="0" w:line="240" w:lineRule="auto"/>
        <w:ind w:firstLine="851"/>
        <w:jc w:val="both"/>
        <w:rPr>
          <w:rFonts w:ascii="Times New Roman" w:hAnsi="Times New Roman" w:cs="Times New Roman"/>
          <w:sz w:val="20"/>
          <w:szCs w:val="20"/>
        </w:rPr>
      </w:pPr>
      <w:r w:rsidRPr="003D1104">
        <w:rPr>
          <w:rFonts w:ascii="Times New Roman" w:hAnsi="Times New Roman" w:cs="Times New Roman"/>
          <w:sz w:val="20"/>
          <w:szCs w:val="20"/>
        </w:rPr>
        <w:t>б) по расходам бюджета муниципального образования сельского поселения «Большелуг» за 2024 год по разделам и подразделам   классификации расходов бюджета согласно приложению 2 к настоящему Решению;</w:t>
      </w:r>
    </w:p>
    <w:p w14:paraId="5B6E2540" w14:textId="77777777" w:rsidR="003D1104" w:rsidRPr="003D1104" w:rsidRDefault="003D1104" w:rsidP="003D1104">
      <w:pPr>
        <w:spacing w:after="0" w:line="240" w:lineRule="auto"/>
        <w:ind w:firstLine="851"/>
        <w:jc w:val="both"/>
        <w:rPr>
          <w:rFonts w:ascii="Times New Roman" w:hAnsi="Times New Roman" w:cs="Times New Roman"/>
          <w:sz w:val="20"/>
          <w:szCs w:val="20"/>
        </w:rPr>
      </w:pPr>
      <w:r w:rsidRPr="003D1104">
        <w:rPr>
          <w:rFonts w:ascii="Times New Roman" w:hAnsi="Times New Roman" w:cs="Times New Roman"/>
          <w:sz w:val="20"/>
          <w:szCs w:val="20"/>
        </w:rPr>
        <w:t>в) по расходам бюджета муниципального образования сельского поселения «Большелуг» по ведомственной структуре расходов бюджета за 2024 год согласно приложению 3 к настоящему Решению;</w:t>
      </w:r>
    </w:p>
    <w:p w14:paraId="2B97EF94" w14:textId="77777777" w:rsidR="003D1104" w:rsidRPr="003D1104" w:rsidRDefault="003D1104" w:rsidP="003D1104">
      <w:pPr>
        <w:spacing w:after="0" w:line="240" w:lineRule="auto"/>
        <w:ind w:firstLine="851"/>
        <w:jc w:val="both"/>
        <w:rPr>
          <w:rFonts w:ascii="Times New Roman" w:hAnsi="Times New Roman" w:cs="Times New Roman"/>
          <w:sz w:val="20"/>
          <w:szCs w:val="20"/>
        </w:rPr>
      </w:pPr>
      <w:r w:rsidRPr="003D1104">
        <w:rPr>
          <w:rFonts w:ascii="Times New Roman" w:hAnsi="Times New Roman" w:cs="Times New Roman"/>
          <w:sz w:val="20"/>
          <w:szCs w:val="20"/>
        </w:rPr>
        <w:t>г) по источникам финансирования дефицита бюджета муниципального образования сельского поселения «Большелуг» по кодам классификации источников финансирования дефицитов бюджетов за 2024 год согласно приложению 4 к настоящему Решению;</w:t>
      </w:r>
    </w:p>
    <w:p w14:paraId="7ECEC6BF" w14:textId="77777777" w:rsidR="003D1104" w:rsidRPr="003D1104" w:rsidRDefault="003D1104" w:rsidP="003D1104">
      <w:pPr>
        <w:spacing w:after="0" w:line="240" w:lineRule="auto"/>
        <w:ind w:firstLine="851"/>
        <w:jc w:val="both"/>
        <w:rPr>
          <w:rFonts w:ascii="Times New Roman" w:hAnsi="Times New Roman" w:cs="Times New Roman"/>
          <w:sz w:val="20"/>
          <w:szCs w:val="20"/>
        </w:rPr>
      </w:pPr>
      <w:r w:rsidRPr="003D1104">
        <w:rPr>
          <w:rFonts w:ascii="Times New Roman" w:hAnsi="Times New Roman" w:cs="Times New Roman"/>
          <w:sz w:val="20"/>
          <w:szCs w:val="20"/>
        </w:rPr>
        <w:t>2. Утвердить отчет об использовании бюджетных ассигнований резервного фонда администрации муниципального образования сельского поселения «Большелуг» за 2024 год согласно приложению 5 к настоящему решению.</w:t>
      </w:r>
    </w:p>
    <w:p w14:paraId="5DAB8040" w14:textId="77777777" w:rsidR="003D1104" w:rsidRPr="003D1104" w:rsidRDefault="003D1104" w:rsidP="003D1104">
      <w:pPr>
        <w:spacing w:after="0" w:line="240" w:lineRule="auto"/>
        <w:rPr>
          <w:rFonts w:ascii="Times New Roman" w:hAnsi="Times New Roman" w:cs="Times New Roman"/>
          <w:sz w:val="20"/>
          <w:szCs w:val="20"/>
        </w:rPr>
      </w:pPr>
      <w:r w:rsidRPr="003D1104">
        <w:rPr>
          <w:rFonts w:ascii="Times New Roman" w:hAnsi="Times New Roman" w:cs="Times New Roman"/>
          <w:sz w:val="20"/>
          <w:szCs w:val="20"/>
        </w:rPr>
        <w:t xml:space="preserve">          3. Настоящее решение вступает в силу со дня обнародования.</w:t>
      </w:r>
    </w:p>
    <w:p w14:paraId="176402A0" w14:textId="77777777" w:rsidR="003D1104" w:rsidRPr="003D1104" w:rsidRDefault="003D1104" w:rsidP="003D1104">
      <w:pPr>
        <w:spacing w:after="0" w:line="240" w:lineRule="auto"/>
        <w:jc w:val="both"/>
        <w:rPr>
          <w:rFonts w:ascii="Times New Roman" w:hAnsi="Times New Roman" w:cs="Times New Roman"/>
          <w:sz w:val="20"/>
          <w:szCs w:val="20"/>
        </w:rPr>
      </w:pPr>
    </w:p>
    <w:p w14:paraId="1BD09D5A" w14:textId="0363A8A7" w:rsidR="003D1104" w:rsidRDefault="003D1104" w:rsidP="003D1104">
      <w:pPr>
        <w:spacing w:after="0" w:line="240" w:lineRule="auto"/>
        <w:jc w:val="both"/>
        <w:rPr>
          <w:rFonts w:ascii="Times New Roman" w:hAnsi="Times New Roman" w:cs="Times New Roman"/>
          <w:b/>
          <w:bCs/>
          <w:sz w:val="20"/>
          <w:szCs w:val="20"/>
        </w:rPr>
      </w:pPr>
      <w:r w:rsidRPr="003D1104">
        <w:rPr>
          <w:rFonts w:ascii="Times New Roman" w:hAnsi="Times New Roman" w:cs="Times New Roman"/>
          <w:b/>
          <w:bCs/>
          <w:sz w:val="20"/>
          <w:szCs w:val="20"/>
        </w:rPr>
        <w:t xml:space="preserve">Глава сельского поселения                                                  </w:t>
      </w:r>
      <w:r>
        <w:rPr>
          <w:rFonts w:ascii="Times New Roman" w:hAnsi="Times New Roman" w:cs="Times New Roman"/>
          <w:b/>
          <w:bCs/>
          <w:sz w:val="20"/>
          <w:szCs w:val="20"/>
        </w:rPr>
        <w:t xml:space="preserve">                                </w:t>
      </w:r>
      <w:r w:rsidRPr="003D1104">
        <w:rPr>
          <w:rFonts w:ascii="Times New Roman" w:hAnsi="Times New Roman" w:cs="Times New Roman"/>
          <w:b/>
          <w:bCs/>
          <w:sz w:val="20"/>
          <w:szCs w:val="20"/>
        </w:rPr>
        <w:t xml:space="preserve"> </w:t>
      </w:r>
      <w:r w:rsidR="00657275">
        <w:rPr>
          <w:rFonts w:ascii="Times New Roman" w:hAnsi="Times New Roman" w:cs="Times New Roman"/>
          <w:b/>
          <w:bCs/>
          <w:sz w:val="20"/>
          <w:szCs w:val="20"/>
        </w:rPr>
        <w:t xml:space="preserve">                         </w:t>
      </w:r>
      <w:r w:rsidRPr="003D1104">
        <w:rPr>
          <w:rFonts w:ascii="Times New Roman" w:hAnsi="Times New Roman" w:cs="Times New Roman"/>
          <w:b/>
          <w:bCs/>
          <w:sz w:val="20"/>
          <w:szCs w:val="20"/>
        </w:rPr>
        <w:t xml:space="preserve"> Е.Н. Мишарин</w:t>
      </w:r>
    </w:p>
    <w:tbl>
      <w:tblPr>
        <w:tblW w:w="10490" w:type="dxa"/>
        <w:tblLook w:val="04A0" w:firstRow="1" w:lastRow="0" w:firstColumn="1" w:lastColumn="0" w:noHBand="0" w:noVBand="1"/>
      </w:tblPr>
      <w:tblGrid>
        <w:gridCol w:w="688"/>
        <w:gridCol w:w="2216"/>
        <w:gridCol w:w="5784"/>
        <w:gridCol w:w="1728"/>
        <w:gridCol w:w="74"/>
      </w:tblGrid>
      <w:tr w:rsidR="003D1104" w:rsidRPr="003D1104" w14:paraId="7B7DA214" w14:textId="77777777" w:rsidTr="00657275">
        <w:trPr>
          <w:trHeight w:val="285"/>
        </w:trPr>
        <w:tc>
          <w:tcPr>
            <w:tcW w:w="688" w:type="dxa"/>
            <w:tcBorders>
              <w:top w:val="nil"/>
              <w:left w:val="nil"/>
              <w:bottom w:val="nil"/>
              <w:right w:val="nil"/>
            </w:tcBorders>
            <w:shd w:val="clear" w:color="auto" w:fill="auto"/>
            <w:noWrap/>
            <w:vAlign w:val="bottom"/>
            <w:hideMark/>
          </w:tcPr>
          <w:p w14:paraId="15B8F52C" w14:textId="77777777" w:rsidR="003D1104" w:rsidRPr="003D1104" w:rsidRDefault="003D1104" w:rsidP="003D1104">
            <w:pPr>
              <w:spacing w:after="0" w:line="240" w:lineRule="auto"/>
              <w:rPr>
                <w:rFonts w:ascii="Times New Roman" w:eastAsia="Times New Roman" w:hAnsi="Times New Roman" w:cs="Times New Roman"/>
                <w:sz w:val="20"/>
                <w:szCs w:val="20"/>
                <w:lang w:eastAsia="ru-RU"/>
              </w:rPr>
            </w:pPr>
          </w:p>
        </w:tc>
        <w:tc>
          <w:tcPr>
            <w:tcW w:w="2216" w:type="dxa"/>
            <w:tcBorders>
              <w:top w:val="nil"/>
              <w:left w:val="nil"/>
              <w:bottom w:val="nil"/>
              <w:right w:val="nil"/>
            </w:tcBorders>
            <w:shd w:val="clear" w:color="auto" w:fill="auto"/>
            <w:noWrap/>
            <w:vAlign w:val="bottom"/>
            <w:hideMark/>
          </w:tcPr>
          <w:p w14:paraId="73A25CB8" w14:textId="77777777" w:rsidR="003D1104" w:rsidRPr="003D1104" w:rsidRDefault="003D1104" w:rsidP="003D1104">
            <w:pPr>
              <w:spacing w:after="0" w:line="240" w:lineRule="auto"/>
              <w:rPr>
                <w:rFonts w:ascii="Times New Roman" w:eastAsia="Times New Roman" w:hAnsi="Times New Roman" w:cs="Times New Roman"/>
                <w:sz w:val="20"/>
                <w:szCs w:val="20"/>
                <w:lang w:eastAsia="ru-RU"/>
              </w:rPr>
            </w:pPr>
          </w:p>
        </w:tc>
        <w:tc>
          <w:tcPr>
            <w:tcW w:w="7586" w:type="dxa"/>
            <w:gridSpan w:val="3"/>
            <w:tcBorders>
              <w:top w:val="nil"/>
              <w:left w:val="nil"/>
              <w:bottom w:val="nil"/>
              <w:right w:val="nil"/>
            </w:tcBorders>
            <w:shd w:val="clear" w:color="auto" w:fill="auto"/>
            <w:noWrap/>
            <w:vAlign w:val="bottom"/>
            <w:hideMark/>
          </w:tcPr>
          <w:p w14:paraId="3345378A" w14:textId="77777777" w:rsidR="00BF0681" w:rsidRDefault="00BF0681" w:rsidP="00BF0681">
            <w:pPr>
              <w:spacing w:after="0" w:line="240" w:lineRule="auto"/>
              <w:jc w:val="right"/>
              <w:rPr>
                <w:rFonts w:ascii="Times New Roman" w:eastAsia="Times New Roman" w:hAnsi="Times New Roman" w:cs="Times New Roman"/>
                <w:sz w:val="20"/>
                <w:szCs w:val="20"/>
                <w:lang w:eastAsia="ru-RU"/>
              </w:rPr>
            </w:pPr>
          </w:p>
          <w:p w14:paraId="5012DD96" w14:textId="77777777" w:rsidR="00657275" w:rsidRDefault="00BF0681" w:rsidP="00BF068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1</w:t>
            </w:r>
            <w:r w:rsidR="00657275">
              <w:rPr>
                <w:rFonts w:ascii="Times New Roman" w:eastAsia="Times New Roman" w:hAnsi="Times New Roman" w:cs="Times New Roman"/>
                <w:sz w:val="20"/>
                <w:szCs w:val="20"/>
                <w:lang w:eastAsia="ru-RU"/>
              </w:rPr>
              <w:t xml:space="preserve"> </w:t>
            </w:r>
          </w:p>
          <w:p w14:paraId="480B78A2" w14:textId="77777777" w:rsidR="00657275" w:rsidRDefault="00657275" w:rsidP="00BF068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решению Совета сельского поселения</w:t>
            </w:r>
          </w:p>
          <w:p w14:paraId="36CBF77B" w14:textId="7B1FB0D2" w:rsidR="003D1104" w:rsidRPr="00657275" w:rsidRDefault="00657275" w:rsidP="006572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«Большелуг» от 23.04.2025 №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-32/1</w:t>
            </w:r>
          </w:p>
        </w:tc>
      </w:tr>
      <w:tr w:rsidR="003D1104" w:rsidRPr="003D1104" w14:paraId="2758AB94" w14:textId="77777777" w:rsidTr="00657275">
        <w:trPr>
          <w:gridAfter w:val="1"/>
          <w:wAfter w:w="74" w:type="dxa"/>
          <w:trHeight w:val="1320"/>
        </w:trPr>
        <w:tc>
          <w:tcPr>
            <w:tcW w:w="10416" w:type="dxa"/>
            <w:gridSpan w:val="4"/>
            <w:tcBorders>
              <w:top w:val="nil"/>
              <w:left w:val="nil"/>
              <w:bottom w:val="nil"/>
              <w:right w:val="nil"/>
            </w:tcBorders>
            <w:shd w:val="clear" w:color="auto" w:fill="auto"/>
            <w:vAlign w:val="center"/>
            <w:hideMark/>
          </w:tcPr>
          <w:p w14:paraId="200CD51E" w14:textId="77777777" w:rsidR="003D1104" w:rsidRPr="003D1104" w:rsidRDefault="003D1104" w:rsidP="00BF0681">
            <w:pPr>
              <w:spacing w:after="0" w:line="240" w:lineRule="auto"/>
              <w:jc w:val="center"/>
              <w:rPr>
                <w:rFonts w:ascii="Times New Roman" w:eastAsia="Times New Roman" w:hAnsi="Times New Roman" w:cs="Times New Roman"/>
                <w:b/>
                <w:bCs/>
                <w:sz w:val="20"/>
                <w:szCs w:val="20"/>
                <w:lang w:eastAsia="ru-RU"/>
              </w:rPr>
            </w:pPr>
            <w:r w:rsidRPr="003D1104">
              <w:rPr>
                <w:rFonts w:ascii="Times New Roman" w:eastAsia="Times New Roman" w:hAnsi="Times New Roman" w:cs="Times New Roman"/>
                <w:b/>
                <w:bCs/>
                <w:sz w:val="20"/>
                <w:szCs w:val="20"/>
                <w:lang w:eastAsia="ru-RU"/>
              </w:rPr>
              <w:t>Доходы бюджета муниципального образования сельского поселения "Большелуг" по кодам классификации доходов бюджетов за 2024 год</w:t>
            </w:r>
          </w:p>
        </w:tc>
      </w:tr>
      <w:tr w:rsidR="003D1104" w:rsidRPr="003D1104" w14:paraId="3ADD4FCF" w14:textId="77777777" w:rsidTr="00657275">
        <w:trPr>
          <w:gridAfter w:val="1"/>
          <w:wAfter w:w="74" w:type="dxa"/>
          <w:trHeight w:val="255"/>
        </w:trPr>
        <w:tc>
          <w:tcPr>
            <w:tcW w:w="688" w:type="dxa"/>
            <w:tcBorders>
              <w:top w:val="nil"/>
              <w:left w:val="nil"/>
              <w:bottom w:val="nil"/>
              <w:right w:val="nil"/>
            </w:tcBorders>
            <w:shd w:val="clear" w:color="auto" w:fill="auto"/>
            <w:noWrap/>
            <w:vAlign w:val="bottom"/>
            <w:hideMark/>
          </w:tcPr>
          <w:p w14:paraId="0FBB11C7" w14:textId="77777777" w:rsidR="003D1104" w:rsidRPr="003D1104" w:rsidRDefault="003D1104" w:rsidP="003D1104">
            <w:pPr>
              <w:spacing w:after="0" w:line="240" w:lineRule="auto"/>
              <w:jc w:val="center"/>
              <w:rPr>
                <w:rFonts w:ascii="Times New Roman" w:eastAsia="Times New Roman" w:hAnsi="Times New Roman" w:cs="Times New Roman"/>
                <w:b/>
                <w:bCs/>
                <w:sz w:val="20"/>
                <w:szCs w:val="20"/>
                <w:lang w:eastAsia="ru-RU"/>
              </w:rPr>
            </w:pPr>
          </w:p>
        </w:tc>
        <w:tc>
          <w:tcPr>
            <w:tcW w:w="2216" w:type="dxa"/>
            <w:tcBorders>
              <w:top w:val="nil"/>
              <w:left w:val="nil"/>
              <w:bottom w:val="nil"/>
              <w:right w:val="nil"/>
            </w:tcBorders>
            <w:shd w:val="clear" w:color="auto" w:fill="auto"/>
            <w:noWrap/>
            <w:vAlign w:val="bottom"/>
            <w:hideMark/>
          </w:tcPr>
          <w:p w14:paraId="16A5BDF0" w14:textId="77777777" w:rsidR="003D1104" w:rsidRPr="003D1104" w:rsidRDefault="003D1104" w:rsidP="003D1104">
            <w:pPr>
              <w:spacing w:after="0" w:line="240" w:lineRule="auto"/>
              <w:rPr>
                <w:rFonts w:ascii="Times New Roman" w:eastAsia="Times New Roman" w:hAnsi="Times New Roman" w:cs="Times New Roman"/>
                <w:sz w:val="20"/>
                <w:szCs w:val="20"/>
                <w:lang w:eastAsia="ru-RU"/>
              </w:rPr>
            </w:pPr>
          </w:p>
        </w:tc>
        <w:tc>
          <w:tcPr>
            <w:tcW w:w="5784" w:type="dxa"/>
            <w:tcBorders>
              <w:top w:val="nil"/>
              <w:left w:val="nil"/>
              <w:bottom w:val="nil"/>
              <w:right w:val="nil"/>
            </w:tcBorders>
            <w:shd w:val="clear" w:color="auto" w:fill="auto"/>
            <w:noWrap/>
            <w:vAlign w:val="bottom"/>
            <w:hideMark/>
          </w:tcPr>
          <w:p w14:paraId="6F744DF7" w14:textId="77777777" w:rsidR="003D1104" w:rsidRPr="003D1104" w:rsidRDefault="003D1104" w:rsidP="003D1104">
            <w:pPr>
              <w:spacing w:after="0" w:line="240" w:lineRule="auto"/>
              <w:rPr>
                <w:rFonts w:ascii="Times New Roman" w:eastAsia="Times New Roman" w:hAnsi="Times New Roman" w:cs="Times New Roman"/>
                <w:sz w:val="20"/>
                <w:szCs w:val="20"/>
                <w:lang w:eastAsia="ru-RU"/>
              </w:rPr>
            </w:pPr>
          </w:p>
        </w:tc>
        <w:tc>
          <w:tcPr>
            <w:tcW w:w="1728" w:type="dxa"/>
            <w:tcBorders>
              <w:top w:val="nil"/>
              <w:left w:val="nil"/>
              <w:bottom w:val="nil"/>
              <w:right w:val="nil"/>
            </w:tcBorders>
            <w:shd w:val="clear" w:color="auto" w:fill="auto"/>
            <w:noWrap/>
            <w:vAlign w:val="bottom"/>
            <w:hideMark/>
          </w:tcPr>
          <w:p w14:paraId="5BDFFC42" w14:textId="77777777" w:rsidR="003D1104" w:rsidRPr="003D1104" w:rsidRDefault="003D1104" w:rsidP="003D1104">
            <w:pPr>
              <w:spacing w:after="0" w:line="240" w:lineRule="auto"/>
              <w:jc w:val="right"/>
              <w:rPr>
                <w:rFonts w:ascii="Times New Roman" w:eastAsia="Times New Roman" w:hAnsi="Times New Roman" w:cs="Times New Roman"/>
                <w:sz w:val="20"/>
                <w:szCs w:val="20"/>
                <w:lang w:eastAsia="ru-RU"/>
              </w:rPr>
            </w:pPr>
            <w:r w:rsidRPr="003D1104">
              <w:rPr>
                <w:rFonts w:ascii="Times New Roman" w:eastAsia="Times New Roman" w:hAnsi="Times New Roman" w:cs="Times New Roman"/>
                <w:sz w:val="20"/>
                <w:szCs w:val="20"/>
                <w:lang w:eastAsia="ru-RU"/>
              </w:rPr>
              <w:t>(рублей)</w:t>
            </w:r>
          </w:p>
        </w:tc>
      </w:tr>
      <w:tr w:rsidR="003D1104" w:rsidRPr="003D1104" w14:paraId="3B71B002" w14:textId="77777777" w:rsidTr="00657275">
        <w:trPr>
          <w:gridAfter w:val="1"/>
          <w:wAfter w:w="74" w:type="dxa"/>
          <w:trHeight w:val="76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B9E40" w14:textId="77777777" w:rsidR="003D1104" w:rsidRPr="003D1104" w:rsidRDefault="003D1104" w:rsidP="003D1104">
            <w:pPr>
              <w:spacing w:after="0" w:line="240" w:lineRule="auto"/>
              <w:jc w:val="center"/>
              <w:rPr>
                <w:rFonts w:ascii="Times New Roman" w:eastAsia="Times New Roman" w:hAnsi="Times New Roman" w:cs="Times New Roman"/>
                <w:b/>
                <w:bCs/>
                <w:sz w:val="20"/>
                <w:szCs w:val="20"/>
                <w:lang w:eastAsia="ru-RU"/>
              </w:rPr>
            </w:pPr>
            <w:r w:rsidRPr="003D1104">
              <w:rPr>
                <w:rFonts w:ascii="Times New Roman" w:eastAsia="Times New Roman" w:hAnsi="Times New Roman" w:cs="Times New Roman"/>
                <w:b/>
                <w:bCs/>
                <w:sz w:val="20"/>
                <w:szCs w:val="20"/>
                <w:lang w:eastAsia="ru-RU"/>
              </w:rPr>
              <w:t>Гл. адм.</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0B02E63A" w14:textId="77777777" w:rsidR="003D1104" w:rsidRPr="003D1104" w:rsidRDefault="003D1104" w:rsidP="003D1104">
            <w:pPr>
              <w:spacing w:after="0" w:line="240" w:lineRule="auto"/>
              <w:jc w:val="center"/>
              <w:rPr>
                <w:rFonts w:ascii="Times New Roman" w:eastAsia="Times New Roman" w:hAnsi="Times New Roman" w:cs="Times New Roman"/>
                <w:b/>
                <w:bCs/>
                <w:sz w:val="20"/>
                <w:szCs w:val="20"/>
                <w:lang w:eastAsia="ru-RU"/>
              </w:rPr>
            </w:pPr>
            <w:r w:rsidRPr="003D1104">
              <w:rPr>
                <w:rFonts w:ascii="Times New Roman" w:eastAsia="Times New Roman" w:hAnsi="Times New Roman" w:cs="Times New Roman"/>
                <w:b/>
                <w:bCs/>
                <w:sz w:val="20"/>
                <w:szCs w:val="20"/>
                <w:lang w:eastAsia="ru-RU"/>
              </w:rPr>
              <w:t>Код</w:t>
            </w:r>
          </w:p>
        </w:tc>
        <w:tc>
          <w:tcPr>
            <w:tcW w:w="5784" w:type="dxa"/>
            <w:tcBorders>
              <w:top w:val="single" w:sz="4" w:space="0" w:color="auto"/>
              <w:left w:val="nil"/>
              <w:bottom w:val="single" w:sz="4" w:space="0" w:color="auto"/>
              <w:right w:val="single" w:sz="4" w:space="0" w:color="auto"/>
            </w:tcBorders>
            <w:shd w:val="clear" w:color="auto" w:fill="auto"/>
            <w:vAlign w:val="center"/>
            <w:hideMark/>
          </w:tcPr>
          <w:p w14:paraId="094704E8" w14:textId="2DDF8D41" w:rsidR="003D1104" w:rsidRPr="003D1104" w:rsidRDefault="003D1104" w:rsidP="003D1104">
            <w:pPr>
              <w:spacing w:after="0" w:line="240" w:lineRule="auto"/>
              <w:jc w:val="center"/>
              <w:rPr>
                <w:rFonts w:ascii="Times New Roman" w:eastAsia="Times New Roman" w:hAnsi="Times New Roman" w:cs="Times New Roman"/>
                <w:b/>
                <w:bCs/>
                <w:sz w:val="20"/>
                <w:szCs w:val="20"/>
                <w:lang w:eastAsia="ru-RU"/>
              </w:rPr>
            </w:pPr>
            <w:r w:rsidRPr="003D1104">
              <w:rPr>
                <w:rFonts w:ascii="Times New Roman" w:eastAsia="Times New Roman" w:hAnsi="Times New Roman" w:cs="Times New Roman"/>
                <w:b/>
                <w:bCs/>
                <w:sz w:val="20"/>
                <w:szCs w:val="20"/>
                <w:lang w:eastAsia="ru-RU"/>
              </w:rPr>
              <w:t>Наименование кода поступлений в бюдже</w:t>
            </w:r>
            <w:r w:rsidR="00657275">
              <w:rPr>
                <w:rFonts w:ascii="Times New Roman" w:eastAsia="Times New Roman" w:hAnsi="Times New Roman" w:cs="Times New Roman"/>
                <w:b/>
                <w:bCs/>
                <w:sz w:val="20"/>
                <w:szCs w:val="20"/>
                <w:lang w:eastAsia="ru-RU"/>
              </w:rPr>
              <w:t>т</w:t>
            </w:r>
            <w:r w:rsidRPr="003D1104">
              <w:rPr>
                <w:rFonts w:ascii="Times New Roman" w:eastAsia="Times New Roman" w:hAnsi="Times New Roman" w:cs="Times New Roman"/>
                <w:b/>
                <w:bCs/>
                <w:sz w:val="20"/>
                <w:szCs w:val="20"/>
                <w:lang w:eastAsia="ru-RU"/>
              </w:rPr>
              <w:t>,</w:t>
            </w:r>
            <w:r w:rsidR="00657275">
              <w:rPr>
                <w:rFonts w:ascii="Times New Roman" w:eastAsia="Times New Roman" w:hAnsi="Times New Roman" w:cs="Times New Roman"/>
                <w:b/>
                <w:bCs/>
                <w:sz w:val="20"/>
                <w:szCs w:val="20"/>
                <w:lang w:eastAsia="ru-RU"/>
              </w:rPr>
              <w:t xml:space="preserve"> </w:t>
            </w:r>
            <w:r w:rsidRPr="003D1104">
              <w:rPr>
                <w:rFonts w:ascii="Times New Roman" w:eastAsia="Times New Roman" w:hAnsi="Times New Roman" w:cs="Times New Roman"/>
                <w:b/>
                <w:bCs/>
                <w:sz w:val="20"/>
                <w:szCs w:val="20"/>
                <w:lang w:eastAsia="ru-RU"/>
              </w:rPr>
              <w:t>групп,</w:t>
            </w:r>
            <w:r w:rsidR="00657275">
              <w:rPr>
                <w:rFonts w:ascii="Times New Roman" w:eastAsia="Times New Roman" w:hAnsi="Times New Roman" w:cs="Times New Roman"/>
                <w:b/>
                <w:bCs/>
                <w:sz w:val="20"/>
                <w:szCs w:val="20"/>
                <w:lang w:eastAsia="ru-RU"/>
              </w:rPr>
              <w:t xml:space="preserve"> </w:t>
            </w:r>
            <w:r w:rsidRPr="003D1104">
              <w:rPr>
                <w:rFonts w:ascii="Times New Roman" w:eastAsia="Times New Roman" w:hAnsi="Times New Roman" w:cs="Times New Roman"/>
                <w:b/>
                <w:bCs/>
                <w:sz w:val="20"/>
                <w:szCs w:val="20"/>
                <w:lang w:eastAsia="ru-RU"/>
              </w:rPr>
              <w:t>подгруппы,</w:t>
            </w:r>
            <w:r w:rsidR="00657275">
              <w:rPr>
                <w:rFonts w:ascii="Times New Roman" w:eastAsia="Times New Roman" w:hAnsi="Times New Roman" w:cs="Times New Roman"/>
                <w:b/>
                <w:bCs/>
                <w:sz w:val="20"/>
                <w:szCs w:val="20"/>
                <w:lang w:eastAsia="ru-RU"/>
              </w:rPr>
              <w:t xml:space="preserve"> </w:t>
            </w:r>
            <w:r w:rsidRPr="003D1104">
              <w:rPr>
                <w:rFonts w:ascii="Times New Roman" w:eastAsia="Times New Roman" w:hAnsi="Times New Roman" w:cs="Times New Roman"/>
                <w:b/>
                <w:bCs/>
                <w:sz w:val="20"/>
                <w:szCs w:val="20"/>
                <w:lang w:eastAsia="ru-RU"/>
              </w:rPr>
              <w:t>статьи,</w:t>
            </w:r>
            <w:r w:rsidR="00657275">
              <w:rPr>
                <w:rFonts w:ascii="Times New Roman" w:eastAsia="Times New Roman" w:hAnsi="Times New Roman" w:cs="Times New Roman"/>
                <w:b/>
                <w:bCs/>
                <w:sz w:val="20"/>
                <w:szCs w:val="20"/>
                <w:lang w:eastAsia="ru-RU"/>
              </w:rPr>
              <w:t xml:space="preserve"> </w:t>
            </w:r>
            <w:r w:rsidRPr="003D1104">
              <w:rPr>
                <w:rFonts w:ascii="Times New Roman" w:eastAsia="Times New Roman" w:hAnsi="Times New Roman" w:cs="Times New Roman"/>
                <w:b/>
                <w:bCs/>
                <w:sz w:val="20"/>
                <w:szCs w:val="20"/>
                <w:lang w:eastAsia="ru-RU"/>
              </w:rPr>
              <w:t>подстатьи,</w:t>
            </w:r>
            <w:r w:rsidR="00657275">
              <w:rPr>
                <w:rFonts w:ascii="Times New Roman" w:eastAsia="Times New Roman" w:hAnsi="Times New Roman" w:cs="Times New Roman"/>
                <w:b/>
                <w:bCs/>
                <w:sz w:val="20"/>
                <w:szCs w:val="20"/>
                <w:lang w:eastAsia="ru-RU"/>
              </w:rPr>
              <w:t xml:space="preserve"> </w:t>
            </w:r>
            <w:r w:rsidRPr="003D1104">
              <w:rPr>
                <w:rFonts w:ascii="Times New Roman" w:eastAsia="Times New Roman" w:hAnsi="Times New Roman" w:cs="Times New Roman"/>
                <w:b/>
                <w:bCs/>
                <w:sz w:val="20"/>
                <w:szCs w:val="20"/>
                <w:lang w:eastAsia="ru-RU"/>
              </w:rPr>
              <w:t>элемента,</w:t>
            </w:r>
            <w:r w:rsidR="00657275">
              <w:rPr>
                <w:rFonts w:ascii="Times New Roman" w:eastAsia="Times New Roman" w:hAnsi="Times New Roman" w:cs="Times New Roman"/>
                <w:b/>
                <w:bCs/>
                <w:sz w:val="20"/>
                <w:szCs w:val="20"/>
                <w:lang w:eastAsia="ru-RU"/>
              </w:rPr>
              <w:t xml:space="preserve"> </w:t>
            </w:r>
            <w:r w:rsidRPr="003D1104">
              <w:rPr>
                <w:rFonts w:ascii="Times New Roman" w:eastAsia="Times New Roman" w:hAnsi="Times New Roman" w:cs="Times New Roman"/>
                <w:b/>
                <w:bCs/>
                <w:sz w:val="20"/>
                <w:szCs w:val="20"/>
                <w:lang w:eastAsia="ru-RU"/>
              </w:rPr>
              <w:t>группы подвида,</w:t>
            </w:r>
            <w:r w:rsidR="00657275">
              <w:rPr>
                <w:rFonts w:ascii="Times New Roman" w:eastAsia="Times New Roman" w:hAnsi="Times New Roman" w:cs="Times New Roman"/>
                <w:b/>
                <w:bCs/>
                <w:sz w:val="20"/>
                <w:szCs w:val="20"/>
                <w:lang w:eastAsia="ru-RU"/>
              </w:rPr>
              <w:t xml:space="preserve"> </w:t>
            </w:r>
            <w:r w:rsidRPr="003D1104">
              <w:rPr>
                <w:rFonts w:ascii="Times New Roman" w:eastAsia="Times New Roman" w:hAnsi="Times New Roman" w:cs="Times New Roman"/>
                <w:b/>
                <w:bCs/>
                <w:sz w:val="20"/>
                <w:szCs w:val="20"/>
                <w:lang w:eastAsia="ru-RU"/>
              </w:rPr>
              <w:t xml:space="preserve">аналитической группы подвида доходов </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14:paraId="0493F6DA" w14:textId="77777777" w:rsidR="003D1104" w:rsidRPr="003D1104" w:rsidRDefault="003D1104" w:rsidP="003D1104">
            <w:pPr>
              <w:spacing w:after="0" w:line="240" w:lineRule="auto"/>
              <w:jc w:val="center"/>
              <w:rPr>
                <w:rFonts w:ascii="Times New Roman" w:eastAsia="Times New Roman" w:hAnsi="Times New Roman" w:cs="Times New Roman"/>
                <w:b/>
                <w:bCs/>
                <w:sz w:val="20"/>
                <w:szCs w:val="20"/>
                <w:lang w:eastAsia="ru-RU"/>
              </w:rPr>
            </w:pPr>
            <w:r w:rsidRPr="003D1104">
              <w:rPr>
                <w:rFonts w:ascii="Times New Roman" w:eastAsia="Times New Roman" w:hAnsi="Times New Roman" w:cs="Times New Roman"/>
                <w:b/>
                <w:bCs/>
                <w:sz w:val="20"/>
                <w:szCs w:val="20"/>
                <w:lang w:eastAsia="ru-RU"/>
              </w:rPr>
              <w:t>Кассовое исполнение</w:t>
            </w:r>
          </w:p>
        </w:tc>
      </w:tr>
      <w:tr w:rsidR="003D1104" w:rsidRPr="003D1104" w14:paraId="099BC50E" w14:textId="77777777" w:rsidTr="00657275">
        <w:trPr>
          <w:gridAfter w:val="1"/>
          <w:wAfter w:w="74" w:type="dxa"/>
          <w:trHeight w:val="315"/>
        </w:trPr>
        <w:tc>
          <w:tcPr>
            <w:tcW w:w="688" w:type="dxa"/>
            <w:tcBorders>
              <w:top w:val="nil"/>
              <w:left w:val="single" w:sz="4" w:space="0" w:color="95B3D7"/>
              <w:bottom w:val="single" w:sz="8" w:space="0" w:color="95B3D7"/>
              <w:right w:val="nil"/>
            </w:tcBorders>
            <w:shd w:val="clear" w:color="auto" w:fill="auto"/>
            <w:noWrap/>
            <w:hideMark/>
          </w:tcPr>
          <w:p w14:paraId="137A1A04"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2216" w:type="dxa"/>
            <w:tcBorders>
              <w:top w:val="nil"/>
              <w:left w:val="nil"/>
              <w:bottom w:val="single" w:sz="8" w:space="0" w:color="95B3D7"/>
              <w:right w:val="nil"/>
            </w:tcBorders>
            <w:shd w:val="clear" w:color="auto" w:fill="auto"/>
            <w:noWrap/>
            <w:hideMark/>
          </w:tcPr>
          <w:p w14:paraId="4E44C466"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5784" w:type="dxa"/>
            <w:tcBorders>
              <w:top w:val="nil"/>
              <w:left w:val="nil"/>
              <w:bottom w:val="single" w:sz="8" w:space="0" w:color="95B3D7"/>
              <w:right w:val="single" w:sz="4" w:space="0" w:color="95B3D7"/>
            </w:tcBorders>
            <w:shd w:val="clear" w:color="auto" w:fill="auto"/>
            <w:hideMark/>
          </w:tcPr>
          <w:p w14:paraId="3F2F58B1"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Федеральная налоговая служба</w:t>
            </w:r>
          </w:p>
        </w:tc>
        <w:tc>
          <w:tcPr>
            <w:tcW w:w="1728" w:type="dxa"/>
            <w:tcBorders>
              <w:top w:val="nil"/>
              <w:left w:val="single" w:sz="4" w:space="0" w:color="B9CDE5"/>
              <w:bottom w:val="single" w:sz="4" w:space="0" w:color="B9CDE5"/>
              <w:right w:val="single" w:sz="4" w:space="0" w:color="D9D9D9"/>
            </w:tcBorders>
            <w:shd w:val="clear" w:color="auto" w:fill="auto"/>
            <w:noWrap/>
            <w:hideMark/>
          </w:tcPr>
          <w:p w14:paraId="166A5DC3"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262 913,98</w:t>
            </w:r>
          </w:p>
        </w:tc>
      </w:tr>
      <w:tr w:rsidR="003D1104" w:rsidRPr="003D1104" w14:paraId="4D9B2F58" w14:textId="77777777" w:rsidTr="00657275">
        <w:trPr>
          <w:gridAfter w:val="1"/>
          <w:wAfter w:w="74" w:type="dxa"/>
          <w:trHeight w:val="255"/>
        </w:trPr>
        <w:tc>
          <w:tcPr>
            <w:tcW w:w="688" w:type="dxa"/>
            <w:tcBorders>
              <w:top w:val="nil"/>
              <w:left w:val="single" w:sz="4" w:space="0" w:color="D9D9D9"/>
              <w:bottom w:val="single" w:sz="4" w:space="0" w:color="B9CDE5"/>
              <w:right w:val="single" w:sz="4" w:space="0" w:color="D9D9D9"/>
            </w:tcBorders>
            <w:shd w:val="clear" w:color="auto" w:fill="auto"/>
            <w:noWrap/>
            <w:hideMark/>
          </w:tcPr>
          <w:p w14:paraId="37E35AF1"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2216" w:type="dxa"/>
            <w:tcBorders>
              <w:top w:val="nil"/>
              <w:left w:val="nil"/>
              <w:bottom w:val="single" w:sz="4" w:space="0" w:color="B9CDE5"/>
              <w:right w:val="single" w:sz="4" w:space="0" w:color="B9CDE5"/>
            </w:tcBorders>
            <w:shd w:val="clear" w:color="auto" w:fill="auto"/>
            <w:noWrap/>
            <w:hideMark/>
          </w:tcPr>
          <w:p w14:paraId="28249383"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00010000000000000000</w:t>
            </w:r>
          </w:p>
        </w:tc>
        <w:tc>
          <w:tcPr>
            <w:tcW w:w="5784" w:type="dxa"/>
            <w:tcBorders>
              <w:top w:val="nil"/>
              <w:left w:val="single" w:sz="4" w:space="0" w:color="BFBFBF"/>
              <w:bottom w:val="single" w:sz="4" w:space="0" w:color="D9D9D9"/>
              <w:right w:val="single" w:sz="4" w:space="0" w:color="D9D9D9"/>
            </w:tcBorders>
            <w:shd w:val="clear" w:color="auto" w:fill="auto"/>
            <w:hideMark/>
          </w:tcPr>
          <w:p w14:paraId="1E3BD8C4"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НАЛОГОВЫЕ И НЕНАЛОГОВЫЕ ДОХОДЫ</w:t>
            </w:r>
          </w:p>
        </w:tc>
        <w:tc>
          <w:tcPr>
            <w:tcW w:w="1728" w:type="dxa"/>
            <w:tcBorders>
              <w:top w:val="nil"/>
              <w:left w:val="nil"/>
              <w:bottom w:val="single" w:sz="4" w:space="0" w:color="D9D9D9"/>
              <w:right w:val="single" w:sz="4" w:space="0" w:color="D9D9D9"/>
            </w:tcBorders>
            <w:shd w:val="clear" w:color="auto" w:fill="auto"/>
            <w:noWrap/>
            <w:hideMark/>
          </w:tcPr>
          <w:p w14:paraId="78F79850"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262 913,98</w:t>
            </w:r>
          </w:p>
        </w:tc>
      </w:tr>
      <w:tr w:rsidR="003D1104" w:rsidRPr="003D1104" w14:paraId="51D38F59" w14:textId="77777777" w:rsidTr="00657275">
        <w:trPr>
          <w:gridAfter w:val="1"/>
          <w:wAfter w:w="74" w:type="dxa"/>
          <w:trHeight w:val="255"/>
        </w:trPr>
        <w:tc>
          <w:tcPr>
            <w:tcW w:w="688" w:type="dxa"/>
            <w:tcBorders>
              <w:top w:val="nil"/>
              <w:left w:val="single" w:sz="4" w:space="0" w:color="D9D9D9"/>
              <w:bottom w:val="single" w:sz="4" w:space="0" w:color="D9D9D9"/>
              <w:right w:val="single" w:sz="4" w:space="0" w:color="BFBFBF"/>
            </w:tcBorders>
            <w:shd w:val="clear" w:color="auto" w:fill="auto"/>
            <w:noWrap/>
            <w:hideMark/>
          </w:tcPr>
          <w:p w14:paraId="55742D97"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505E5E6"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00010100000000000000</w:t>
            </w:r>
          </w:p>
        </w:tc>
        <w:tc>
          <w:tcPr>
            <w:tcW w:w="5784" w:type="dxa"/>
            <w:tcBorders>
              <w:top w:val="nil"/>
              <w:left w:val="nil"/>
              <w:bottom w:val="single" w:sz="4" w:space="0" w:color="D9D9D9"/>
              <w:right w:val="single" w:sz="4" w:space="0" w:color="D9D9D9"/>
            </w:tcBorders>
            <w:shd w:val="clear" w:color="auto" w:fill="auto"/>
            <w:hideMark/>
          </w:tcPr>
          <w:p w14:paraId="2E51A5E9"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НАЛОГИ НА ПРИБЫЛЬ, ДОХОДЫ</w:t>
            </w:r>
          </w:p>
        </w:tc>
        <w:tc>
          <w:tcPr>
            <w:tcW w:w="1728" w:type="dxa"/>
            <w:tcBorders>
              <w:top w:val="nil"/>
              <w:left w:val="nil"/>
              <w:bottom w:val="single" w:sz="4" w:space="0" w:color="D9D9D9"/>
              <w:right w:val="single" w:sz="4" w:space="0" w:color="BFBFBF"/>
            </w:tcBorders>
            <w:shd w:val="clear" w:color="auto" w:fill="auto"/>
            <w:noWrap/>
            <w:hideMark/>
          </w:tcPr>
          <w:p w14:paraId="0D56B111"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181 806,66</w:t>
            </w:r>
          </w:p>
        </w:tc>
      </w:tr>
      <w:tr w:rsidR="003D1104" w:rsidRPr="003D1104" w14:paraId="28633852" w14:textId="77777777" w:rsidTr="00657275">
        <w:trPr>
          <w:gridAfter w:val="1"/>
          <w:wAfter w:w="74" w:type="dxa"/>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3C2F2FA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79452B0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00010102000010000110</w:t>
            </w:r>
          </w:p>
        </w:tc>
        <w:tc>
          <w:tcPr>
            <w:tcW w:w="5784" w:type="dxa"/>
            <w:tcBorders>
              <w:top w:val="nil"/>
              <w:left w:val="nil"/>
              <w:bottom w:val="single" w:sz="4" w:space="0" w:color="D9D9D9"/>
              <w:right w:val="single" w:sz="4" w:space="0" w:color="D9D9D9"/>
            </w:tcBorders>
            <w:shd w:val="clear" w:color="auto" w:fill="auto"/>
            <w:hideMark/>
          </w:tcPr>
          <w:p w14:paraId="6D91BA29"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w:t>
            </w:r>
          </w:p>
        </w:tc>
        <w:tc>
          <w:tcPr>
            <w:tcW w:w="1728" w:type="dxa"/>
            <w:tcBorders>
              <w:top w:val="nil"/>
              <w:left w:val="single" w:sz="4" w:space="0" w:color="BFBFBF"/>
              <w:bottom w:val="single" w:sz="4" w:space="0" w:color="D9D9D9"/>
              <w:right w:val="single" w:sz="4" w:space="0" w:color="D9D9D9"/>
            </w:tcBorders>
            <w:shd w:val="clear" w:color="auto" w:fill="auto"/>
            <w:noWrap/>
            <w:hideMark/>
          </w:tcPr>
          <w:p w14:paraId="0A9F9D53"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181 806,66</w:t>
            </w:r>
          </w:p>
        </w:tc>
      </w:tr>
      <w:tr w:rsidR="003D1104" w:rsidRPr="003D1104" w14:paraId="6C6913AC" w14:textId="77777777" w:rsidTr="00657275">
        <w:trPr>
          <w:gridAfter w:val="1"/>
          <w:wAfter w:w="74" w:type="dxa"/>
          <w:trHeight w:val="1530"/>
        </w:trPr>
        <w:tc>
          <w:tcPr>
            <w:tcW w:w="688" w:type="dxa"/>
            <w:tcBorders>
              <w:top w:val="nil"/>
              <w:left w:val="single" w:sz="4" w:space="0" w:color="D9D9D9"/>
              <w:bottom w:val="single" w:sz="4" w:space="0" w:color="D9D9D9"/>
              <w:right w:val="single" w:sz="4" w:space="0" w:color="D9D9D9"/>
            </w:tcBorders>
            <w:shd w:val="clear" w:color="auto" w:fill="auto"/>
            <w:noWrap/>
            <w:hideMark/>
          </w:tcPr>
          <w:p w14:paraId="017459F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67ACFB3A"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00010102010010000110</w:t>
            </w:r>
          </w:p>
        </w:tc>
        <w:tc>
          <w:tcPr>
            <w:tcW w:w="5784" w:type="dxa"/>
            <w:tcBorders>
              <w:top w:val="nil"/>
              <w:left w:val="nil"/>
              <w:bottom w:val="single" w:sz="4" w:space="0" w:color="D9D9D9"/>
              <w:right w:val="single" w:sz="4" w:space="0" w:color="D9D9D9"/>
            </w:tcBorders>
            <w:shd w:val="clear" w:color="auto" w:fill="auto"/>
            <w:hideMark/>
          </w:tcPr>
          <w:p w14:paraId="722EC260"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28" w:type="dxa"/>
            <w:tcBorders>
              <w:top w:val="nil"/>
              <w:left w:val="nil"/>
              <w:bottom w:val="single" w:sz="4" w:space="0" w:color="D9D9D9"/>
              <w:right w:val="single" w:sz="4" w:space="0" w:color="D9D9D9"/>
            </w:tcBorders>
            <w:shd w:val="clear" w:color="auto" w:fill="auto"/>
            <w:noWrap/>
            <w:hideMark/>
          </w:tcPr>
          <w:p w14:paraId="06E3CE2C"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181 004,40</w:t>
            </w:r>
          </w:p>
        </w:tc>
      </w:tr>
      <w:tr w:rsidR="003D1104" w:rsidRPr="003D1104" w14:paraId="208F20DF" w14:textId="77777777" w:rsidTr="00657275">
        <w:trPr>
          <w:gridAfter w:val="1"/>
          <w:wAfter w:w="74" w:type="dxa"/>
          <w:trHeight w:val="1785"/>
        </w:trPr>
        <w:tc>
          <w:tcPr>
            <w:tcW w:w="688" w:type="dxa"/>
            <w:tcBorders>
              <w:top w:val="nil"/>
              <w:left w:val="single" w:sz="4" w:space="0" w:color="D9D9D9"/>
              <w:bottom w:val="single" w:sz="4" w:space="0" w:color="D9D9D9"/>
              <w:right w:val="single" w:sz="4" w:space="0" w:color="BFBFBF"/>
            </w:tcBorders>
            <w:shd w:val="clear" w:color="auto" w:fill="auto"/>
            <w:noWrap/>
            <w:hideMark/>
          </w:tcPr>
          <w:p w14:paraId="1624955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lastRenderedPageBreak/>
              <w:t>182</w:t>
            </w:r>
          </w:p>
        </w:tc>
        <w:tc>
          <w:tcPr>
            <w:tcW w:w="2216" w:type="dxa"/>
            <w:tcBorders>
              <w:top w:val="nil"/>
              <w:left w:val="nil"/>
              <w:bottom w:val="single" w:sz="4" w:space="0" w:color="D9D9D9"/>
              <w:right w:val="single" w:sz="4" w:space="0" w:color="D9D9D9"/>
            </w:tcBorders>
            <w:shd w:val="clear" w:color="auto" w:fill="auto"/>
            <w:noWrap/>
            <w:hideMark/>
          </w:tcPr>
          <w:p w14:paraId="1481D4CB"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00010102010011000110</w:t>
            </w:r>
          </w:p>
        </w:tc>
        <w:tc>
          <w:tcPr>
            <w:tcW w:w="5784" w:type="dxa"/>
            <w:tcBorders>
              <w:top w:val="nil"/>
              <w:left w:val="nil"/>
              <w:bottom w:val="single" w:sz="4" w:space="0" w:color="D9D9D9"/>
              <w:right w:val="single" w:sz="4" w:space="0" w:color="D9D9D9"/>
            </w:tcBorders>
            <w:shd w:val="clear" w:color="auto" w:fill="auto"/>
            <w:hideMark/>
          </w:tcPr>
          <w:p w14:paraId="53CD2D56"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28" w:type="dxa"/>
            <w:tcBorders>
              <w:top w:val="nil"/>
              <w:left w:val="nil"/>
              <w:bottom w:val="single" w:sz="4" w:space="0" w:color="D9D9D9"/>
              <w:right w:val="single" w:sz="4" w:space="0" w:color="BFBFBF"/>
            </w:tcBorders>
            <w:shd w:val="clear" w:color="auto" w:fill="auto"/>
            <w:noWrap/>
            <w:hideMark/>
          </w:tcPr>
          <w:p w14:paraId="015121ED"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180 980,60</w:t>
            </w:r>
          </w:p>
        </w:tc>
      </w:tr>
      <w:tr w:rsidR="003D1104" w:rsidRPr="003D1104" w14:paraId="14AD3FA2" w14:textId="77777777" w:rsidTr="00657275">
        <w:trPr>
          <w:gridAfter w:val="1"/>
          <w:wAfter w:w="74" w:type="dxa"/>
          <w:trHeight w:val="1785"/>
        </w:trPr>
        <w:tc>
          <w:tcPr>
            <w:tcW w:w="688" w:type="dxa"/>
            <w:tcBorders>
              <w:top w:val="nil"/>
              <w:left w:val="single" w:sz="4" w:space="0" w:color="D9D9D9"/>
              <w:bottom w:val="single" w:sz="4" w:space="0" w:color="D9D9D9"/>
              <w:right w:val="single" w:sz="4" w:space="0" w:color="BFBFBF"/>
            </w:tcBorders>
            <w:shd w:val="clear" w:color="auto" w:fill="auto"/>
            <w:noWrap/>
            <w:hideMark/>
          </w:tcPr>
          <w:p w14:paraId="2DECBF1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E6B9D8C"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00010102010013000110</w:t>
            </w:r>
          </w:p>
        </w:tc>
        <w:tc>
          <w:tcPr>
            <w:tcW w:w="5784" w:type="dxa"/>
            <w:tcBorders>
              <w:top w:val="nil"/>
              <w:left w:val="nil"/>
              <w:bottom w:val="single" w:sz="4" w:space="0" w:color="D9D9D9"/>
              <w:right w:val="single" w:sz="4" w:space="0" w:color="D9D9D9"/>
            </w:tcBorders>
            <w:shd w:val="clear" w:color="auto" w:fill="auto"/>
            <w:hideMark/>
          </w:tcPr>
          <w:p w14:paraId="3187F14B"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728" w:type="dxa"/>
            <w:tcBorders>
              <w:top w:val="nil"/>
              <w:left w:val="nil"/>
              <w:bottom w:val="single" w:sz="4" w:space="0" w:color="D9D9D9"/>
              <w:right w:val="single" w:sz="4" w:space="0" w:color="BFBFBF"/>
            </w:tcBorders>
            <w:shd w:val="clear" w:color="auto" w:fill="auto"/>
            <w:noWrap/>
            <w:hideMark/>
          </w:tcPr>
          <w:p w14:paraId="47409BFE"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23,80</w:t>
            </w:r>
          </w:p>
        </w:tc>
      </w:tr>
      <w:tr w:rsidR="003D1104" w:rsidRPr="003D1104" w14:paraId="0121DDB7" w14:textId="77777777" w:rsidTr="00657275">
        <w:trPr>
          <w:gridAfter w:val="1"/>
          <w:wAfter w:w="74" w:type="dxa"/>
          <w:trHeight w:val="1020"/>
        </w:trPr>
        <w:tc>
          <w:tcPr>
            <w:tcW w:w="688" w:type="dxa"/>
            <w:tcBorders>
              <w:top w:val="nil"/>
              <w:left w:val="single" w:sz="4" w:space="0" w:color="D9D9D9"/>
              <w:bottom w:val="single" w:sz="4" w:space="0" w:color="D9D9D9"/>
              <w:right w:val="single" w:sz="4" w:space="0" w:color="D9D9D9"/>
            </w:tcBorders>
            <w:shd w:val="clear" w:color="auto" w:fill="auto"/>
            <w:noWrap/>
            <w:hideMark/>
          </w:tcPr>
          <w:p w14:paraId="556EF3F4"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1C91CA22"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00010102030010000110</w:t>
            </w:r>
          </w:p>
        </w:tc>
        <w:tc>
          <w:tcPr>
            <w:tcW w:w="5784" w:type="dxa"/>
            <w:tcBorders>
              <w:top w:val="nil"/>
              <w:left w:val="nil"/>
              <w:bottom w:val="single" w:sz="4" w:space="0" w:color="D9D9D9"/>
              <w:right w:val="single" w:sz="4" w:space="0" w:color="D9D9D9"/>
            </w:tcBorders>
            <w:shd w:val="clear" w:color="auto" w:fill="auto"/>
            <w:hideMark/>
          </w:tcPr>
          <w:p w14:paraId="200442CF"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28" w:type="dxa"/>
            <w:tcBorders>
              <w:top w:val="nil"/>
              <w:left w:val="nil"/>
              <w:bottom w:val="single" w:sz="4" w:space="0" w:color="D9D9D9"/>
              <w:right w:val="single" w:sz="4" w:space="0" w:color="D9D9D9"/>
            </w:tcBorders>
            <w:shd w:val="clear" w:color="auto" w:fill="auto"/>
            <w:noWrap/>
            <w:hideMark/>
          </w:tcPr>
          <w:p w14:paraId="5E83CB7A"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802,26</w:t>
            </w:r>
          </w:p>
        </w:tc>
      </w:tr>
      <w:tr w:rsidR="003D1104" w:rsidRPr="003D1104" w14:paraId="5AC88C8C" w14:textId="77777777" w:rsidTr="00657275">
        <w:trPr>
          <w:gridAfter w:val="1"/>
          <w:wAfter w:w="74" w:type="dxa"/>
          <w:trHeight w:val="1530"/>
        </w:trPr>
        <w:tc>
          <w:tcPr>
            <w:tcW w:w="688" w:type="dxa"/>
            <w:tcBorders>
              <w:top w:val="nil"/>
              <w:left w:val="single" w:sz="4" w:space="0" w:color="D9D9D9"/>
              <w:bottom w:val="single" w:sz="4" w:space="0" w:color="D9D9D9"/>
              <w:right w:val="single" w:sz="4" w:space="0" w:color="BFBFBF"/>
            </w:tcBorders>
            <w:shd w:val="clear" w:color="auto" w:fill="auto"/>
            <w:noWrap/>
            <w:hideMark/>
          </w:tcPr>
          <w:p w14:paraId="0B43798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36999419"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00010102030011000110</w:t>
            </w:r>
          </w:p>
        </w:tc>
        <w:tc>
          <w:tcPr>
            <w:tcW w:w="5784" w:type="dxa"/>
            <w:tcBorders>
              <w:top w:val="nil"/>
              <w:left w:val="nil"/>
              <w:bottom w:val="single" w:sz="4" w:space="0" w:color="D9D9D9"/>
              <w:right w:val="single" w:sz="4" w:space="0" w:color="D9D9D9"/>
            </w:tcBorders>
            <w:shd w:val="clear" w:color="auto" w:fill="auto"/>
            <w:hideMark/>
          </w:tcPr>
          <w:p w14:paraId="3CD34B93"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28" w:type="dxa"/>
            <w:tcBorders>
              <w:top w:val="nil"/>
              <w:left w:val="nil"/>
              <w:bottom w:val="single" w:sz="4" w:space="0" w:color="D9D9D9"/>
              <w:right w:val="single" w:sz="4" w:space="0" w:color="BFBFBF"/>
            </w:tcBorders>
            <w:shd w:val="clear" w:color="auto" w:fill="auto"/>
            <w:noWrap/>
            <w:hideMark/>
          </w:tcPr>
          <w:p w14:paraId="1107295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795,76</w:t>
            </w:r>
          </w:p>
        </w:tc>
      </w:tr>
      <w:tr w:rsidR="003D1104" w:rsidRPr="003D1104" w14:paraId="74BC6110" w14:textId="77777777" w:rsidTr="00657275">
        <w:trPr>
          <w:gridAfter w:val="1"/>
          <w:wAfter w:w="74" w:type="dxa"/>
          <w:trHeight w:val="1530"/>
        </w:trPr>
        <w:tc>
          <w:tcPr>
            <w:tcW w:w="688" w:type="dxa"/>
            <w:tcBorders>
              <w:top w:val="nil"/>
              <w:left w:val="single" w:sz="4" w:space="0" w:color="D9D9D9"/>
              <w:bottom w:val="single" w:sz="4" w:space="0" w:color="D9D9D9"/>
              <w:right w:val="single" w:sz="4" w:space="0" w:color="BFBFBF"/>
            </w:tcBorders>
            <w:shd w:val="clear" w:color="auto" w:fill="auto"/>
            <w:noWrap/>
            <w:hideMark/>
          </w:tcPr>
          <w:p w14:paraId="5AC4B05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46AD3559"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00010102030013000110</w:t>
            </w:r>
          </w:p>
        </w:tc>
        <w:tc>
          <w:tcPr>
            <w:tcW w:w="5784" w:type="dxa"/>
            <w:tcBorders>
              <w:top w:val="nil"/>
              <w:left w:val="nil"/>
              <w:bottom w:val="single" w:sz="4" w:space="0" w:color="D9D9D9"/>
              <w:right w:val="single" w:sz="4" w:space="0" w:color="D9D9D9"/>
            </w:tcBorders>
            <w:shd w:val="clear" w:color="auto" w:fill="auto"/>
            <w:hideMark/>
          </w:tcPr>
          <w:p w14:paraId="7DE45EF6"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728" w:type="dxa"/>
            <w:tcBorders>
              <w:top w:val="nil"/>
              <w:left w:val="nil"/>
              <w:bottom w:val="single" w:sz="4" w:space="0" w:color="D9D9D9"/>
              <w:right w:val="single" w:sz="4" w:space="0" w:color="BFBFBF"/>
            </w:tcBorders>
            <w:shd w:val="clear" w:color="auto" w:fill="auto"/>
            <w:noWrap/>
            <w:hideMark/>
          </w:tcPr>
          <w:p w14:paraId="3D1BF615"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6,50</w:t>
            </w:r>
          </w:p>
        </w:tc>
      </w:tr>
      <w:tr w:rsidR="003D1104" w:rsidRPr="003D1104" w14:paraId="4BFE32E7" w14:textId="77777777" w:rsidTr="00657275">
        <w:trPr>
          <w:gridAfter w:val="1"/>
          <w:wAfter w:w="74" w:type="dxa"/>
          <w:trHeight w:val="255"/>
        </w:trPr>
        <w:tc>
          <w:tcPr>
            <w:tcW w:w="688" w:type="dxa"/>
            <w:tcBorders>
              <w:top w:val="nil"/>
              <w:left w:val="single" w:sz="4" w:space="0" w:color="D9D9D9"/>
              <w:bottom w:val="single" w:sz="4" w:space="0" w:color="D9D9D9"/>
              <w:right w:val="single" w:sz="4" w:space="0" w:color="BFBFBF"/>
            </w:tcBorders>
            <w:shd w:val="clear" w:color="auto" w:fill="auto"/>
            <w:noWrap/>
            <w:hideMark/>
          </w:tcPr>
          <w:p w14:paraId="79E4900E"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507762FE"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00010500000000000000</w:t>
            </w:r>
          </w:p>
        </w:tc>
        <w:tc>
          <w:tcPr>
            <w:tcW w:w="5784" w:type="dxa"/>
            <w:tcBorders>
              <w:top w:val="nil"/>
              <w:left w:val="nil"/>
              <w:bottom w:val="single" w:sz="4" w:space="0" w:color="D9D9D9"/>
              <w:right w:val="single" w:sz="4" w:space="0" w:color="D9D9D9"/>
            </w:tcBorders>
            <w:shd w:val="clear" w:color="auto" w:fill="auto"/>
            <w:hideMark/>
          </w:tcPr>
          <w:p w14:paraId="0F1D987F"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НАЛОГИ НА СОВОКУПНЫЙ ДОХОД</w:t>
            </w:r>
          </w:p>
        </w:tc>
        <w:tc>
          <w:tcPr>
            <w:tcW w:w="1728" w:type="dxa"/>
            <w:tcBorders>
              <w:top w:val="nil"/>
              <w:left w:val="nil"/>
              <w:bottom w:val="single" w:sz="4" w:space="0" w:color="D9D9D9"/>
              <w:right w:val="single" w:sz="4" w:space="0" w:color="BFBFBF"/>
            </w:tcBorders>
            <w:shd w:val="clear" w:color="auto" w:fill="auto"/>
            <w:noWrap/>
            <w:hideMark/>
          </w:tcPr>
          <w:p w14:paraId="7D6FFB07"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32 568,30</w:t>
            </w:r>
          </w:p>
        </w:tc>
      </w:tr>
      <w:tr w:rsidR="003D1104" w:rsidRPr="003D1104" w14:paraId="2DE9893D" w14:textId="77777777" w:rsidTr="00657275">
        <w:trPr>
          <w:gridAfter w:val="1"/>
          <w:wAfter w:w="74" w:type="dxa"/>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71F3AF64"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2C9C899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00010503000010000110</w:t>
            </w:r>
          </w:p>
        </w:tc>
        <w:tc>
          <w:tcPr>
            <w:tcW w:w="5784" w:type="dxa"/>
            <w:tcBorders>
              <w:top w:val="nil"/>
              <w:left w:val="nil"/>
              <w:bottom w:val="single" w:sz="4" w:space="0" w:color="D9D9D9"/>
              <w:right w:val="single" w:sz="4" w:space="0" w:color="D9D9D9"/>
            </w:tcBorders>
            <w:shd w:val="clear" w:color="auto" w:fill="auto"/>
            <w:hideMark/>
          </w:tcPr>
          <w:p w14:paraId="0C58104C"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Единый сельскохозяйственный налог</w:t>
            </w:r>
          </w:p>
        </w:tc>
        <w:tc>
          <w:tcPr>
            <w:tcW w:w="1728" w:type="dxa"/>
            <w:tcBorders>
              <w:top w:val="nil"/>
              <w:left w:val="single" w:sz="4" w:space="0" w:color="BFBFBF"/>
              <w:bottom w:val="single" w:sz="4" w:space="0" w:color="D9D9D9"/>
              <w:right w:val="single" w:sz="4" w:space="0" w:color="D9D9D9"/>
            </w:tcBorders>
            <w:shd w:val="clear" w:color="auto" w:fill="auto"/>
            <w:noWrap/>
            <w:hideMark/>
          </w:tcPr>
          <w:p w14:paraId="2975F94B"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32 568,30</w:t>
            </w:r>
          </w:p>
        </w:tc>
      </w:tr>
      <w:tr w:rsidR="003D1104" w:rsidRPr="003D1104" w14:paraId="5D7F48D1" w14:textId="77777777" w:rsidTr="00657275">
        <w:trPr>
          <w:gridAfter w:val="1"/>
          <w:wAfter w:w="74" w:type="dxa"/>
          <w:trHeight w:val="255"/>
        </w:trPr>
        <w:tc>
          <w:tcPr>
            <w:tcW w:w="688" w:type="dxa"/>
            <w:tcBorders>
              <w:top w:val="nil"/>
              <w:left w:val="single" w:sz="4" w:space="0" w:color="D9D9D9"/>
              <w:bottom w:val="single" w:sz="4" w:space="0" w:color="D9D9D9"/>
              <w:right w:val="single" w:sz="4" w:space="0" w:color="D9D9D9"/>
            </w:tcBorders>
            <w:shd w:val="clear" w:color="auto" w:fill="auto"/>
            <w:noWrap/>
            <w:hideMark/>
          </w:tcPr>
          <w:p w14:paraId="7342BE9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6296104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00010503010010000110</w:t>
            </w:r>
          </w:p>
        </w:tc>
        <w:tc>
          <w:tcPr>
            <w:tcW w:w="5784" w:type="dxa"/>
            <w:tcBorders>
              <w:top w:val="nil"/>
              <w:left w:val="nil"/>
              <w:bottom w:val="single" w:sz="4" w:space="0" w:color="D9D9D9"/>
              <w:right w:val="single" w:sz="4" w:space="0" w:color="D9D9D9"/>
            </w:tcBorders>
            <w:shd w:val="clear" w:color="auto" w:fill="auto"/>
            <w:hideMark/>
          </w:tcPr>
          <w:p w14:paraId="31FC406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Единый сельскохозяйственный налог</w:t>
            </w:r>
          </w:p>
        </w:tc>
        <w:tc>
          <w:tcPr>
            <w:tcW w:w="1728" w:type="dxa"/>
            <w:tcBorders>
              <w:top w:val="nil"/>
              <w:left w:val="nil"/>
              <w:bottom w:val="single" w:sz="4" w:space="0" w:color="D9D9D9"/>
              <w:right w:val="single" w:sz="4" w:space="0" w:color="D9D9D9"/>
            </w:tcBorders>
            <w:shd w:val="clear" w:color="auto" w:fill="auto"/>
            <w:noWrap/>
            <w:hideMark/>
          </w:tcPr>
          <w:p w14:paraId="353F6E82"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32 568,30</w:t>
            </w:r>
          </w:p>
        </w:tc>
      </w:tr>
      <w:tr w:rsidR="003D1104" w:rsidRPr="003D1104" w14:paraId="302D8271" w14:textId="77777777" w:rsidTr="00657275">
        <w:trPr>
          <w:gridAfter w:val="1"/>
          <w:wAfter w:w="74" w:type="dxa"/>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771960B9"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23A0A181"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00010503010011000110</w:t>
            </w:r>
          </w:p>
        </w:tc>
        <w:tc>
          <w:tcPr>
            <w:tcW w:w="5784" w:type="dxa"/>
            <w:tcBorders>
              <w:top w:val="nil"/>
              <w:left w:val="nil"/>
              <w:bottom w:val="single" w:sz="4" w:space="0" w:color="D9D9D9"/>
              <w:right w:val="single" w:sz="4" w:space="0" w:color="D9D9D9"/>
            </w:tcBorders>
            <w:shd w:val="clear" w:color="auto" w:fill="auto"/>
            <w:hideMark/>
          </w:tcPr>
          <w:p w14:paraId="646094EC"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28" w:type="dxa"/>
            <w:tcBorders>
              <w:top w:val="nil"/>
              <w:left w:val="nil"/>
              <w:bottom w:val="single" w:sz="4" w:space="0" w:color="D9D9D9"/>
              <w:right w:val="single" w:sz="4" w:space="0" w:color="BFBFBF"/>
            </w:tcBorders>
            <w:shd w:val="clear" w:color="auto" w:fill="auto"/>
            <w:noWrap/>
            <w:hideMark/>
          </w:tcPr>
          <w:p w14:paraId="683E116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32 568,30</w:t>
            </w:r>
          </w:p>
        </w:tc>
      </w:tr>
      <w:tr w:rsidR="003D1104" w:rsidRPr="003D1104" w14:paraId="763D768C" w14:textId="77777777" w:rsidTr="00657275">
        <w:trPr>
          <w:gridAfter w:val="1"/>
          <w:wAfter w:w="74" w:type="dxa"/>
          <w:trHeight w:val="255"/>
        </w:trPr>
        <w:tc>
          <w:tcPr>
            <w:tcW w:w="688" w:type="dxa"/>
            <w:tcBorders>
              <w:top w:val="nil"/>
              <w:left w:val="single" w:sz="4" w:space="0" w:color="D9D9D9"/>
              <w:bottom w:val="single" w:sz="4" w:space="0" w:color="D9D9D9"/>
              <w:right w:val="single" w:sz="4" w:space="0" w:color="BFBFBF"/>
            </w:tcBorders>
            <w:shd w:val="clear" w:color="auto" w:fill="auto"/>
            <w:noWrap/>
            <w:hideMark/>
          </w:tcPr>
          <w:p w14:paraId="5CF1F879"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49D6287A"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00010600000000000000</w:t>
            </w:r>
          </w:p>
        </w:tc>
        <w:tc>
          <w:tcPr>
            <w:tcW w:w="5784" w:type="dxa"/>
            <w:tcBorders>
              <w:top w:val="nil"/>
              <w:left w:val="nil"/>
              <w:bottom w:val="single" w:sz="4" w:space="0" w:color="D9D9D9"/>
              <w:right w:val="single" w:sz="4" w:space="0" w:color="D9D9D9"/>
            </w:tcBorders>
            <w:shd w:val="clear" w:color="auto" w:fill="auto"/>
            <w:hideMark/>
          </w:tcPr>
          <w:p w14:paraId="37DBA717"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НАЛОГИ НА ИМУЩЕСТВО</w:t>
            </w:r>
          </w:p>
        </w:tc>
        <w:tc>
          <w:tcPr>
            <w:tcW w:w="1728" w:type="dxa"/>
            <w:tcBorders>
              <w:top w:val="nil"/>
              <w:left w:val="nil"/>
              <w:bottom w:val="single" w:sz="4" w:space="0" w:color="D9D9D9"/>
              <w:right w:val="single" w:sz="4" w:space="0" w:color="BFBFBF"/>
            </w:tcBorders>
            <w:shd w:val="clear" w:color="auto" w:fill="auto"/>
            <w:noWrap/>
            <w:hideMark/>
          </w:tcPr>
          <w:p w14:paraId="00A5DDDF"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48 539,02</w:t>
            </w:r>
          </w:p>
        </w:tc>
      </w:tr>
      <w:tr w:rsidR="003D1104" w:rsidRPr="003D1104" w14:paraId="57A9A759" w14:textId="77777777" w:rsidTr="00657275">
        <w:trPr>
          <w:gridAfter w:val="1"/>
          <w:wAfter w:w="74" w:type="dxa"/>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2EF9BE1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3DFE46A8"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00010601000000000110</w:t>
            </w:r>
          </w:p>
        </w:tc>
        <w:tc>
          <w:tcPr>
            <w:tcW w:w="5784" w:type="dxa"/>
            <w:tcBorders>
              <w:top w:val="nil"/>
              <w:left w:val="nil"/>
              <w:bottom w:val="single" w:sz="4" w:space="0" w:color="D9D9D9"/>
              <w:right w:val="single" w:sz="4" w:space="0" w:color="D9D9D9"/>
            </w:tcBorders>
            <w:shd w:val="clear" w:color="auto" w:fill="auto"/>
            <w:hideMark/>
          </w:tcPr>
          <w:p w14:paraId="5EE96DC0"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имущество физических лиц</w:t>
            </w:r>
          </w:p>
        </w:tc>
        <w:tc>
          <w:tcPr>
            <w:tcW w:w="1728" w:type="dxa"/>
            <w:tcBorders>
              <w:top w:val="nil"/>
              <w:left w:val="single" w:sz="4" w:space="0" w:color="BFBFBF"/>
              <w:bottom w:val="single" w:sz="4" w:space="0" w:color="D9D9D9"/>
              <w:right w:val="single" w:sz="4" w:space="0" w:color="D9D9D9"/>
            </w:tcBorders>
            <w:shd w:val="clear" w:color="auto" w:fill="auto"/>
            <w:noWrap/>
            <w:hideMark/>
          </w:tcPr>
          <w:p w14:paraId="3C244CF8"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18 830,95</w:t>
            </w:r>
          </w:p>
        </w:tc>
      </w:tr>
      <w:tr w:rsidR="003D1104" w:rsidRPr="003D1104" w14:paraId="79D66900" w14:textId="77777777" w:rsidTr="00657275">
        <w:trPr>
          <w:gridAfter w:val="1"/>
          <w:wAfter w:w="74" w:type="dxa"/>
          <w:trHeight w:val="510"/>
        </w:trPr>
        <w:tc>
          <w:tcPr>
            <w:tcW w:w="688" w:type="dxa"/>
            <w:tcBorders>
              <w:top w:val="nil"/>
              <w:left w:val="single" w:sz="4" w:space="0" w:color="D9D9D9"/>
              <w:bottom w:val="single" w:sz="4" w:space="0" w:color="D9D9D9"/>
              <w:right w:val="single" w:sz="4" w:space="0" w:color="D9D9D9"/>
            </w:tcBorders>
            <w:shd w:val="clear" w:color="auto" w:fill="auto"/>
            <w:noWrap/>
            <w:hideMark/>
          </w:tcPr>
          <w:p w14:paraId="2285F8B2"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08A285B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00010601030100000110</w:t>
            </w:r>
          </w:p>
        </w:tc>
        <w:tc>
          <w:tcPr>
            <w:tcW w:w="5784" w:type="dxa"/>
            <w:tcBorders>
              <w:top w:val="nil"/>
              <w:left w:val="nil"/>
              <w:bottom w:val="single" w:sz="4" w:space="0" w:color="D9D9D9"/>
              <w:right w:val="single" w:sz="4" w:space="0" w:color="D9D9D9"/>
            </w:tcBorders>
            <w:shd w:val="clear" w:color="auto" w:fill="auto"/>
            <w:hideMark/>
          </w:tcPr>
          <w:p w14:paraId="5DF0175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28" w:type="dxa"/>
            <w:tcBorders>
              <w:top w:val="nil"/>
              <w:left w:val="nil"/>
              <w:bottom w:val="single" w:sz="4" w:space="0" w:color="D9D9D9"/>
              <w:right w:val="single" w:sz="4" w:space="0" w:color="D9D9D9"/>
            </w:tcBorders>
            <w:shd w:val="clear" w:color="auto" w:fill="auto"/>
            <w:noWrap/>
            <w:hideMark/>
          </w:tcPr>
          <w:p w14:paraId="5EBC5359"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18 830,95</w:t>
            </w:r>
          </w:p>
        </w:tc>
      </w:tr>
      <w:tr w:rsidR="003D1104" w:rsidRPr="003D1104" w14:paraId="4BC92C79" w14:textId="77777777" w:rsidTr="00657275">
        <w:trPr>
          <w:gridAfter w:val="1"/>
          <w:wAfter w:w="74" w:type="dxa"/>
          <w:trHeight w:val="1020"/>
        </w:trPr>
        <w:tc>
          <w:tcPr>
            <w:tcW w:w="688" w:type="dxa"/>
            <w:tcBorders>
              <w:top w:val="nil"/>
              <w:left w:val="single" w:sz="4" w:space="0" w:color="D9D9D9"/>
              <w:bottom w:val="single" w:sz="4" w:space="0" w:color="D9D9D9"/>
              <w:right w:val="single" w:sz="4" w:space="0" w:color="BFBFBF"/>
            </w:tcBorders>
            <w:shd w:val="clear" w:color="auto" w:fill="auto"/>
            <w:noWrap/>
            <w:hideMark/>
          </w:tcPr>
          <w:p w14:paraId="318725E1"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28C4EC6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00010601030101000110</w:t>
            </w:r>
          </w:p>
        </w:tc>
        <w:tc>
          <w:tcPr>
            <w:tcW w:w="5784" w:type="dxa"/>
            <w:tcBorders>
              <w:top w:val="nil"/>
              <w:left w:val="nil"/>
              <w:bottom w:val="single" w:sz="4" w:space="0" w:color="D9D9D9"/>
              <w:right w:val="single" w:sz="4" w:space="0" w:color="D9D9D9"/>
            </w:tcBorders>
            <w:shd w:val="clear" w:color="auto" w:fill="auto"/>
            <w:hideMark/>
          </w:tcPr>
          <w:p w14:paraId="25ADDFB8"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28" w:type="dxa"/>
            <w:tcBorders>
              <w:top w:val="nil"/>
              <w:left w:val="nil"/>
              <w:bottom w:val="single" w:sz="4" w:space="0" w:color="D9D9D9"/>
              <w:right w:val="single" w:sz="4" w:space="0" w:color="BFBFBF"/>
            </w:tcBorders>
            <w:shd w:val="clear" w:color="auto" w:fill="auto"/>
            <w:noWrap/>
            <w:hideMark/>
          </w:tcPr>
          <w:p w14:paraId="1A6C6771"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18 830,95</w:t>
            </w:r>
          </w:p>
        </w:tc>
      </w:tr>
      <w:tr w:rsidR="003D1104" w:rsidRPr="003D1104" w14:paraId="4EB56320" w14:textId="77777777" w:rsidTr="00657275">
        <w:trPr>
          <w:gridAfter w:val="1"/>
          <w:wAfter w:w="74" w:type="dxa"/>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7FBBF04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7FEABB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00010606000000000110</w:t>
            </w:r>
          </w:p>
        </w:tc>
        <w:tc>
          <w:tcPr>
            <w:tcW w:w="5784" w:type="dxa"/>
            <w:tcBorders>
              <w:top w:val="nil"/>
              <w:left w:val="nil"/>
              <w:bottom w:val="single" w:sz="4" w:space="0" w:color="D9D9D9"/>
              <w:right w:val="single" w:sz="4" w:space="0" w:color="D9D9D9"/>
            </w:tcBorders>
            <w:shd w:val="clear" w:color="auto" w:fill="auto"/>
            <w:hideMark/>
          </w:tcPr>
          <w:p w14:paraId="300E5B21"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w:t>
            </w:r>
          </w:p>
        </w:tc>
        <w:tc>
          <w:tcPr>
            <w:tcW w:w="1728" w:type="dxa"/>
            <w:tcBorders>
              <w:top w:val="nil"/>
              <w:left w:val="single" w:sz="4" w:space="0" w:color="BFBFBF"/>
              <w:bottom w:val="single" w:sz="4" w:space="0" w:color="D9D9D9"/>
              <w:right w:val="single" w:sz="4" w:space="0" w:color="D9D9D9"/>
            </w:tcBorders>
            <w:shd w:val="clear" w:color="auto" w:fill="auto"/>
            <w:noWrap/>
            <w:hideMark/>
          </w:tcPr>
          <w:p w14:paraId="31CADE0D"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29 708,07</w:t>
            </w:r>
          </w:p>
        </w:tc>
      </w:tr>
      <w:tr w:rsidR="003D1104" w:rsidRPr="003D1104" w14:paraId="270EED98" w14:textId="77777777" w:rsidTr="00657275">
        <w:trPr>
          <w:gridAfter w:val="1"/>
          <w:wAfter w:w="74" w:type="dxa"/>
          <w:trHeight w:val="255"/>
        </w:trPr>
        <w:tc>
          <w:tcPr>
            <w:tcW w:w="688" w:type="dxa"/>
            <w:tcBorders>
              <w:top w:val="nil"/>
              <w:left w:val="single" w:sz="4" w:space="0" w:color="D9D9D9"/>
              <w:bottom w:val="single" w:sz="4" w:space="0" w:color="D9D9D9"/>
              <w:right w:val="single" w:sz="4" w:space="0" w:color="D9D9D9"/>
            </w:tcBorders>
            <w:shd w:val="clear" w:color="auto" w:fill="auto"/>
            <w:noWrap/>
            <w:hideMark/>
          </w:tcPr>
          <w:p w14:paraId="1FA8AAA1"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24A69A7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00010606030000000110</w:t>
            </w:r>
          </w:p>
        </w:tc>
        <w:tc>
          <w:tcPr>
            <w:tcW w:w="5784" w:type="dxa"/>
            <w:tcBorders>
              <w:top w:val="nil"/>
              <w:left w:val="nil"/>
              <w:bottom w:val="single" w:sz="4" w:space="0" w:color="D9D9D9"/>
              <w:right w:val="single" w:sz="4" w:space="0" w:color="D9D9D9"/>
            </w:tcBorders>
            <w:shd w:val="clear" w:color="auto" w:fill="auto"/>
            <w:hideMark/>
          </w:tcPr>
          <w:p w14:paraId="26806EA5"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организаций</w:t>
            </w:r>
          </w:p>
        </w:tc>
        <w:tc>
          <w:tcPr>
            <w:tcW w:w="1728" w:type="dxa"/>
            <w:tcBorders>
              <w:top w:val="nil"/>
              <w:left w:val="nil"/>
              <w:bottom w:val="single" w:sz="4" w:space="0" w:color="D9D9D9"/>
              <w:right w:val="single" w:sz="4" w:space="0" w:color="D9D9D9"/>
            </w:tcBorders>
            <w:shd w:val="clear" w:color="auto" w:fill="auto"/>
            <w:noWrap/>
            <w:hideMark/>
          </w:tcPr>
          <w:p w14:paraId="2821784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9 300,00</w:t>
            </w:r>
          </w:p>
        </w:tc>
      </w:tr>
      <w:tr w:rsidR="003D1104" w:rsidRPr="003D1104" w14:paraId="4E6ED0EE" w14:textId="77777777" w:rsidTr="00657275">
        <w:trPr>
          <w:gridAfter w:val="1"/>
          <w:wAfter w:w="74" w:type="dxa"/>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02BD987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lastRenderedPageBreak/>
              <w:t>182</w:t>
            </w:r>
          </w:p>
        </w:tc>
        <w:tc>
          <w:tcPr>
            <w:tcW w:w="2216" w:type="dxa"/>
            <w:tcBorders>
              <w:top w:val="nil"/>
              <w:left w:val="nil"/>
              <w:bottom w:val="single" w:sz="4" w:space="0" w:color="D9D9D9"/>
              <w:right w:val="single" w:sz="4" w:space="0" w:color="D9D9D9"/>
            </w:tcBorders>
            <w:shd w:val="clear" w:color="auto" w:fill="auto"/>
            <w:noWrap/>
            <w:hideMark/>
          </w:tcPr>
          <w:p w14:paraId="3E8FDD0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00010606033100000110</w:t>
            </w:r>
          </w:p>
        </w:tc>
        <w:tc>
          <w:tcPr>
            <w:tcW w:w="5784" w:type="dxa"/>
            <w:tcBorders>
              <w:top w:val="nil"/>
              <w:left w:val="nil"/>
              <w:bottom w:val="single" w:sz="4" w:space="0" w:color="D9D9D9"/>
              <w:right w:val="single" w:sz="4" w:space="0" w:color="D9D9D9"/>
            </w:tcBorders>
            <w:shd w:val="clear" w:color="auto" w:fill="auto"/>
            <w:hideMark/>
          </w:tcPr>
          <w:p w14:paraId="302066A3"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728" w:type="dxa"/>
            <w:tcBorders>
              <w:top w:val="nil"/>
              <w:left w:val="nil"/>
              <w:bottom w:val="single" w:sz="4" w:space="0" w:color="D9D9D9"/>
              <w:right w:val="single" w:sz="4" w:space="0" w:color="BFBFBF"/>
            </w:tcBorders>
            <w:shd w:val="clear" w:color="auto" w:fill="auto"/>
            <w:noWrap/>
            <w:hideMark/>
          </w:tcPr>
          <w:p w14:paraId="660E520E"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9 300,00</w:t>
            </w:r>
          </w:p>
        </w:tc>
      </w:tr>
      <w:tr w:rsidR="003D1104" w:rsidRPr="003D1104" w14:paraId="655CB06F" w14:textId="77777777" w:rsidTr="00657275">
        <w:trPr>
          <w:gridAfter w:val="1"/>
          <w:wAfter w:w="74" w:type="dxa"/>
          <w:trHeight w:val="765"/>
        </w:trPr>
        <w:tc>
          <w:tcPr>
            <w:tcW w:w="688" w:type="dxa"/>
            <w:tcBorders>
              <w:top w:val="nil"/>
              <w:left w:val="single" w:sz="4" w:space="0" w:color="BFBFBF"/>
              <w:bottom w:val="single" w:sz="4" w:space="0" w:color="D9D9D9"/>
              <w:right w:val="single" w:sz="4" w:space="0" w:color="D9D9D9"/>
            </w:tcBorders>
            <w:shd w:val="clear" w:color="auto" w:fill="auto"/>
            <w:noWrap/>
            <w:hideMark/>
          </w:tcPr>
          <w:p w14:paraId="0C521F3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45854CC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00010606033101000110</w:t>
            </w:r>
          </w:p>
        </w:tc>
        <w:tc>
          <w:tcPr>
            <w:tcW w:w="5784" w:type="dxa"/>
            <w:tcBorders>
              <w:top w:val="nil"/>
              <w:left w:val="nil"/>
              <w:bottom w:val="single" w:sz="4" w:space="0" w:color="D9D9D9"/>
              <w:right w:val="single" w:sz="4" w:space="0" w:color="BFBFBF"/>
            </w:tcBorders>
            <w:shd w:val="clear" w:color="auto" w:fill="auto"/>
            <w:hideMark/>
          </w:tcPr>
          <w:p w14:paraId="25DEBA5F"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28" w:type="dxa"/>
            <w:tcBorders>
              <w:top w:val="nil"/>
              <w:left w:val="single" w:sz="4" w:space="0" w:color="D9D9D9"/>
              <w:bottom w:val="single" w:sz="4" w:space="0" w:color="D9D9D9"/>
              <w:right w:val="single" w:sz="4" w:space="0" w:color="BFBFBF"/>
            </w:tcBorders>
            <w:shd w:val="clear" w:color="auto" w:fill="auto"/>
            <w:noWrap/>
            <w:hideMark/>
          </w:tcPr>
          <w:p w14:paraId="6CA086B5"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9 300,00</w:t>
            </w:r>
          </w:p>
        </w:tc>
      </w:tr>
      <w:tr w:rsidR="003D1104" w:rsidRPr="003D1104" w14:paraId="264A6B0E" w14:textId="77777777" w:rsidTr="00657275">
        <w:trPr>
          <w:gridAfter w:val="1"/>
          <w:wAfter w:w="74" w:type="dxa"/>
          <w:trHeight w:val="255"/>
        </w:trPr>
        <w:tc>
          <w:tcPr>
            <w:tcW w:w="688" w:type="dxa"/>
            <w:tcBorders>
              <w:top w:val="nil"/>
              <w:left w:val="single" w:sz="4" w:space="0" w:color="D9D9D9"/>
              <w:bottom w:val="single" w:sz="4" w:space="0" w:color="D9D9D9"/>
              <w:right w:val="single" w:sz="4" w:space="0" w:color="D9D9D9"/>
            </w:tcBorders>
            <w:shd w:val="clear" w:color="auto" w:fill="auto"/>
            <w:noWrap/>
            <w:hideMark/>
          </w:tcPr>
          <w:p w14:paraId="2FE974B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BFBFBF"/>
            </w:tcBorders>
            <w:shd w:val="clear" w:color="auto" w:fill="auto"/>
            <w:noWrap/>
            <w:hideMark/>
          </w:tcPr>
          <w:p w14:paraId="2A2F0A30"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00010606040000000110</w:t>
            </w:r>
          </w:p>
        </w:tc>
        <w:tc>
          <w:tcPr>
            <w:tcW w:w="5784" w:type="dxa"/>
            <w:tcBorders>
              <w:top w:val="nil"/>
              <w:left w:val="nil"/>
              <w:bottom w:val="single" w:sz="4" w:space="0" w:color="D9D9D9"/>
              <w:right w:val="single" w:sz="4" w:space="0" w:color="D9D9D9"/>
            </w:tcBorders>
            <w:shd w:val="clear" w:color="auto" w:fill="auto"/>
            <w:hideMark/>
          </w:tcPr>
          <w:p w14:paraId="69A6A362"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физических лиц</w:t>
            </w:r>
          </w:p>
        </w:tc>
        <w:tc>
          <w:tcPr>
            <w:tcW w:w="1728" w:type="dxa"/>
            <w:tcBorders>
              <w:top w:val="nil"/>
              <w:left w:val="nil"/>
              <w:bottom w:val="single" w:sz="4" w:space="0" w:color="D9D9D9"/>
              <w:right w:val="single" w:sz="4" w:space="0" w:color="D9D9D9"/>
            </w:tcBorders>
            <w:shd w:val="clear" w:color="auto" w:fill="auto"/>
            <w:noWrap/>
            <w:hideMark/>
          </w:tcPr>
          <w:p w14:paraId="38D6DF89"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20 408,07</w:t>
            </w:r>
          </w:p>
        </w:tc>
      </w:tr>
      <w:tr w:rsidR="003D1104" w:rsidRPr="003D1104" w14:paraId="4285E31F" w14:textId="77777777" w:rsidTr="00657275">
        <w:trPr>
          <w:gridAfter w:val="1"/>
          <w:wAfter w:w="74" w:type="dxa"/>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0FF9BB3A"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7A9049F4"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00010606043100000110</w:t>
            </w:r>
          </w:p>
        </w:tc>
        <w:tc>
          <w:tcPr>
            <w:tcW w:w="5784" w:type="dxa"/>
            <w:tcBorders>
              <w:top w:val="nil"/>
              <w:left w:val="nil"/>
              <w:bottom w:val="single" w:sz="4" w:space="0" w:color="D9D9D9"/>
              <w:right w:val="single" w:sz="4" w:space="0" w:color="D9D9D9"/>
            </w:tcBorders>
            <w:shd w:val="clear" w:color="auto" w:fill="auto"/>
            <w:hideMark/>
          </w:tcPr>
          <w:p w14:paraId="0C72041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728" w:type="dxa"/>
            <w:tcBorders>
              <w:top w:val="nil"/>
              <w:left w:val="nil"/>
              <w:bottom w:val="single" w:sz="4" w:space="0" w:color="D9D9D9"/>
              <w:right w:val="single" w:sz="4" w:space="0" w:color="BFBFBF"/>
            </w:tcBorders>
            <w:shd w:val="clear" w:color="auto" w:fill="auto"/>
            <w:noWrap/>
            <w:hideMark/>
          </w:tcPr>
          <w:p w14:paraId="0D138FF2"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20 408,07</w:t>
            </w:r>
          </w:p>
        </w:tc>
      </w:tr>
      <w:tr w:rsidR="003D1104" w:rsidRPr="003D1104" w14:paraId="10B2E988" w14:textId="77777777" w:rsidTr="00657275">
        <w:trPr>
          <w:gridAfter w:val="1"/>
          <w:wAfter w:w="74" w:type="dxa"/>
          <w:trHeight w:val="1020"/>
        </w:trPr>
        <w:tc>
          <w:tcPr>
            <w:tcW w:w="688" w:type="dxa"/>
            <w:tcBorders>
              <w:top w:val="nil"/>
              <w:left w:val="single" w:sz="4" w:space="0" w:color="BFBFBF"/>
              <w:bottom w:val="single" w:sz="4" w:space="0" w:color="D9D9D9"/>
              <w:right w:val="single" w:sz="4" w:space="0" w:color="D9D9D9"/>
            </w:tcBorders>
            <w:shd w:val="clear" w:color="auto" w:fill="auto"/>
            <w:noWrap/>
            <w:hideMark/>
          </w:tcPr>
          <w:p w14:paraId="2566FC8C"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7AF349F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00010606043101000110</w:t>
            </w:r>
          </w:p>
        </w:tc>
        <w:tc>
          <w:tcPr>
            <w:tcW w:w="5784" w:type="dxa"/>
            <w:tcBorders>
              <w:top w:val="nil"/>
              <w:left w:val="nil"/>
              <w:bottom w:val="single" w:sz="4" w:space="0" w:color="D9D9D9"/>
              <w:right w:val="single" w:sz="4" w:space="0" w:color="BFBFBF"/>
            </w:tcBorders>
            <w:shd w:val="clear" w:color="auto" w:fill="auto"/>
            <w:hideMark/>
          </w:tcPr>
          <w:p w14:paraId="626A8BE2"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28" w:type="dxa"/>
            <w:tcBorders>
              <w:top w:val="nil"/>
              <w:left w:val="single" w:sz="4" w:space="0" w:color="D9D9D9"/>
              <w:bottom w:val="single" w:sz="4" w:space="0" w:color="D9D9D9"/>
              <w:right w:val="single" w:sz="4" w:space="0" w:color="BFBFBF"/>
            </w:tcBorders>
            <w:shd w:val="clear" w:color="auto" w:fill="auto"/>
            <w:noWrap/>
            <w:hideMark/>
          </w:tcPr>
          <w:p w14:paraId="2C854B9F"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20 408,07</w:t>
            </w:r>
          </w:p>
        </w:tc>
      </w:tr>
      <w:tr w:rsidR="003D1104" w:rsidRPr="003D1104" w14:paraId="0B0D606A" w14:textId="77777777" w:rsidTr="00657275">
        <w:trPr>
          <w:gridAfter w:val="1"/>
          <w:wAfter w:w="74" w:type="dxa"/>
          <w:trHeight w:val="315"/>
        </w:trPr>
        <w:tc>
          <w:tcPr>
            <w:tcW w:w="688" w:type="dxa"/>
            <w:tcBorders>
              <w:top w:val="nil"/>
              <w:left w:val="single" w:sz="4" w:space="0" w:color="95B3D7"/>
              <w:bottom w:val="single" w:sz="8" w:space="0" w:color="95B3D7"/>
              <w:right w:val="nil"/>
            </w:tcBorders>
            <w:shd w:val="clear" w:color="auto" w:fill="auto"/>
            <w:noWrap/>
            <w:hideMark/>
          </w:tcPr>
          <w:p w14:paraId="3AB5C6EC"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2216" w:type="dxa"/>
            <w:tcBorders>
              <w:top w:val="nil"/>
              <w:left w:val="nil"/>
              <w:bottom w:val="single" w:sz="8" w:space="0" w:color="95B3D7"/>
              <w:right w:val="nil"/>
            </w:tcBorders>
            <w:shd w:val="clear" w:color="auto" w:fill="auto"/>
            <w:noWrap/>
            <w:hideMark/>
          </w:tcPr>
          <w:p w14:paraId="6A9D0E45"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5784" w:type="dxa"/>
            <w:tcBorders>
              <w:top w:val="nil"/>
              <w:left w:val="nil"/>
              <w:bottom w:val="single" w:sz="8" w:space="0" w:color="95B3D7"/>
              <w:right w:val="single" w:sz="4" w:space="0" w:color="95B3D7"/>
            </w:tcBorders>
            <w:shd w:val="clear" w:color="auto" w:fill="auto"/>
            <w:hideMark/>
          </w:tcPr>
          <w:p w14:paraId="2639524C"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Администрация МО СП "Большелуг"</w:t>
            </w:r>
          </w:p>
        </w:tc>
        <w:tc>
          <w:tcPr>
            <w:tcW w:w="1728" w:type="dxa"/>
            <w:tcBorders>
              <w:top w:val="nil"/>
              <w:left w:val="single" w:sz="4" w:space="0" w:color="B9CDE5"/>
              <w:bottom w:val="single" w:sz="4" w:space="0" w:color="B9CDE5"/>
              <w:right w:val="single" w:sz="4" w:space="0" w:color="D9D9D9"/>
            </w:tcBorders>
            <w:shd w:val="clear" w:color="auto" w:fill="auto"/>
            <w:noWrap/>
            <w:hideMark/>
          </w:tcPr>
          <w:p w14:paraId="0016F04D"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5 959 958,62</w:t>
            </w:r>
          </w:p>
        </w:tc>
      </w:tr>
      <w:tr w:rsidR="003D1104" w:rsidRPr="003D1104" w14:paraId="3455C13B" w14:textId="77777777" w:rsidTr="00657275">
        <w:trPr>
          <w:gridAfter w:val="1"/>
          <w:wAfter w:w="74" w:type="dxa"/>
          <w:trHeight w:val="255"/>
        </w:trPr>
        <w:tc>
          <w:tcPr>
            <w:tcW w:w="688" w:type="dxa"/>
            <w:tcBorders>
              <w:top w:val="nil"/>
              <w:left w:val="single" w:sz="4" w:space="0" w:color="D9D9D9"/>
              <w:bottom w:val="single" w:sz="4" w:space="0" w:color="B9CDE5"/>
              <w:right w:val="single" w:sz="4" w:space="0" w:color="D9D9D9"/>
            </w:tcBorders>
            <w:shd w:val="clear" w:color="auto" w:fill="auto"/>
            <w:noWrap/>
            <w:hideMark/>
          </w:tcPr>
          <w:p w14:paraId="1B387CF5"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2216" w:type="dxa"/>
            <w:tcBorders>
              <w:top w:val="nil"/>
              <w:left w:val="nil"/>
              <w:bottom w:val="single" w:sz="4" w:space="0" w:color="B9CDE5"/>
              <w:right w:val="single" w:sz="4" w:space="0" w:color="B9CDE5"/>
            </w:tcBorders>
            <w:shd w:val="clear" w:color="auto" w:fill="auto"/>
            <w:noWrap/>
            <w:hideMark/>
          </w:tcPr>
          <w:p w14:paraId="611E77D8"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00010000000000000000</w:t>
            </w:r>
          </w:p>
        </w:tc>
        <w:tc>
          <w:tcPr>
            <w:tcW w:w="5784" w:type="dxa"/>
            <w:tcBorders>
              <w:top w:val="nil"/>
              <w:left w:val="single" w:sz="4" w:space="0" w:color="BFBFBF"/>
              <w:bottom w:val="single" w:sz="4" w:space="0" w:color="D9D9D9"/>
              <w:right w:val="single" w:sz="4" w:space="0" w:color="D9D9D9"/>
            </w:tcBorders>
            <w:shd w:val="clear" w:color="auto" w:fill="auto"/>
            <w:hideMark/>
          </w:tcPr>
          <w:p w14:paraId="68E893F9"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НАЛОГОВЫЕ И НЕНАЛОГОВЫЕ ДОХОДЫ</w:t>
            </w:r>
          </w:p>
        </w:tc>
        <w:tc>
          <w:tcPr>
            <w:tcW w:w="1728" w:type="dxa"/>
            <w:tcBorders>
              <w:top w:val="nil"/>
              <w:left w:val="nil"/>
              <w:bottom w:val="single" w:sz="4" w:space="0" w:color="D9D9D9"/>
              <w:right w:val="single" w:sz="4" w:space="0" w:color="D9D9D9"/>
            </w:tcBorders>
            <w:shd w:val="clear" w:color="auto" w:fill="auto"/>
            <w:noWrap/>
            <w:hideMark/>
          </w:tcPr>
          <w:p w14:paraId="3D81B6FC"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6 290,00</w:t>
            </w:r>
          </w:p>
        </w:tc>
      </w:tr>
      <w:tr w:rsidR="003D1104" w:rsidRPr="003D1104" w14:paraId="55C9866F" w14:textId="77777777" w:rsidTr="00657275">
        <w:trPr>
          <w:gridAfter w:val="1"/>
          <w:wAfter w:w="74" w:type="dxa"/>
          <w:trHeight w:val="255"/>
        </w:trPr>
        <w:tc>
          <w:tcPr>
            <w:tcW w:w="688" w:type="dxa"/>
            <w:tcBorders>
              <w:top w:val="nil"/>
              <w:left w:val="single" w:sz="4" w:space="0" w:color="D9D9D9"/>
              <w:bottom w:val="single" w:sz="4" w:space="0" w:color="D9D9D9"/>
              <w:right w:val="single" w:sz="4" w:space="0" w:color="BFBFBF"/>
            </w:tcBorders>
            <w:shd w:val="clear" w:color="auto" w:fill="auto"/>
            <w:noWrap/>
            <w:hideMark/>
          </w:tcPr>
          <w:p w14:paraId="58E2CC8C"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0FCE0814"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00010800000000000000</w:t>
            </w:r>
          </w:p>
        </w:tc>
        <w:tc>
          <w:tcPr>
            <w:tcW w:w="5784" w:type="dxa"/>
            <w:tcBorders>
              <w:top w:val="nil"/>
              <w:left w:val="nil"/>
              <w:bottom w:val="single" w:sz="4" w:space="0" w:color="D9D9D9"/>
              <w:right w:val="single" w:sz="4" w:space="0" w:color="D9D9D9"/>
            </w:tcBorders>
            <w:shd w:val="clear" w:color="auto" w:fill="auto"/>
            <w:hideMark/>
          </w:tcPr>
          <w:p w14:paraId="6E18AC59"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ГОСУДАРСТВЕННАЯ ПОШЛИНА</w:t>
            </w:r>
          </w:p>
        </w:tc>
        <w:tc>
          <w:tcPr>
            <w:tcW w:w="1728" w:type="dxa"/>
            <w:tcBorders>
              <w:top w:val="nil"/>
              <w:left w:val="nil"/>
              <w:bottom w:val="single" w:sz="4" w:space="0" w:color="D9D9D9"/>
              <w:right w:val="single" w:sz="4" w:space="0" w:color="BFBFBF"/>
            </w:tcBorders>
            <w:shd w:val="clear" w:color="auto" w:fill="auto"/>
            <w:noWrap/>
            <w:hideMark/>
          </w:tcPr>
          <w:p w14:paraId="4398BE4E"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6 290,00</w:t>
            </w:r>
          </w:p>
        </w:tc>
      </w:tr>
      <w:tr w:rsidR="003D1104" w:rsidRPr="003D1104" w14:paraId="76854091" w14:textId="77777777" w:rsidTr="00657275">
        <w:trPr>
          <w:gridAfter w:val="1"/>
          <w:wAfter w:w="74" w:type="dxa"/>
          <w:trHeight w:val="510"/>
        </w:trPr>
        <w:tc>
          <w:tcPr>
            <w:tcW w:w="688" w:type="dxa"/>
            <w:tcBorders>
              <w:top w:val="nil"/>
              <w:left w:val="single" w:sz="4" w:space="0" w:color="BFBFBF"/>
              <w:bottom w:val="single" w:sz="4" w:space="0" w:color="D9D9D9"/>
              <w:right w:val="single" w:sz="4" w:space="0" w:color="D9D9D9"/>
            </w:tcBorders>
            <w:shd w:val="clear" w:color="auto" w:fill="auto"/>
            <w:noWrap/>
            <w:hideMark/>
          </w:tcPr>
          <w:p w14:paraId="2F3730D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7359336B"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00010804000010000110</w:t>
            </w:r>
          </w:p>
        </w:tc>
        <w:tc>
          <w:tcPr>
            <w:tcW w:w="5784" w:type="dxa"/>
            <w:tcBorders>
              <w:top w:val="nil"/>
              <w:left w:val="nil"/>
              <w:bottom w:val="single" w:sz="4" w:space="0" w:color="D9D9D9"/>
              <w:right w:val="single" w:sz="4" w:space="0" w:color="D9D9D9"/>
            </w:tcBorders>
            <w:shd w:val="clear" w:color="auto" w:fill="auto"/>
            <w:hideMark/>
          </w:tcPr>
          <w:p w14:paraId="40167A1F"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28" w:type="dxa"/>
            <w:tcBorders>
              <w:top w:val="nil"/>
              <w:left w:val="single" w:sz="4" w:space="0" w:color="BFBFBF"/>
              <w:bottom w:val="single" w:sz="4" w:space="0" w:color="D9D9D9"/>
              <w:right w:val="single" w:sz="4" w:space="0" w:color="D9D9D9"/>
            </w:tcBorders>
            <w:shd w:val="clear" w:color="auto" w:fill="auto"/>
            <w:noWrap/>
            <w:hideMark/>
          </w:tcPr>
          <w:p w14:paraId="3957C09E"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6 290,00</w:t>
            </w:r>
          </w:p>
        </w:tc>
      </w:tr>
      <w:tr w:rsidR="003D1104" w:rsidRPr="003D1104" w14:paraId="258B2BE6" w14:textId="77777777" w:rsidTr="00657275">
        <w:trPr>
          <w:gridAfter w:val="1"/>
          <w:wAfter w:w="74" w:type="dxa"/>
          <w:trHeight w:val="1020"/>
        </w:trPr>
        <w:tc>
          <w:tcPr>
            <w:tcW w:w="688" w:type="dxa"/>
            <w:tcBorders>
              <w:top w:val="nil"/>
              <w:left w:val="single" w:sz="4" w:space="0" w:color="D9D9D9"/>
              <w:bottom w:val="single" w:sz="4" w:space="0" w:color="D9D9D9"/>
              <w:right w:val="single" w:sz="4" w:space="0" w:color="D9D9D9"/>
            </w:tcBorders>
            <w:shd w:val="clear" w:color="auto" w:fill="auto"/>
            <w:noWrap/>
            <w:hideMark/>
          </w:tcPr>
          <w:p w14:paraId="710AEC5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4B19B49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00010804020010000110</w:t>
            </w:r>
          </w:p>
        </w:tc>
        <w:tc>
          <w:tcPr>
            <w:tcW w:w="5784" w:type="dxa"/>
            <w:tcBorders>
              <w:top w:val="nil"/>
              <w:left w:val="nil"/>
              <w:bottom w:val="single" w:sz="4" w:space="0" w:color="D9D9D9"/>
              <w:right w:val="single" w:sz="4" w:space="0" w:color="D9D9D9"/>
            </w:tcBorders>
            <w:shd w:val="clear" w:color="auto" w:fill="auto"/>
            <w:hideMark/>
          </w:tcPr>
          <w:p w14:paraId="343145B1"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28" w:type="dxa"/>
            <w:tcBorders>
              <w:top w:val="nil"/>
              <w:left w:val="nil"/>
              <w:bottom w:val="single" w:sz="4" w:space="0" w:color="D9D9D9"/>
              <w:right w:val="single" w:sz="4" w:space="0" w:color="D9D9D9"/>
            </w:tcBorders>
            <w:shd w:val="clear" w:color="auto" w:fill="auto"/>
            <w:noWrap/>
            <w:hideMark/>
          </w:tcPr>
          <w:p w14:paraId="614B6C6B"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6 290,00</w:t>
            </w:r>
          </w:p>
        </w:tc>
      </w:tr>
      <w:tr w:rsidR="003D1104" w:rsidRPr="003D1104" w14:paraId="25B70B08" w14:textId="77777777" w:rsidTr="00657275">
        <w:trPr>
          <w:gridAfter w:val="1"/>
          <w:wAfter w:w="74" w:type="dxa"/>
          <w:trHeight w:val="1275"/>
        </w:trPr>
        <w:tc>
          <w:tcPr>
            <w:tcW w:w="688" w:type="dxa"/>
            <w:tcBorders>
              <w:top w:val="nil"/>
              <w:left w:val="single" w:sz="4" w:space="0" w:color="D9D9D9"/>
              <w:bottom w:val="single" w:sz="4" w:space="0" w:color="D9D9D9"/>
              <w:right w:val="single" w:sz="4" w:space="0" w:color="BFBFBF"/>
            </w:tcBorders>
            <w:shd w:val="clear" w:color="auto" w:fill="auto"/>
            <w:noWrap/>
            <w:hideMark/>
          </w:tcPr>
          <w:p w14:paraId="671FE70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4DEED48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00010804020011000110</w:t>
            </w:r>
          </w:p>
        </w:tc>
        <w:tc>
          <w:tcPr>
            <w:tcW w:w="5784" w:type="dxa"/>
            <w:tcBorders>
              <w:top w:val="nil"/>
              <w:left w:val="nil"/>
              <w:bottom w:val="single" w:sz="4" w:space="0" w:color="D9D9D9"/>
              <w:right w:val="single" w:sz="4" w:space="0" w:color="D9D9D9"/>
            </w:tcBorders>
            <w:shd w:val="clear" w:color="auto" w:fill="auto"/>
            <w:hideMark/>
          </w:tcPr>
          <w:p w14:paraId="5E5C28D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728" w:type="dxa"/>
            <w:tcBorders>
              <w:top w:val="nil"/>
              <w:left w:val="nil"/>
              <w:bottom w:val="single" w:sz="4" w:space="0" w:color="D9D9D9"/>
              <w:right w:val="single" w:sz="4" w:space="0" w:color="BFBFBF"/>
            </w:tcBorders>
            <w:shd w:val="clear" w:color="auto" w:fill="auto"/>
            <w:noWrap/>
            <w:hideMark/>
          </w:tcPr>
          <w:p w14:paraId="1097AC3B"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6 290,00</w:t>
            </w:r>
          </w:p>
        </w:tc>
      </w:tr>
      <w:tr w:rsidR="003D1104" w:rsidRPr="003D1104" w14:paraId="1A39B670" w14:textId="77777777" w:rsidTr="00657275">
        <w:trPr>
          <w:gridAfter w:val="1"/>
          <w:wAfter w:w="74" w:type="dxa"/>
          <w:trHeight w:val="255"/>
        </w:trPr>
        <w:tc>
          <w:tcPr>
            <w:tcW w:w="688" w:type="dxa"/>
            <w:tcBorders>
              <w:top w:val="nil"/>
              <w:left w:val="single" w:sz="4" w:space="0" w:color="D9D9D9"/>
              <w:bottom w:val="single" w:sz="4" w:space="0" w:color="B9CDE5"/>
              <w:right w:val="single" w:sz="4" w:space="0" w:color="D9D9D9"/>
            </w:tcBorders>
            <w:shd w:val="clear" w:color="auto" w:fill="auto"/>
            <w:noWrap/>
            <w:hideMark/>
          </w:tcPr>
          <w:p w14:paraId="7A2F0333"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2216" w:type="dxa"/>
            <w:tcBorders>
              <w:top w:val="nil"/>
              <w:left w:val="nil"/>
              <w:bottom w:val="single" w:sz="4" w:space="0" w:color="B9CDE5"/>
              <w:right w:val="single" w:sz="4" w:space="0" w:color="B9CDE5"/>
            </w:tcBorders>
            <w:shd w:val="clear" w:color="auto" w:fill="auto"/>
            <w:noWrap/>
            <w:hideMark/>
          </w:tcPr>
          <w:p w14:paraId="789ABECC"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00020000000000000000</w:t>
            </w:r>
          </w:p>
        </w:tc>
        <w:tc>
          <w:tcPr>
            <w:tcW w:w="5784" w:type="dxa"/>
            <w:tcBorders>
              <w:top w:val="nil"/>
              <w:left w:val="single" w:sz="4" w:space="0" w:color="BFBFBF"/>
              <w:bottom w:val="single" w:sz="4" w:space="0" w:color="D9D9D9"/>
              <w:right w:val="single" w:sz="4" w:space="0" w:color="D9D9D9"/>
            </w:tcBorders>
            <w:shd w:val="clear" w:color="auto" w:fill="auto"/>
            <w:hideMark/>
          </w:tcPr>
          <w:p w14:paraId="6396A14D"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БЕЗВОЗМЕЗДНЫЕ ПОСТУПЛЕНИЯ</w:t>
            </w:r>
          </w:p>
        </w:tc>
        <w:tc>
          <w:tcPr>
            <w:tcW w:w="1728" w:type="dxa"/>
            <w:tcBorders>
              <w:top w:val="nil"/>
              <w:left w:val="nil"/>
              <w:bottom w:val="single" w:sz="4" w:space="0" w:color="D9D9D9"/>
              <w:right w:val="single" w:sz="4" w:space="0" w:color="D9D9D9"/>
            </w:tcBorders>
            <w:shd w:val="clear" w:color="auto" w:fill="auto"/>
            <w:noWrap/>
            <w:hideMark/>
          </w:tcPr>
          <w:p w14:paraId="24B6F74B"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5 953 668,62</w:t>
            </w:r>
          </w:p>
        </w:tc>
      </w:tr>
      <w:tr w:rsidR="003D1104" w:rsidRPr="003D1104" w14:paraId="20B92B0C" w14:textId="77777777" w:rsidTr="00657275">
        <w:trPr>
          <w:gridAfter w:val="1"/>
          <w:wAfter w:w="74" w:type="dxa"/>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3318B763"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56401C7E" w14:textId="77777777" w:rsidR="003D1104" w:rsidRPr="003D1104" w:rsidRDefault="003D1104" w:rsidP="003D1104">
            <w:pPr>
              <w:spacing w:after="0" w:line="240" w:lineRule="auto"/>
              <w:jc w:val="center"/>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00020200000000000000</w:t>
            </w:r>
          </w:p>
        </w:tc>
        <w:tc>
          <w:tcPr>
            <w:tcW w:w="5784" w:type="dxa"/>
            <w:tcBorders>
              <w:top w:val="nil"/>
              <w:left w:val="nil"/>
              <w:bottom w:val="single" w:sz="4" w:space="0" w:color="D9D9D9"/>
              <w:right w:val="single" w:sz="4" w:space="0" w:color="D9D9D9"/>
            </w:tcBorders>
            <w:shd w:val="clear" w:color="auto" w:fill="auto"/>
            <w:hideMark/>
          </w:tcPr>
          <w:p w14:paraId="7491EB35"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728" w:type="dxa"/>
            <w:tcBorders>
              <w:top w:val="nil"/>
              <w:left w:val="nil"/>
              <w:bottom w:val="single" w:sz="4" w:space="0" w:color="D9D9D9"/>
              <w:right w:val="single" w:sz="4" w:space="0" w:color="BFBFBF"/>
            </w:tcBorders>
            <w:shd w:val="clear" w:color="auto" w:fill="auto"/>
            <w:noWrap/>
            <w:hideMark/>
          </w:tcPr>
          <w:p w14:paraId="1CF93D80"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5 953 668,62</w:t>
            </w:r>
          </w:p>
        </w:tc>
      </w:tr>
      <w:tr w:rsidR="003D1104" w:rsidRPr="003D1104" w14:paraId="75E4FC4B" w14:textId="77777777" w:rsidTr="00657275">
        <w:trPr>
          <w:gridAfter w:val="1"/>
          <w:wAfter w:w="74" w:type="dxa"/>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7AB5332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1477C65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00020210000000000150</w:t>
            </w:r>
          </w:p>
        </w:tc>
        <w:tc>
          <w:tcPr>
            <w:tcW w:w="5784" w:type="dxa"/>
            <w:tcBorders>
              <w:top w:val="nil"/>
              <w:left w:val="nil"/>
              <w:bottom w:val="single" w:sz="4" w:space="0" w:color="D9D9D9"/>
              <w:right w:val="single" w:sz="4" w:space="0" w:color="D9D9D9"/>
            </w:tcBorders>
            <w:shd w:val="clear" w:color="auto" w:fill="auto"/>
            <w:hideMark/>
          </w:tcPr>
          <w:p w14:paraId="5201D95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1728" w:type="dxa"/>
            <w:tcBorders>
              <w:top w:val="nil"/>
              <w:left w:val="single" w:sz="4" w:space="0" w:color="BFBFBF"/>
              <w:bottom w:val="single" w:sz="4" w:space="0" w:color="D9D9D9"/>
              <w:right w:val="single" w:sz="4" w:space="0" w:color="D9D9D9"/>
            </w:tcBorders>
            <w:shd w:val="clear" w:color="auto" w:fill="auto"/>
            <w:noWrap/>
            <w:hideMark/>
          </w:tcPr>
          <w:p w14:paraId="2BFBCC9A"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1 422 400,00</w:t>
            </w:r>
          </w:p>
        </w:tc>
      </w:tr>
      <w:tr w:rsidR="003D1104" w:rsidRPr="003D1104" w14:paraId="722B9F39" w14:textId="77777777" w:rsidTr="00657275">
        <w:trPr>
          <w:gridAfter w:val="1"/>
          <w:wAfter w:w="74" w:type="dxa"/>
          <w:trHeight w:val="510"/>
        </w:trPr>
        <w:tc>
          <w:tcPr>
            <w:tcW w:w="688" w:type="dxa"/>
            <w:tcBorders>
              <w:top w:val="nil"/>
              <w:left w:val="single" w:sz="4" w:space="0" w:color="D9D9D9"/>
              <w:bottom w:val="single" w:sz="4" w:space="0" w:color="D9D9D9"/>
              <w:right w:val="single" w:sz="4" w:space="0" w:color="D9D9D9"/>
            </w:tcBorders>
            <w:shd w:val="clear" w:color="auto" w:fill="auto"/>
            <w:noWrap/>
            <w:hideMark/>
          </w:tcPr>
          <w:p w14:paraId="6CAFCCF8"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2F572C8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00020216001000000150</w:t>
            </w:r>
          </w:p>
        </w:tc>
        <w:tc>
          <w:tcPr>
            <w:tcW w:w="5784" w:type="dxa"/>
            <w:tcBorders>
              <w:top w:val="nil"/>
              <w:left w:val="nil"/>
              <w:bottom w:val="single" w:sz="4" w:space="0" w:color="D9D9D9"/>
              <w:right w:val="single" w:sz="4" w:space="0" w:color="D9D9D9"/>
            </w:tcBorders>
            <w:shd w:val="clear" w:color="auto" w:fill="auto"/>
            <w:hideMark/>
          </w:tcPr>
          <w:p w14:paraId="3E53CFD8"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28" w:type="dxa"/>
            <w:tcBorders>
              <w:top w:val="nil"/>
              <w:left w:val="nil"/>
              <w:bottom w:val="single" w:sz="4" w:space="0" w:color="D9D9D9"/>
              <w:right w:val="single" w:sz="4" w:space="0" w:color="D9D9D9"/>
            </w:tcBorders>
            <w:shd w:val="clear" w:color="auto" w:fill="auto"/>
            <w:noWrap/>
            <w:hideMark/>
          </w:tcPr>
          <w:p w14:paraId="30597008"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1 422 400,00</w:t>
            </w:r>
          </w:p>
        </w:tc>
      </w:tr>
      <w:tr w:rsidR="003D1104" w:rsidRPr="003D1104" w14:paraId="09E4FCB2" w14:textId="77777777" w:rsidTr="00657275">
        <w:trPr>
          <w:gridAfter w:val="1"/>
          <w:wAfter w:w="74" w:type="dxa"/>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0E883004"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19A6C8EC"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00020216001100000150</w:t>
            </w:r>
          </w:p>
        </w:tc>
        <w:tc>
          <w:tcPr>
            <w:tcW w:w="5784" w:type="dxa"/>
            <w:tcBorders>
              <w:top w:val="nil"/>
              <w:left w:val="nil"/>
              <w:bottom w:val="single" w:sz="4" w:space="0" w:color="D9D9D9"/>
              <w:right w:val="single" w:sz="4" w:space="0" w:color="D9D9D9"/>
            </w:tcBorders>
            <w:shd w:val="clear" w:color="auto" w:fill="auto"/>
            <w:hideMark/>
          </w:tcPr>
          <w:p w14:paraId="2E76B371"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728" w:type="dxa"/>
            <w:tcBorders>
              <w:top w:val="nil"/>
              <w:left w:val="nil"/>
              <w:bottom w:val="single" w:sz="4" w:space="0" w:color="D9D9D9"/>
              <w:right w:val="single" w:sz="4" w:space="0" w:color="BFBFBF"/>
            </w:tcBorders>
            <w:shd w:val="clear" w:color="auto" w:fill="auto"/>
            <w:noWrap/>
            <w:hideMark/>
          </w:tcPr>
          <w:p w14:paraId="1ACEC84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1 422 400,00</w:t>
            </w:r>
          </w:p>
        </w:tc>
      </w:tr>
      <w:tr w:rsidR="003D1104" w:rsidRPr="003D1104" w14:paraId="7A1E05C1" w14:textId="77777777" w:rsidTr="00657275">
        <w:trPr>
          <w:gridAfter w:val="1"/>
          <w:wAfter w:w="74" w:type="dxa"/>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30BEEA0B"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2725765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00020230000000000150</w:t>
            </w:r>
          </w:p>
        </w:tc>
        <w:tc>
          <w:tcPr>
            <w:tcW w:w="5784" w:type="dxa"/>
            <w:tcBorders>
              <w:top w:val="nil"/>
              <w:left w:val="nil"/>
              <w:bottom w:val="single" w:sz="4" w:space="0" w:color="D9D9D9"/>
              <w:right w:val="single" w:sz="4" w:space="0" w:color="D9D9D9"/>
            </w:tcBorders>
            <w:shd w:val="clear" w:color="auto" w:fill="auto"/>
            <w:hideMark/>
          </w:tcPr>
          <w:p w14:paraId="633AF433"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1728" w:type="dxa"/>
            <w:tcBorders>
              <w:top w:val="nil"/>
              <w:left w:val="single" w:sz="4" w:space="0" w:color="BFBFBF"/>
              <w:bottom w:val="single" w:sz="4" w:space="0" w:color="D9D9D9"/>
              <w:right w:val="single" w:sz="4" w:space="0" w:color="D9D9D9"/>
            </w:tcBorders>
            <w:shd w:val="clear" w:color="auto" w:fill="auto"/>
            <w:noWrap/>
            <w:hideMark/>
          </w:tcPr>
          <w:p w14:paraId="67B732A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310 676,00</w:t>
            </w:r>
          </w:p>
        </w:tc>
      </w:tr>
      <w:tr w:rsidR="003D1104" w:rsidRPr="003D1104" w14:paraId="24F08F1C" w14:textId="77777777" w:rsidTr="00657275">
        <w:trPr>
          <w:gridAfter w:val="1"/>
          <w:wAfter w:w="74" w:type="dxa"/>
          <w:trHeight w:val="510"/>
        </w:trPr>
        <w:tc>
          <w:tcPr>
            <w:tcW w:w="688" w:type="dxa"/>
            <w:tcBorders>
              <w:top w:val="nil"/>
              <w:left w:val="single" w:sz="4" w:space="0" w:color="D9D9D9"/>
              <w:bottom w:val="single" w:sz="4" w:space="0" w:color="D9D9D9"/>
              <w:right w:val="single" w:sz="4" w:space="0" w:color="D9D9D9"/>
            </w:tcBorders>
            <w:shd w:val="clear" w:color="auto" w:fill="auto"/>
            <w:noWrap/>
            <w:hideMark/>
          </w:tcPr>
          <w:p w14:paraId="6CCFB0F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76C4539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00020230024000000150</w:t>
            </w:r>
          </w:p>
        </w:tc>
        <w:tc>
          <w:tcPr>
            <w:tcW w:w="5784" w:type="dxa"/>
            <w:tcBorders>
              <w:top w:val="nil"/>
              <w:left w:val="nil"/>
              <w:bottom w:val="single" w:sz="4" w:space="0" w:color="D9D9D9"/>
              <w:right w:val="single" w:sz="4" w:space="0" w:color="D9D9D9"/>
            </w:tcBorders>
            <w:shd w:val="clear" w:color="auto" w:fill="auto"/>
            <w:hideMark/>
          </w:tcPr>
          <w:p w14:paraId="64C77E54"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728" w:type="dxa"/>
            <w:tcBorders>
              <w:top w:val="nil"/>
              <w:left w:val="nil"/>
              <w:bottom w:val="single" w:sz="4" w:space="0" w:color="D9D9D9"/>
              <w:right w:val="single" w:sz="4" w:space="0" w:color="D9D9D9"/>
            </w:tcBorders>
            <w:shd w:val="clear" w:color="auto" w:fill="auto"/>
            <w:noWrap/>
            <w:hideMark/>
          </w:tcPr>
          <w:p w14:paraId="54463874"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27 321,00</w:t>
            </w:r>
          </w:p>
        </w:tc>
      </w:tr>
      <w:tr w:rsidR="003D1104" w:rsidRPr="003D1104" w14:paraId="2A644B75" w14:textId="77777777" w:rsidTr="00657275">
        <w:trPr>
          <w:gridAfter w:val="1"/>
          <w:wAfter w:w="74" w:type="dxa"/>
          <w:trHeight w:val="510"/>
        </w:trPr>
        <w:tc>
          <w:tcPr>
            <w:tcW w:w="688" w:type="dxa"/>
            <w:tcBorders>
              <w:top w:val="nil"/>
              <w:left w:val="single" w:sz="4" w:space="0" w:color="D9D9D9"/>
              <w:bottom w:val="single" w:sz="4" w:space="0" w:color="D9D9D9"/>
              <w:right w:val="single" w:sz="4" w:space="0" w:color="BFBFBF"/>
            </w:tcBorders>
            <w:shd w:val="clear" w:color="auto" w:fill="auto"/>
            <w:noWrap/>
            <w:hideMark/>
          </w:tcPr>
          <w:p w14:paraId="3BAEFE43"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435D290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00020230024100000150</w:t>
            </w:r>
          </w:p>
        </w:tc>
        <w:tc>
          <w:tcPr>
            <w:tcW w:w="5784" w:type="dxa"/>
            <w:tcBorders>
              <w:top w:val="nil"/>
              <w:left w:val="nil"/>
              <w:bottom w:val="single" w:sz="4" w:space="0" w:color="D9D9D9"/>
              <w:right w:val="single" w:sz="4" w:space="0" w:color="D9D9D9"/>
            </w:tcBorders>
            <w:shd w:val="clear" w:color="auto" w:fill="auto"/>
            <w:hideMark/>
          </w:tcPr>
          <w:p w14:paraId="67FCDA52"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728" w:type="dxa"/>
            <w:tcBorders>
              <w:top w:val="nil"/>
              <w:left w:val="nil"/>
              <w:bottom w:val="single" w:sz="4" w:space="0" w:color="D9D9D9"/>
              <w:right w:val="single" w:sz="4" w:space="0" w:color="BFBFBF"/>
            </w:tcBorders>
            <w:shd w:val="clear" w:color="auto" w:fill="auto"/>
            <w:noWrap/>
            <w:hideMark/>
          </w:tcPr>
          <w:p w14:paraId="6A506CA1"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27 321,00</w:t>
            </w:r>
          </w:p>
        </w:tc>
      </w:tr>
      <w:tr w:rsidR="003D1104" w:rsidRPr="003D1104" w14:paraId="35C5A463" w14:textId="77777777" w:rsidTr="00657275">
        <w:trPr>
          <w:gridAfter w:val="1"/>
          <w:wAfter w:w="74" w:type="dxa"/>
          <w:trHeight w:val="510"/>
        </w:trPr>
        <w:tc>
          <w:tcPr>
            <w:tcW w:w="688" w:type="dxa"/>
            <w:tcBorders>
              <w:top w:val="nil"/>
              <w:left w:val="single" w:sz="4" w:space="0" w:color="D9D9D9"/>
              <w:bottom w:val="single" w:sz="4" w:space="0" w:color="D9D9D9"/>
              <w:right w:val="single" w:sz="4" w:space="0" w:color="D9D9D9"/>
            </w:tcBorders>
            <w:shd w:val="clear" w:color="auto" w:fill="auto"/>
            <w:noWrap/>
            <w:hideMark/>
          </w:tcPr>
          <w:p w14:paraId="64AFA1B7"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40DBDDF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00020235118000000150</w:t>
            </w:r>
          </w:p>
        </w:tc>
        <w:tc>
          <w:tcPr>
            <w:tcW w:w="5784" w:type="dxa"/>
            <w:tcBorders>
              <w:top w:val="nil"/>
              <w:left w:val="nil"/>
              <w:bottom w:val="single" w:sz="4" w:space="0" w:color="D9D9D9"/>
              <w:right w:val="single" w:sz="4" w:space="0" w:color="D9D9D9"/>
            </w:tcBorders>
            <w:shd w:val="clear" w:color="auto" w:fill="auto"/>
            <w:hideMark/>
          </w:tcPr>
          <w:p w14:paraId="4DE0446C"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28" w:type="dxa"/>
            <w:tcBorders>
              <w:top w:val="nil"/>
              <w:left w:val="nil"/>
              <w:bottom w:val="single" w:sz="4" w:space="0" w:color="D9D9D9"/>
              <w:right w:val="single" w:sz="4" w:space="0" w:color="D9D9D9"/>
            </w:tcBorders>
            <w:shd w:val="clear" w:color="auto" w:fill="auto"/>
            <w:noWrap/>
            <w:hideMark/>
          </w:tcPr>
          <w:p w14:paraId="2FADB356"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283 355,00</w:t>
            </w:r>
          </w:p>
        </w:tc>
      </w:tr>
      <w:tr w:rsidR="003D1104" w:rsidRPr="003D1104" w14:paraId="384C2ECE" w14:textId="77777777" w:rsidTr="00657275">
        <w:trPr>
          <w:gridAfter w:val="1"/>
          <w:wAfter w:w="74" w:type="dxa"/>
          <w:trHeight w:val="765"/>
        </w:trPr>
        <w:tc>
          <w:tcPr>
            <w:tcW w:w="688" w:type="dxa"/>
            <w:tcBorders>
              <w:top w:val="nil"/>
              <w:left w:val="single" w:sz="4" w:space="0" w:color="D9D9D9"/>
              <w:bottom w:val="single" w:sz="4" w:space="0" w:color="D9D9D9"/>
              <w:right w:val="single" w:sz="4" w:space="0" w:color="BFBFBF"/>
            </w:tcBorders>
            <w:shd w:val="clear" w:color="auto" w:fill="auto"/>
            <w:noWrap/>
            <w:hideMark/>
          </w:tcPr>
          <w:p w14:paraId="7A404201"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0E310A9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00020235118100000150</w:t>
            </w:r>
          </w:p>
        </w:tc>
        <w:tc>
          <w:tcPr>
            <w:tcW w:w="5784" w:type="dxa"/>
            <w:tcBorders>
              <w:top w:val="nil"/>
              <w:left w:val="nil"/>
              <w:bottom w:val="single" w:sz="4" w:space="0" w:color="D9D9D9"/>
              <w:right w:val="single" w:sz="4" w:space="0" w:color="D9D9D9"/>
            </w:tcBorders>
            <w:shd w:val="clear" w:color="auto" w:fill="auto"/>
            <w:hideMark/>
          </w:tcPr>
          <w:p w14:paraId="0A70F265"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28" w:type="dxa"/>
            <w:tcBorders>
              <w:top w:val="nil"/>
              <w:left w:val="nil"/>
              <w:bottom w:val="single" w:sz="4" w:space="0" w:color="D9D9D9"/>
              <w:right w:val="single" w:sz="4" w:space="0" w:color="BFBFBF"/>
            </w:tcBorders>
            <w:shd w:val="clear" w:color="auto" w:fill="auto"/>
            <w:noWrap/>
            <w:hideMark/>
          </w:tcPr>
          <w:p w14:paraId="2A0FB98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283 355,00</w:t>
            </w:r>
          </w:p>
        </w:tc>
      </w:tr>
      <w:tr w:rsidR="003D1104" w:rsidRPr="003D1104" w14:paraId="639FEEB2" w14:textId="77777777" w:rsidTr="00657275">
        <w:trPr>
          <w:gridAfter w:val="1"/>
          <w:wAfter w:w="74" w:type="dxa"/>
          <w:trHeight w:val="255"/>
        </w:trPr>
        <w:tc>
          <w:tcPr>
            <w:tcW w:w="688" w:type="dxa"/>
            <w:tcBorders>
              <w:top w:val="nil"/>
              <w:left w:val="single" w:sz="4" w:space="0" w:color="BFBFBF"/>
              <w:bottom w:val="single" w:sz="4" w:space="0" w:color="D9D9D9"/>
              <w:right w:val="single" w:sz="4" w:space="0" w:color="D9D9D9"/>
            </w:tcBorders>
            <w:shd w:val="clear" w:color="auto" w:fill="auto"/>
            <w:noWrap/>
            <w:hideMark/>
          </w:tcPr>
          <w:p w14:paraId="5DAC5D5D"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3886B265"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00020240000000000150</w:t>
            </w:r>
          </w:p>
        </w:tc>
        <w:tc>
          <w:tcPr>
            <w:tcW w:w="5784" w:type="dxa"/>
            <w:tcBorders>
              <w:top w:val="nil"/>
              <w:left w:val="nil"/>
              <w:bottom w:val="single" w:sz="4" w:space="0" w:color="D9D9D9"/>
              <w:right w:val="single" w:sz="4" w:space="0" w:color="D9D9D9"/>
            </w:tcBorders>
            <w:shd w:val="clear" w:color="auto" w:fill="auto"/>
            <w:hideMark/>
          </w:tcPr>
          <w:p w14:paraId="22769EF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Иные межбюджетные трансферты</w:t>
            </w:r>
          </w:p>
        </w:tc>
        <w:tc>
          <w:tcPr>
            <w:tcW w:w="1728" w:type="dxa"/>
            <w:tcBorders>
              <w:top w:val="nil"/>
              <w:left w:val="single" w:sz="4" w:space="0" w:color="BFBFBF"/>
              <w:bottom w:val="single" w:sz="4" w:space="0" w:color="D9D9D9"/>
              <w:right w:val="single" w:sz="4" w:space="0" w:color="D9D9D9"/>
            </w:tcBorders>
            <w:shd w:val="clear" w:color="auto" w:fill="auto"/>
            <w:noWrap/>
            <w:hideMark/>
          </w:tcPr>
          <w:p w14:paraId="3BBD2E24"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4 220 592,62</w:t>
            </w:r>
          </w:p>
        </w:tc>
      </w:tr>
      <w:tr w:rsidR="003D1104" w:rsidRPr="003D1104" w14:paraId="39E09554" w14:textId="77777777" w:rsidTr="00657275">
        <w:trPr>
          <w:gridAfter w:val="1"/>
          <w:wAfter w:w="74" w:type="dxa"/>
          <w:trHeight w:val="765"/>
        </w:trPr>
        <w:tc>
          <w:tcPr>
            <w:tcW w:w="688" w:type="dxa"/>
            <w:tcBorders>
              <w:top w:val="nil"/>
              <w:left w:val="single" w:sz="4" w:space="0" w:color="D9D9D9"/>
              <w:bottom w:val="single" w:sz="4" w:space="0" w:color="D9D9D9"/>
              <w:right w:val="single" w:sz="4" w:space="0" w:color="D9D9D9"/>
            </w:tcBorders>
            <w:shd w:val="clear" w:color="auto" w:fill="auto"/>
            <w:noWrap/>
            <w:hideMark/>
          </w:tcPr>
          <w:p w14:paraId="099517C8"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lastRenderedPageBreak/>
              <w:t>925</w:t>
            </w:r>
          </w:p>
        </w:tc>
        <w:tc>
          <w:tcPr>
            <w:tcW w:w="2216" w:type="dxa"/>
            <w:tcBorders>
              <w:top w:val="nil"/>
              <w:left w:val="nil"/>
              <w:bottom w:val="single" w:sz="4" w:space="0" w:color="D9D9D9"/>
              <w:right w:val="single" w:sz="4" w:space="0" w:color="BFBFBF"/>
            </w:tcBorders>
            <w:shd w:val="clear" w:color="auto" w:fill="auto"/>
            <w:noWrap/>
            <w:hideMark/>
          </w:tcPr>
          <w:p w14:paraId="37BE0376"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00020240014000000150</w:t>
            </w:r>
          </w:p>
        </w:tc>
        <w:tc>
          <w:tcPr>
            <w:tcW w:w="5784" w:type="dxa"/>
            <w:tcBorders>
              <w:top w:val="nil"/>
              <w:left w:val="nil"/>
              <w:bottom w:val="single" w:sz="4" w:space="0" w:color="D9D9D9"/>
              <w:right w:val="single" w:sz="4" w:space="0" w:color="D9D9D9"/>
            </w:tcBorders>
            <w:shd w:val="clear" w:color="auto" w:fill="auto"/>
            <w:hideMark/>
          </w:tcPr>
          <w:p w14:paraId="0F979B5D"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28" w:type="dxa"/>
            <w:tcBorders>
              <w:top w:val="nil"/>
              <w:left w:val="nil"/>
              <w:bottom w:val="single" w:sz="4" w:space="0" w:color="D9D9D9"/>
              <w:right w:val="single" w:sz="4" w:space="0" w:color="D9D9D9"/>
            </w:tcBorders>
            <w:shd w:val="clear" w:color="auto" w:fill="auto"/>
            <w:noWrap/>
            <w:hideMark/>
          </w:tcPr>
          <w:p w14:paraId="462FFBED"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41 792,62</w:t>
            </w:r>
          </w:p>
        </w:tc>
      </w:tr>
      <w:tr w:rsidR="003D1104" w:rsidRPr="003D1104" w14:paraId="2FE25E9B" w14:textId="77777777" w:rsidTr="00657275">
        <w:trPr>
          <w:gridAfter w:val="1"/>
          <w:wAfter w:w="74" w:type="dxa"/>
          <w:trHeight w:val="765"/>
        </w:trPr>
        <w:tc>
          <w:tcPr>
            <w:tcW w:w="688" w:type="dxa"/>
            <w:tcBorders>
              <w:top w:val="nil"/>
              <w:left w:val="single" w:sz="4" w:space="0" w:color="D9D9D9"/>
              <w:bottom w:val="single" w:sz="4" w:space="0" w:color="D9D9D9"/>
              <w:right w:val="single" w:sz="4" w:space="0" w:color="BFBFBF"/>
            </w:tcBorders>
            <w:shd w:val="clear" w:color="auto" w:fill="auto"/>
            <w:noWrap/>
            <w:hideMark/>
          </w:tcPr>
          <w:p w14:paraId="77CD965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250EB911"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00020240014100000150</w:t>
            </w:r>
          </w:p>
        </w:tc>
        <w:tc>
          <w:tcPr>
            <w:tcW w:w="5784" w:type="dxa"/>
            <w:tcBorders>
              <w:top w:val="nil"/>
              <w:left w:val="nil"/>
              <w:bottom w:val="single" w:sz="4" w:space="0" w:color="D9D9D9"/>
              <w:right w:val="single" w:sz="4" w:space="0" w:color="D9D9D9"/>
            </w:tcBorders>
            <w:shd w:val="clear" w:color="auto" w:fill="auto"/>
            <w:hideMark/>
          </w:tcPr>
          <w:p w14:paraId="40DE9313"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28" w:type="dxa"/>
            <w:tcBorders>
              <w:top w:val="nil"/>
              <w:left w:val="nil"/>
              <w:bottom w:val="single" w:sz="4" w:space="0" w:color="D9D9D9"/>
              <w:right w:val="single" w:sz="4" w:space="0" w:color="BFBFBF"/>
            </w:tcBorders>
            <w:shd w:val="clear" w:color="auto" w:fill="auto"/>
            <w:noWrap/>
            <w:hideMark/>
          </w:tcPr>
          <w:p w14:paraId="35BD07D6"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41 792,62</w:t>
            </w:r>
          </w:p>
        </w:tc>
      </w:tr>
      <w:tr w:rsidR="003D1104" w:rsidRPr="003D1104" w14:paraId="6F8B86E2" w14:textId="77777777" w:rsidTr="00657275">
        <w:trPr>
          <w:gridAfter w:val="1"/>
          <w:wAfter w:w="74" w:type="dxa"/>
          <w:trHeight w:val="255"/>
        </w:trPr>
        <w:tc>
          <w:tcPr>
            <w:tcW w:w="688" w:type="dxa"/>
            <w:tcBorders>
              <w:top w:val="nil"/>
              <w:left w:val="single" w:sz="4" w:space="0" w:color="D9D9D9"/>
              <w:bottom w:val="single" w:sz="4" w:space="0" w:color="D9D9D9"/>
              <w:right w:val="single" w:sz="4" w:space="0" w:color="D9D9D9"/>
            </w:tcBorders>
            <w:shd w:val="clear" w:color="auto" w:fill="auto"/>
            <w:noWrap/>
            <w:hideMark/>
          </w:tcPr>
          <w:p w14:paraId="1A542D30"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BFBFBF"/>
            </w:tcBorders>
            <w:shd w:val="clear" w:color="auto" w:fill="auto"/>
            <w:noWrap/>
            <w:hideMark/>
          </w:tcPr>
          <w:p w14:paraId="2A564BDA"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00020249999000000150</w:t>
            </w:r>
          </w:p>
        </w:tc>
        <w:tc>
          <w:tcPr>
            <w:tcW w:w="5784" w:type="dxa"/>
            <w:tcBorders>
              <w:top w:val="nil"/>
              <w:left w:val="nil"/>
              <w:bottom w:val="single" w:sz="4" w:space="0" w:color="D9D9D9"/>
              <w:right w:val="single" w:sz="4" w:space="0" w:color="D9D9D9"/>
            </w:tcBorders>
            <w:shd w:val="clear" w:color="auto" w:fill="auto"/>
            <w:hideMark/>
          </w:tcPr>
          <w:p w14:paraId="4BA8B3A0"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1728" w:type="dxa"/>
            <w:tcBorders>
              <w:top w:val="nil"/>
              <w:left w:val="nil"/>
              <w:bottom w:val="single" w:sz="4" w:space="0" w:color="D9D9D9"/>
              <w:right w:val="single" w:sz="4" w:space="0" w:color="D9D9D9"/>
            </w:tcBorders>
            <w:shd w:val="clear" w:color="auto" w:fill="auto"/>
            <w:noWrap/>
            <w:hideMark/>
          </w:tcPr>
          <w:p w14:paraId="21FFDB44"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4 178 800,00</w:t>
            </w:r>
          </w:p>
        </w:tc>
      </w:tr>
      <w:tr w:rsidR="003D1104" w:rsidRPr="003D1104" w14:paraId="65AA6B43" w14:textId="77777777" w:rsidTr="00657275">
        <w:trPr>
          <w:gridAfter w:val="1"/>
          <w:wAfter w:w="74" w:type="dxa"/>
          <w:trHeight w:val="255"/>
        </w:trPr>
        <w:tc>
          <w:tcPr>
            <w:tcW w:w="688" w:type="dxa"/>
            <w:tcBorders>
              <w:top w:val="nil"/>
              <w:left w:val="single" w:sz="4" w:space="0" w:color="D9D9D9"/>
              <w:bottom w:val="single" w:sz="4" w:space="0" w:color="D9D9D9"/>
              <w:right w:val="single" w:sz="4" w:space="0" w:color="BFBFBF"/>
            </w:tcBorders>
            <w:shd w:val="clear" w:color="auto" w:fill="auto"/>
            <w:noWrap/>
            <w:hideMark/>
          </w:tcPr>
          <w:p w14:paraId="56C27B5E"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7E03BB4F" w14:textId="77777777" w:rsidR="003D1104" w:rsidRPr="003D1104" w:rsidRDefault="003D1104" w:rsidP="003D1104">
            <w:pPr>
              <w:spacing w:after="0" w:line="240" w:lineRule="auto"/>
              <w:jc w:val="center"/>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00020249999100000150</w:t>
            </w:r>
          </w:p>
        </w:tc>
        <w:tc>
          <w:tcPr>
            <w:tcW w:w="5784" w:type="dxa"/>
            <w:tcBorders>
              <w:top w:val="nil"/>
              <w:left w:val="nil"/>
              <w:bottom w:val="single" w:sz="4" w:space="0" w:color="D9D9D9"/>
              <w:right w:val="single" w:sz="4" w:space="0" w:color="D9D9D9"/>
            </w:tcBorders>
            <w:shd w:val="clear" w:color="auto" w:fill="auto"/>
            <w:hideMark/>
          </w:tcPr>
          <w:p w14:paraId="7035B0B2"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728" w:type="dxa"/>
            <w:tcBorders>
              <w:top w:val="nil"/>
              <w:left w:val="nil"/>
              <w:bottom w:val="single" w:sz="4" w:space="0" w:color="D9D9D9"/>
              <w:right w:val="single" w:sz="4" w:space="0" w:color="BFBFBF"/>
            </w:tcBorders>
            <w:shd w:val="clear" w:color="auto" w:fill="auto"/>
            <w:noWrap/>
            <w:hideMark/>
          </w:tcPr>
          <w:p w14:paraId="56C88530" w14:textId="77777777" w:rsidR="003D1104" w:rsidRPr="003D1104" w:rsidRDefault="003D1104" w:rsidP="003D1104">
            <w:pPr>
              <w:spacing w:after="0" w:line="240" w:lineRule="auto"/>
              <w:jc w:val="right"/>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4 178 800,00</w:t>
            </w:r>
          </w:p>
        </w:tc>
      </w:tr>
      <w:tr w:rsidR="003D1104" w:rsidRPr="003D1104" w14:paraId="66FDCC05" w14:textId="77777777" w:rsidTr="00657275">
        <w:trPr>
          <w:gridAfter w:val="1"/>
          <w:wAfter w:w="74" w:type="dxa"/>
          <w:trHeight w:val="270"/>
        </w:trPr>
        <w:tc>
          <w:tcPr>
            <w:tcW w:w="688" w:type="dxa"/>
            <w:tcBorders>
              <w:top w:val="single" w:sz="4" w:space="0" w:color="BFBFBF"/>
              <w:left w:val="single" w:sz="4" w:space="0" w:color="BFBFBF"/>
              <w:bottom w:val="single" w:sz="8" w:space="0" w:color="FAC090"/>
              <w:right w:val="nil"/>
            </w:tcBorders>
            <w:shd w:val="clear" w:color="auto" w:fill="auto"/>
            <w:noWrap/>
            <w:vAlign w:val="bottom"/>
            <w:hideMark/>
          </w:tcPr>
          <w:p w14:paraId="55E1C799"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 </w:t>
            </w:r>
          </w:p>
        </w:tc>
        <w:tc>
          <w:tcPr>
            <w:tcW w:w="2216" w:type="dxa"/>
            <w:tcBorders>
              <w:top w:val="single" w:sz="4" w:space="0" w:color="BFBFBF"/>
              <w:left w:val="nil"/>
              <w:bottom w:val="single" w:sz="8" w:space="0" w:color="FAC090"/>
              <w:right w:val="nil"/>
            </w:tcBorders>
            <w:shd w:val="clear" w:color="auto" w:fill="auto"/>
            <w:noWrap/>
            <w:vAlign w:val="bottom"/>
            <w:hideMark/>
          </w:tcPr>
          <w:p w14:paraId="51B325C0"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 </w:t>
            </w:r>
          </w:p>
        </w:tc>
        <w:tc>
          <w:tcPr>
            <w:tcW w:w="5784" w:type="dxa"/>
            <w:tcBorders>
              <w:top w:val="single" w:sz="4" w:space="0" w:color="BFBFBF"/>
              <w:left w:val="nil"/>
              <w:bottom w:val="single" w:sz="8" w:space="0" w:color="FAC090"/>
              <w:right w:val="nil"/>
            </w:tcBorders>
            <w:shd w:val="clear" w:color="auto" w:fill="auto"/>
            <w:noWrap/>
            <w:vAlign w:val="bottom"/>
            <w:hideMark/>
          </w:tcPr>
          <w:p w14:paraId="60BC298A"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 </w:t>
            </w:r>
          </w:p>
        </w:tc>
        <w:tc>
          <w:tcPr>
            <w:tcW w:w="1728" w:type="dxa"/>
            <w:tcBorders>
              <w:top w:val="single" w:sz="4" w:space="0" w:color="BFBFBF"/>
              <w:left w:val="nil"/>
              <w:bottom w:val="single" w:sz="8" w:space="0" w:color="FAC090"/>
              <w:right w:val="single" w:sz="4" w:space="0" w:color="BFBFBF"/>
            </w:tcBorders>
            <w:shd w:val="clear" w:color="auto" w:fill="auto"/>
            <w:noWrap/>
            <w:vAlign w:val="bottom"/>
            <w:hideMark/>
          </w:tcPr>
          <w:p w14:paraId="2D927777" w14:textId="77777777" w:rsidR="003D1104" w:rsidRPr="003D1104" w:rsidRDefault="003D1104" w:rsidP="003D1104">
            <w:pPr>
              <w:spacing w:after="0" w:line="240" w:lineRule="auto"/>
              <w:rPr>
                <w:rFonts w:ascii="Times New Roman" w:eastAsia="Times New Roman" w:hAnsi="Times New Roman" w:cs="Times New Roman"/>
                <w:color w:val="000000"/>
                <w:sz w:val="20"/>
                <w:szCs w:val="20"/>
                <w:lang w:eastAsia="ru-RU"/>
              </w:rPr>
            </w:pPr>
            <w:r w:rsidRPr="003D1104">
              <w:rPr>
                <w:rFonts w:ascii="Times New Roman" w:eastAsia="Times New Roman" w:hAnsi="Times New Roman" w:cs="Times New Roman"/>
                <w:color w:val="000000"/>
                <w:sz w:val="20"/>
                <w:szCs w:val="20"/>
                <w:lang w:eastAsia="ru-RU"/>
              </w:rPr>
              <w:t> </w:t>
            </w:r>
          </w:p>
        </w:tc>
      </w:tr>
      <w:tr w:rsidR="003D1104" w:rsidRPr="003D1104" w14:paraId="781C4A6C" w14:textId="77777777" w:rsidTr="00657275">
        <w:trPr>
          <w:gridAfter w:val="1"/>
          <w:wAfter w:w="74" w:type="dxa"/>
          <w:trHeight w:val="315"/>
        </w:trPr>
        <w:tc>
          <w:tcPr>
            <w:tcW w:w="2904" w:type="dxa"/>
            <w:gridSpan w:val="2"/>
            <w:tcBorders>
              <w:top w:val="single" w:sz="8" w:space="0" w:color="FAC090"/>
              <w:left w:val="single" w:sz="4" w:space="0" w:color="FAC090"/>
              <w:bottom w:val="single" w:sz="8" w:space="0" w:color="FAC090"/>
              <w:right w:val="nil"/>
            </w:tcBorders>
            <w:shd w:val="clear" w:color="auto" w:fill="auto"/>
            <w:noWrap/>
            <w:vAlign w:val="bottom"/>
            <w:hideMark/>
          </w:tcPr>
          <w:p w14:paraId="3188DA12"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Итого:</w:t>
            </w:r>
          </w:p>
        </w:tc>
        <w:tc>
          <w:tcPr>
            <w:tcW w:w="5784" w:type="dxa"/>
            <w:tcBorders>
              <w:top w:val="nil"/>
              <w:left w:val="nil"/>
              <w:bottom w:val="single" w:sz="8" w:space="0" w:color="FAC090"/>
              <w:right w:val="nil"/>
            </w:tcBorders>
            <w:shd w:val="clear" w:color="auto" w:fill="auto"/>
            <w:noWrap/>
            <w:vAlign w:val="bottom"/>
            <w:hideMark/>
          </w:tcPr>
          <w:p w14:paraId="6A22C0D9" w14:textId="77777777" w:rsidR="003D1104" w:rsidRPr="003D1104" w:rsidRDefault="003D1104" w:rsidP="003D1104">
            <w:pPr>
              <w:spacing w:after="0" w:line="240" w:lineRule="auto"/>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 </w:t>
            </w:r>
          </w:p>
        </w:tc>
        <w:tc>
          <w:tcPr>
            <w:tcW w:w="1728" w:type="dxa"/>
            <w:tcBorders>
              <w:top w:val="nil"/>
              <w:left w:val="nil"/>
              <w:bottom w:val="single" w:sz="8" w:space="0" w:color="FAC090"/>
              <w:right w:val="single" w:sz="4" w:space="0" w:color="FAC090"/>
            </w:tcBorders>
            <w:shd w:val="clear" w:color="auto" w:fill="auto"/>
            <w:noWrap/>
            <w:vAlign w:val="bottom"/>
            <w:hideMark/>
          </w:tcPr>
          <w:p w14:paraId="524D3CA4" w14:textId="77777777" w:rsidR="003D1104" w:rsidRPr="003D1104" w:rsidRDefault="003D1104" w:rsidP="003D1104">
            <w:pPr>
              <w:spacing w:after="0" w:line="240" w:lineRule="auto"/>
              <w:jc w:val="right"/>
              <w:rPr>
                <w:rFonts w:ascii="Times New Roman" w:eastAsia="Times New Roman" w:hAnsi="Times New Roman" w:cs="Times New Roman"/>
                <w:b/>
                <w:bCs/>
                <w:color w:val="000000"/>
                <w:sz w:val="20"/>
                <w:szCs w:val="20"/>
                <w:lang w:eastAsia="ru-RU"/>
              </w:rPr>
            </w:pPr>
            <w:r w:rsidRPr="003D1104">
              <w:rPr>
                <w:rFonts w:ascii="Times New Roman" w:eastAsia="Times New Roman" w:hAnsi="Times New Roman" w:cs="Times New Roman"/>
                <w:b/>
                <w:bCs/>
                <w:color w:val="000000"/>
                <w:sz w:val="20"/>
                <w:szCs w:val="20"/>
                <w:lang w:eastAsia="ru-RU"/>
              </w:rPr>
              <w:t>6 222 872,60</w:t>
            </w:r>
          </w:p>
        </w:tc>
      </w:tr>
    </w:tbl>
    <w:p w14:paraId="75BCDC9D" w14:textId="77777777" w:rsidR="003D1104" w:rsidRPr="003D1104" w:rsidRDefault="003D1104" w:rsidP="003D1104">
      <w:pPr>
        <w:spacing w:after="0" w:line="240" w:lineRule="auto"/>
        <w:jc w:val="both"/>
        <w:rPr>
          <w:rFonts w:ascii="Times New Roman" w:hAnsi="Times New Roman" w:cs="Times New Roman"/>
          <w:b/>
          <w:bCs/>
          <w:sz w:val="20"/>
          <w:szCs w:val="20"/>
        </w:rPr>
      </w:pPr>
    </w:p>
    <w:p w14:paraId="0B94AE81" w14:textId="77777777" w:rsidR="00657275" w:rsidRDefault="00BF0681" w:rsidP="00657275">
      <w:pPr>
        <w:spacing w:after="0" w:line="240" w:lineRule="auto"/>
        <w:jc w:val="right"/>
        <w:rPr>
          <w:rFonts w:ascii="Times New Roman" w:eastAsia="Times New Roman" w:hAnsi="Times New Roman" w:cs="Times New Roman"/>
          <w:sz w:val="20"/>
          <w:szCs w:val="20"/>
          <w:lang w:eastAsia="ru-RU"/>
        </w:rPr>
      </w:pPr>
      <w:r w:rsidRPr="00BF0681">
        <w:rPr>
          <w:rFonts w:ascii="Times New Roman" w:hAnsi="Times New Roman" w:cs="Times New Roman"/>
          <w:bCs/>
          <w:sz w:val="20"/>
          <w:szCs w:val="20"/>
        </w:rPr>
        <w:t>Приложение 2</w:t>
      </w:r>
      <w:r w:rsidR="00657275" w:rsidRPr="00657275">
        <w:rPr>
          <w:rFonts w:ascii="Times New Roman" w:eastAsia="Times New Roman" w:hAnsi="Times New Roman" w:cs="Times New Roman"/>
          <w:sz w:val="20"/>
          <w:szCs w:val="20"/>
          <w:lang w:eastAsia="ru-RU"/>
        </w:rPr>
        <w:t xml:space="preserve"> </w:t>
      </w:r>
    </w:p>
    <w:p w14:paraId="76573967" w14:textId="6CD03BD8" w:rsidR="00657275" w:rsidRDefault="00657275" w:rsidP="006572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решению Совета сельского поселения</w:t>
      </w:r>
    </w:p>
    <w:p w14:paraId="2595206E" w14:textId="0B420FF2" w:rsidR="003D1104" w:rsidRDefault="00657275" w:rsidP="00657275">
      <w:pPr>
        <w:pStyle w:val="33"/>
        <w:ind w:left="0"/>
        <w:jc w:val="right"/>
        <w:rPr>
          <w:rFonts w:ascii="Times New Roman" w:hAnsi="Times New Roman" w:cs="Times New Roman"/>
          <w:bCs/>
          <w:sz w:val="20"/>
          <w:szCs w:val="20"/>
        </w:rPr>
      </w:pPr>
      <w:r>
        <w:rPr>
          <w:rFonts w:ascii="Times New Roman" w:eastAsia="Times New Roman" w:hAnsi="Times New Roman" w:cs="Times New Roman"/>
          <w:sz w:val="20"/>
          <w:szCs w:val="20"/>
          <w:lang w:eastAsia="ru-RU"/>
        </w:rPr>
        <w:t xml:space="preserve"> «Большелуг» от 23.04.2025 №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-32/1</w:t>
      </w:r>
    </w:p>
    <w:tbl>
      <w:tblPr>
        <w:tblW w:w="9923" w:type="dxa"/>
        <w:tblLook w:val="04A0" w:firstRow="1" w:lastRow="0" w:firstColumn="1" w:lastColumn="0" w:noHBand="0" w:noVBand="1"/>
      </w:tblPr>
      <w:tblGrid>
        <w:gridCol w:w="4395"/>
        <w:gridCol w:w="1134"/>
        <w:gridCol w:w="1417"/>
        <w:gridCol w:w="1134"/>
        <w:gridCol w:w="1843"/>
      </w:tblGrid>
      <w:tr w:rsidR="00BF0681" w:rsidRPr="00BF0681" w14:paraId="14A2997C" w14:textId="77777777" w:rsidTr="00BF0681">
        <w:trPr>
          <w:trHeight w:val="1260"/>
        </w:trPr>
        <w:tc>
          <w:tcPr>
            <w:tcW w:w="9923" w:type="dxa"/>
            <w:gridSpan w:val="5"/>
            <w:tcBorders>
              <w:top w:val="nil"/>
              <w:left w:val="nil"/>
              <w:bottom w:val="nil"/>
              <w:right w:val="nil"/>
            </w:tcBorders>
            <w:shd w:val="clear" w:color="000000" w:fill="FFFFFF"/>
            <w:vAlign w:val="center"/>
            <w:hideMark/>
          </w:tcPr>
          <w:p w14:paraId="69198F7D" w14:textId="7FA5B812"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Распределение бюджетных ассигнований на 2024 год по разделам, подразделам,</w:t>
            </w:r>
            <w:r w:rsidR="00657275">
              <w:rPr>
                <w:rFonts w:ascii="Times New Roman" w:eastAsia="Times New Roman" w:hAnsi="Times New Roman" w:cs="Times New Roman"/>
                <w:b/>
                <w:bCs/>
                <w:sz w:val="20"/>
                <w:szCs w:val="20"/>
                <w:lang w:eastAsia="ru-RU"/>
              </w:rPr>
              <w:t xml:space="preserve"> </w:t>
            </w:r>
            <w:r w:rsidRPr="00BF0681">
              <w:rPr>
                <w:rFonts w:ascii="Times New Roman" w:eastAsia="Times New Roman" w:hAnsi="Times New Roman" w:cs="Times New Roman"/>
                <w:b/>
                <w:bCs/>
                <w:sz w:val="20"/>
                <w:szCs w:val="20"/>
                <w:lang w:eastAsia="ru-RU"/>
              </w:rPr>
              <w:t>целевым статьям,</w:t>
            </w:r>
            <w:r w:rsidR="00657275">
              <w:rPr>
                <w:rFonts w:ascii="Times New Roman" w:eastAsia="Times New Roman" w:hAnsi="Times New Roman" w:cs="Times New Roman"/>
                <w:b/>
                <w:bCs/>
                <w:sz w:val="20"/>
                <w:szCs w:val="20"/>
                <w:lang w:eastAsia="ru-RU"/>
              </w:rPr>
              <w:t xml:space="preserve"> </w:t>
            </w:r>
            <w:r w:rsidRPr="00BF0681">
              <w:rPr>
                <w:rFonts w:ascii="Times New Roman" w:eastAsia="Times New Roman" w:hAnsi="Times New Roman" w:cs="Times New Roman"/>
                <w:b/>
                <w:bCs/>
                <w:sz w:val="20"/>
                <w:szCs w:val="20"/>
                <w:lang w:eastAsia="ru-RU"/>
              </w:rPr>
              <w:t xml:space="preserve">группам видов расходов классификации расходов бюджетов </w:t>
            </w:r>
          </w:p>
        </w:tc>
      </w:tr>
      <w:tr w:rsidR="00BF0681" w:rsidRPr="00BF0681" w14:paraId="1FBD7265" w14:textId="77777777" w:rsidTr="00BF0681">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6F32D" w14:textId="77777777" w:rsidR="00BF0681" w:rsidRPr="00BF0681" w:rsidRDefault="00BF0681" w:rsidP="00BF0681">
            <w:pPr>
              <w:spacing w:after="0" w:line="240" w:lineRule="auto"/>
              <w:jc w:val="center"/>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Наименование кода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0BE9FB" w14:textId="77777777" w:rsidR="00BF0681" w:rsidRPr="00BF0681" w:rsidRDefault="00BF0681" w:rsidP="00BF0681">
            <w:pPr>
              <w:spacing w:after="0" w:line="240" w:lineRule="auto"/>
              <w:jc w:val="center"/>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КФСР</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B1BF37C" w14:textId="77777777" w:rsidR="00BF0681" w:rsidRPr="00BF0681" w:rsidRDefault="00BF0681" w:rsidP="00BF0681">
            <w:pPr>
              <w:spacing w:after="0" w:line="240" w:lineRule="auto"/>
              <w:jc w:val="center"/>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КЦСР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58C9D1" w14:textId="77777777" w:rsidR="00BF0681" w:rsidRPr="00BF0681" w:rsidRDefault="00BF0681" w:rsidP="00BF0681">
            <w:pPr>
              <w:spacing w:after="0" w:line="240" w:lineRule="auto"/>
              <w:jc w:val="center"/>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КВР</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B434BBD" w14:textId="77777777" w:rsidR="00BF0681" w:rsidRPr="00BF0681" w:rsidRDefault="00BF0681" w:rsidP="00BF0681">
            <w:pPr>
              <w:spacing w:after="0" w:line="240" w:lineRule="auto"/>
              <w:jc w:val="center"/>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Кассовый расход</w:t>
            </w:r>
          </w:p>
        </w:tc>
      </w:tr>
      <w:tr w:rsidR="00BF0681" w:rsidRPr="00BF0681" w14:paraId="419F95F5" w14:textId="77777777" w:rsidTr="00BF0681">
        <w:trPr>
          <w:trHeight w:val="315"/>
        </w:trPr>
        <w:tc>
          <w:tcPr>
            <w:tcW w:w="4395" w:type="dxa"/>
            <w:tcBorders>
              <w:top w:val="nil"/>
              <w:left w:val="single" w:sz="4" w:space="0" w:color="95B3D7"/>
              <w:bottom w:val="single" w:sz="8" w:space="0" w:color="95B3D7"/>
              <w:right w:val="nil"/>
            </w:tcBorders>
            <w:shd w:val="clear" w:color="000000" w:fill="FFFFFF"/>
            <w:hideMark/>
          </w:tcPr>
          <w:p w14:paraId="41DA534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ОБЩЕГОСУДАРСТВЕННЫЕ ВОПРОСЫ</w:t>
            </w:r>
          </w:p>
        </w:tc>
        <w:tc>
          <w:tcPr>
            <w:tcW w:w="1134" w:type="dxa"/>
            <w:tcBorders>
              <w:top w:val="nil"/>
              <w:left w:val="nil"/>
              <w:bottom w:val="single" w:sz="8" w:space="0" w:color="95B3D7"/>
              <w:right w:val="nil"/>
            </w:tcBorders>
            <w:shd w:val="clear" w:color="000000" w:fill="FFFFFF"/>
            <w:noWrap/>
            <w:hideMark/>
          </w:tcPr>
          <w:p w14:paraId="6FB9825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0100</w:t>
            </w:r>
          </w:p>
        </w:tc>
        <w:tc>
          <w:tcPr>
            <w:tcW w:w="1417" w:type="dxa"/>
            <w:tcBorders>
              <w:top w:val="nil"/>
              <w:left w:val="nil"/>
              <w:bottom w:val="single" w:sz="8" w:space="0" w:color="95B3D7"/>
              <w:right w:val="nil"/>
            </w:tcBorders>
            <w:shd w:val="clear" w:color="000000" w:fill="FFFFFF"/>
            <w:noWrap/>
            <w:hideMark/>
          </w:tcPr>
          <w:p w14:paraId="3AC927C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95B3D7"/>
              <w:right w:val="nil"/>
            </w:tcBorders>
            <w:shd w:val="clear" w:color="000000" w:fill="FFFFFF"/>
            <w:noWrap/>
            <w:hideMark/>
          </w:tcPr>
          <w:p w14:paraId="5206F82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8" w:space="0" w:color="95B3D7"/>
              <w:right w:val="single" w:sz="4" w:space="0" w:color="95B3D7"/>
            </w:tcBorders>
            <w:shd w:val="clear" w:color="000000" w:fill="FFFFFF"/>
            <w:noWrap/>
            <w:hideMark/>
          </w:tcPr>
          <w:p w14:paraId="706A85E5"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4 149 867,52</w:t>
            </w:r>
          </w:p>
        </w:tc>
      </w:tr>
      <w:tr w:rsidR="00BF0681" w:rsidRPr="00BF0681" w14:paraId="1BC69D61" w14:textId="77777777" w:rsidTr="00BF0681">
        <w:trPr>
          <w:trHeight w:val="765"/>
        </w:trPr>
        <w:tc>
          <w:tcPr>
            <w:tcW w:w="4395" w:type="dxa"/>
            <w:tcBorders>
              <w:top w:val="nil"/>
              <w:left w:val="single" w:sz="4" w:space="0" w:color="B9CDE5"/>
              <w:bottom w:val="single" w:sz="4" w:space="0" w:color="B9CDE5"/>
              <w:right w:val="single" w:sz="4" w:space="0" w:color="D9D9D9"/>
            </w:tcBorders>
            <w:shd w:val="clear" w:color="000000" w:fill="FFFFFF"/>
            <w:hideMark/>
          </w:tcPr>
          <w:p w14:paraId="2248A3E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B9CDE5"/>
              <w:right w:val="single" w:sz="4" w:space="0" w:color="D9D9D9"/>
            </w:tcBorders>
            <w:shd w:val="clear" w:color="000000" w:fill="FFFFFF"/>
            <w:noWrap/>
            <w:hideMark/>
          </w:tcPr>
          <w:p w14:paraId="57C4D53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B9CDE5"/>
              <w:right w:val="single" w:sz="4" w:space="0" w:color="D9D9D9"/>
            </w:tcBorders>
            <w:shd w:val="clear" w:color="000000" w:fill="FFFFFF"/>
            <w:noWrap/>
            <w:hideMark/>
          </w:tcPr>
          <w:p w14:paraId="3533B7C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1C1F2F1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735EED6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r>
      <w:tr w:rsidR="00BF0681" w:rsidRPr="00BF0681" w14:paraId="0D467A90"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2D90499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1364C86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D9D9D9"/>
              <w:right w:val="single" w:sz="4" w:space="0" w:color="D9D9D9"/>
            </w:tcBorders>
            <w:shd w:val="clear" w:color="000000" w:fill="FFFFFF"/>
            <w:noWrap/>
            <w:hideMark/>
          </w:tcPr>
          <w:p w14:paraId="1C69E6E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25CADAB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7235994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r>
      <w:tr w:rsidR="00BF0681" w:rsidRPr="00BF0681" w14:paraId="17321630"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63D88F4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1134" w:type="dxa"/>
            <w:tcBorders>
              <w:top w:val="nil"/>
              <w:left w:val="nil"/>
              <w:bottom w:val="single" w:sz="4" w:space="0" w:color="D9D9D9"/>
              <w:right w:val="single" w:sz="4" w:space="0" w:color="D9D9D9"/>
            </w:tcBorders>
            <w:shd w:val="clear" w:color="000000" w:fill="FFFFFF"/>
            <w:noWrap/>
            <w:hideMark/>
          </w:tcPr>
          <w:p w14:paraId="05FE3E2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D9D9D9"/>
              <w:right w:val="single" w:sz="4" w:space="0" w:color="D9D9D9"/>
            </w:tcBorders>
            <w:shd w:val="clear" w:color="000000" w:fill="FFFFFF"/>
            <w:noWrap/>
            <w:hideMark/>
          </w:tcPr>
          <w:p w14:paraId="05A385C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1134" w:type="dxa"/>
            <w:tcBorders>
              <w:top w:val="nil"/>
              <w:left w:val="nil"/>
              <w:bottom w:val="single" w:sz="4" w:space="0" w:color="D9D9D9"/>
              <w:right w:val="single" w:sz="4" w:space="0" w:color="D9D9D9"/>
            </w:tcBorders>
            <w:shd w:val="clear" w:color="000000" w:fill="FFFFFF"/>
            <w:noWrap/>
            <w:hideMark/>
          </w:tcPr>
          <w:p w14:paraId="6D50302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38545AF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r>
      <w:tr w:rsidR="00BF0681" w:rsidRPr="00BF0681" w14:paraId="1AB27BC9" w14:textId="77777777" w:rsidTr="00BF0681">
        <w:trPr>
          <w:trHeight w:val="1020"/>
        </w:trPr>
        <w:tc>
          <w:tcPr>
            <w:tcW w:w="4395" w:type="dxa"/>
            <w:tcBorders>
              <w:top w:val="nil"/>
              <w:left w:val="single" w:sz="4" w:space="0" w:color="BFBFBF"/>
              <w:bottom w:val="single" w:sz="4" w:space="0" w:color="D9D9D9"/>
              <w:right w:val="single" w:sz="4" w:space="0" w:color="D9D9D9"/>
            </w:tcBorders>
            <w:shd w:val="clear" w:color="000000" w:fill="FFFFFF"/>
            <w:hideMark/>
          </w:tcPr>
          <w:p w14:paraId="7789F73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D9D9D9"/>
              <w:right w:val="single" w:sz="4" w:space="0" w:color="D9D9D9"/>
            </w:tcBorders>
            <w:shd w:val="clear" w:color="000000" w:fill="FFFFFF"/>
            <w:noWrap/>
            <w:hideMark/>
          </w:tcPr>
          <w:p w14:paraId="02DDF9A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D9D9D9"/>
              <w:right w:val="single" w:sz="4" w:space="0" w:color="D9D9D9"/>
            </w:tcBorders>
            <w:shd w:val="clear" w:color="000000" w:fill="FFFFFF"/>
            <w:noWrap/>
            <w:hideMark/>
          </w:tcPr>
          <w:p w14:paraId="18BE910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1134" w:type="dxa"/>
            <w:tcBorders>
              <w:top w:val="nil"/>
              <w:left w:val="nil"/>
              <w:bottom w:val="single" w:sz="4" w:space="0" w:color="D9D9D9"/>
              <w:right w:val="single" w:sz="4" w:space="0" w:color="D9D9D9"/>
            </w:tcBorders>
            <w:shd w:val="clear" w:color="000000" w:fill="FFFFFF"/>
            <w:noWrap/>
            <w:hideMark/>
          </w:tcPr>
          <w:p w14:paraId="61CF40F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D9D9D9"/>
              <w:right w:val="single" w:sz="4" w:space="0" w:color="BFBFBF"/>
            </w:tcBorders>
            <w:shd w:val="clear" w:color="000000" w:fill="FFFFFF"/>
            <w:noWrap/>
            <w:hideMark/>
          </w:tcPr>
          <w:p w14:paraId="66FD33A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r>
      <w:tr w:rsidR="00BF0681" w:rsidRPr="00BF0681" w14:paraId="5CFA5E04"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4C438EC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56C87FE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D9D9D9"/>
              <w:right w:val="single" w:sz="4" w:space="0" w:color="D9D9D9"/>
            </w:tcBorders>
            <w:shd w:val="clear" w:color="000000" w:fill="FFFFFF"/>
            <w:noWrap/>
            <w:hideMark/>
          </w:tcPr>
          <w:p w14:paraId="64E0333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1134" w:type="dxa"/>
            <w:tcBorders>
              <w:top w:val="nil"/>
              <w:left w:val="nil"/>
              <w:bottom w:val="single" w:sz="4" w:space="0" w:color="D9D9D9"/>
              <w:right w:val="single" w:sz="4" w:space="0" w:color="D9D9D9"/>
            </w:tcBorders>
            <w:shd w:val="clear" w:color="000000" w:fill="FFFFFF"/>
            <w:noWrap/>
            <w:hideMark/>
          </w:tcPr>
          <w:p w14:paraId="081A6EF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843" w:type="dxa"/>
            <w:tcBorders>
              <w:top w:val="nil"/>
              <w:left w:val="nil"/>
              <w:bottom w:val="single" w:sz="4" w:space="0" w:color="D9D9D9"/>
              <w:right w:val="single" w:sz="4" w:space="0" w:color="BFBFBF"/>
            </w:tcBorders>
            <w:shd w:val="clear" w:color="000000" w:fill="FFFFFF"/>
            <w:noWrap/>
            <w:hideMark/>
          </w:tcPr>
          <w:p w14:paraId="792008B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698 234,19</w:t>
            </w:r>
          </w:p>
        </w:tc>
      </w:tr>
      <w:tr w:rsidR="00BF0681" w:rsidRPr="00BF0681" w14:paraId="5FED2DA8"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0BF5B911"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6CC96D1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417" w:type="dxa"/>
            <w:tcBorders>
              <w:top w:val="nil"/>
              <w:left w:val="nil"/>
              <w:bottom w:val="single" w:sz="4" w:space="0" w:color="D9D9D9"/>
              <w:right w:val="single" w:sz="4" w:space="0" w:color="D9D9D9"/>
            </w:tcBorders>
            <w:shd w:val="clear" w:color="000000" w:fill="FFFFFF"/>
            <w:noWrap/>
            <w:hideMark/>
          </w:tcPr>
          <w:p w14:paraId="066AA96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1134" w:type="dxa"/>
            <w:tcBorders>
              <w:top w:val="nil"/>
              <w:left w:val="nil"/>
              <w:bottom w:val="single" w:sz="4" w:space="0" w:color="D9D9D9"/>
              <w:right w:val="single" w:sz="4" w:space="0" w:color="D9D9D9"/>
            </w:tcBorders>
            <w:shd w:val="clear" w:color="000000" w:fill="FFFFFF"/>
            <w:noWrap/>
            <w:hideMark/>
          </w:tcPr>
          <w:p w14:paraId="44F1A81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843" w:type="dxa"/>
            <w:tcBorders>
              <w:top w:val="nil"/>
              <w:left w:val="nil"/>
              <w:bottom w:val="single" w:sz="4" w:space="0" w:color="D9D9D9"/>
              <w:right w:val="single" w:sz="4" w:space="0" w:color="BFBFBF"/>
            </w:tcBorders>
            <w:shd w:val="clear" w:color="000000" w:fill="FFFFFF"/>
            <w:noWrap/>
            <w:hideMark/>
          </w:tcPr>
          <w:p w14:paraId="05CB364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209 004,08</w:t>
            </w:r>
          </w:p>
        </w:tc>
      </w:tr>
      <w:tr w:rsidR="00BF0681" w:rsidRPr="00BF0681" w14:paraId="7A4170A8" w14:textId="77777777" w:rsidTr="00BF0681">
        <w:trPr>
          <w:trHeight w:val="1020"/>
        </w:trPr>
        <w:tc>
          <w:tcPr>
            <w:tcW w:w="4395" w:type="dxa"/>
            <w:tcBorders>
              <w:top w:val="nil"/>
              <w:left w:val="single" w:sz="4" w:space="0" w:color="B9CDE5"/>
              <w:bottom w:val="single" w:sz="4" w:space="0" w:color="B9CDE5"/>
              <w:right w:val="single" w:sz="4" w:space="0" w:color="D9D9D9"/>
            </w:tcBorders>
            <w:shd w:val="clear" w:color="000000" w:fill="FFFFFF"/>
            <w:hideMark/>
          </w:tcPr>
          <w:p w14:paraId="28FD824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nil"/>
              <w:left w:val="nil"/>
              <w:bottom w:val="single" w:sz="4" w:space="0" w:color="B9CDE5"/>
              <w:right w:val="single" w:sz="4" w:space="0" w:color="D9D9D9"/>
            </w:tcBorders>
            <w:shd w:val="clear" w:color="000000" w:fill="FFFFFF"/>
            <w:noWrap/>
            <w:hideMark/>
          </w:tcPr>
          <w:p w14:paraId="207B245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B9CDE5"/>
              <w:right w:val="single" w:sz="4" w:space="0" w:color="D9D9D9"/>
            </w:tcBorders>
            <w:shd w:val="clear" w:color="000000" w:fill="FFFFFF"/>
            <w:noWrap/>
            <w:hideMark/>
          </w:tcPr>
          <w:p w14:paraId="2F2D51C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78A720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3E84732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3 002 566,09</w:t>
            </w:r>
          </w:p>
        </w:tc>
      </w:tr>
      <w:tr w:rsidR="00BF0681" w:rsidRPr="00BF0681" w14:paraId="4882DB09"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3B8BDBA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7F76BB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08FD9D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047DAD7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6473C61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3 002 566,09</w:t>
            </w:r>
          </w:p>
        </w:tc>
      </w:tr>
      <w:tr w:rsidR="00BF0681" w:rsidRPr="00BF0681" w14:paraId="3781E6C0"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5F19C61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D9D9D9"/>
              <w:right w:val="single" w:sz="4" w:space="0" w:color="D9D9D9"/>
            </w:tcBorders>
            <w:shd w:val="clear" w:color="000000" w:fill="FFFFFF"/>
            <w:noWrap/>
            <w:hideMark/>
          </w:tcPr>
          <w:p w14:paraId="7AD0D6F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38D48D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4D34810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724761D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283 355,00</w:t>
            </w:r>
          </w:p>
        </w:tc>
      </w:tr>
      <w:tr w:rsidR="00BF0681" w:rsidRPr="00BF0681" w14:paraId="5DF159CA" w14:textId="77777777" w:rsidTr="00BF0681">
        <w:trPr>
          <w:trHeight w:val="1020"/>
        </w:trPr>
        <w:tc>
          <w:tcPr>
            <w:tcW w:w="4395" w:type="dxa"/>
            <w:tcBorders>
              <w:top w:val="nil"/>
              <w:left w:val="single" w:sz="4" w:space="0" w:color="BFBFBF"/>
              <w:bottom w:val="single" w:sz="4" w:space="0" w:color="D9D9D9"/>
              <w:right w:val="single" w:sz="4" w:space="0" w:color="D9D9D9"/>
            </w:tcBorders>
            <w:shd w:val="clear" w:color="000000" w:fill="FFFFFF"/>
            <w:hideMark/>
          </w:tcPr>
          <w:p w14:paraId="0D7E25A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D9D9D9"/>
              <w:right w:val="single" w:sz="4" w:space="0" w:color="D9D9D9"/>
            </w:tcBorders>
            <w:shd w:val="clear" w:color="000000" w:fill="FFFFFF"/>
            <w:noWrap/>
            <w:hideMark/>
          </w:tcPr>
          <w:p w14:paraId="3B77193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630FFB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771DE20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D9D9D9"/>
              <w:right w:val="single" w:sz="4" w:space="0" w:color="BFBFBF"/>
            </w:tcBorders>
            <w:shd w:val="clear" w:color="000000" w:fill="FFFFFF"/>
            <w:noWrap/>
            <w:hideMark/>
          </w:tcPr>
          <w:p w14:paraId="50761AD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264 078,00</w:t>
            </w:r>
          </w:p>
        </w:tc>
      </w:tr>
      <w:tr w:rsidR="00BF0681" w:rsidRPr="00BF0681" w14:paraId="5197A392"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0F0E7B7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39A453D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03102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23276C6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843" w:type="dxa"/>
            <w:tcBorders>
              <w:top w:val="nil"/>
              <w:left w:val="nil"/>
              <w:bottom w:val="single" w:sz="4" w:space="0" w:color="D9D9D9"/>
              <w:right w:val="single" w:sz="4" w:space="0" w:color="BFBFBF"/>
            </w:tcBorders>
            <w:shd w:val="clear" w:color="000000" w:fill="FFFFFF"/>
            <w:noWrap/>
            <w:hideMark/>
          </w:tcPr>
          <w:p w14:paraId="3A75BB1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194 440,87</w:t>
            </w:r>
          </w:p>
        </w:tc>
      </w:tr>
      <w:tr w:rsidR="00BF0681" w:rsidRPr="00BF0681" w14:paraId="58940749" w14:textId="77777777" w:rsidTr="00BF0681">
        <w:trPr>
          <w:trHeight w:val="585"/>
        </w:trPr>
        <w:tc>
          <w:tcPr>
            <w:tcW w:w="4395" w:type="dxa"/>
            <w:tcBorders>
              <w:top w:val="nil"/>
              <w:left w:val="single" w:sz="4" w:space="0" w:color="BFBFBF"/>
              <w:bottom w:val="single" w:sz="4" w:space="0" w:color="D9D9D9"/>
              <w:right w:val="single" w:sz="4" w:space="0" w:color="D9D9D9"/>
            </w:tcBorders>
            <w:shd w:val="clear" w:color="000000" w:fill="FFFFFF"/>
            <w:hideMark/>
          </w:tcPr>
          <w:p w14:paraId="416AEAA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D9D9D9"/>
              <w:right w:val="single" w:sz="4" w:space="0" w:color="D9D9D9"/>
            </w:tcBorders>
            <w:shd w:val="clear" w:color="000000" w:fill="FFFFFF"/>
            <w:noWrap/>
            <w:hideMark/>
          </w:tcPr>
          <w:p w14:paraId="3DBA22D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28D6DE0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5610A98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w:t>
            </w:r>
          </w:p>
        </w:tc>
        <w:tc>
          <w:tcPr>
            <w:tcW w:w="1843" w:type="dxa"/>
            <w:tcBorders>
              <w:top w:val="nil"/>
              <w:left w:val="nil"/>
              <w:bottom w:val="single" w:sz="4" w:space="0" w:color="D9D9D9"/>
              <w:right w:val="single" w:sz="4" w:space="0" w:color="BFBFBF"/>
            </w:tcBorders>
            <w:shd w:val="clear" w:color="000000" w:fill="FFFFFF"/>
            <w:noWrap/>
            <w:hideMark/>
          </w:tcPr>
          <w:p w14:paraId="58448AF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10 916,00</w:t>
            </w:r>
          </w:p>
        </w:tc>
      </w:tr>
      <w:tr w:rsidR="00BF0681" w:rsidRPr="00BF0681" w14:paraId="3621046B"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41E8686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0BF99B4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01C58E5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12F259E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843" w:type="dxa"/>
            <w:tcBorders>
              <w:top w:val="nil"/>
              <w:left w:val="nil"/>
              <w:bottom w:val="single" w:sz="4" w:space="0" w:color="D9D9D9"/>
              <w:right w:val="single" w:sz="4" w:space="0" w:color="BFBFBF"/>
            </w:tcBorders>
            <w:shd w:val="clear" w:color="000000" w:fill="FFFFFF"/>
            <w:noWrap/>
            <w:hideMark/>
          </w:tcPr>
          <w:p w14:paraId="766FB28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58 721,13</w:t>
            </w:r>
          </w:p>
        </w:tc>
      </w:tr>
      <w:tr w:rsidR="00BF0681" w:rsidRPr="00BF0681" w14:paraId="47261E8F"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2BB33DD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165800B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4920AC1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057619D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1ECA04C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19 277,00</w:t>
            </w:r>
          </w:p>
        </w:tc>
      </w:tr>
      <w:tr w:rsidR="00BF0681" w:rsidRPr="00BF0681" w14:paraId="37E47237"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C6F2CB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701431D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51C9D80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1134" w:type="dxa"/>
            <w:tcBorders>
              <w:top w:val="nil"/>
              <w:left w:val="nil"/>
              <w:bottom w:val="single" w:sz="4" w:space="0" w:color="D9D9D9"/>
              <w:right w:val="single" w:sz="4" w:space="0" w:color="D9D9D9"/>
            </w:tcBorders>
            <w:shd w:val="clear" w:color="000000" w:fill="FFFFFF"/>
            <w:noWrap/>
            <w:hideMark/>
          </w:tcPr>
          <w:p w14:paraId="47708DC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43FC0F5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19 277,00</w:t>
            </w:r>
          </w:p>
        </w:tc>
      </w:tr>
      <w:tr w:rsidR="00BF0681" w:rsidRPr="00BF0681" w14:paraId="3FCBA2C6" w14:textId="77777777" w:rsidTr="00BF0681">
        <w:trPr>
          <w:trHeight w:val="1350"/>
        </w:trPr>
        <w:tc>
          <w:tcPr>
            <w:tcW w:w="4395" w:type="dxa"/>
            <w:tcBorders>
              <w:top w:val="nil"/>
              <w:left w:val="single" w:sz="4" w:space="0" w:color="BFBFBF"/>
              <w:bottom w:val="single" w:sz="4" w:space="0" w:color="D9D9D9"/>
              <w:right w:val="single" w:sz="4" w:space="0" w:color="D9D9D9"/>
            </w:tcBorders>
            <w:shd w:val="clear" w:color="000000" w:fill="FFFFFF"/>
            <w:hideMark/>
          </w:tcPr>
          <w:p w14:paraId="51FE6F0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1134" w:type="dxa"/>
            <w:tcBorders>
              <w:top w:val="nil"/>
              <w:left w:val="nil"/>
              <w:bottom w:val="single" w:sz="4" w:space="0" w:color="D9D9D9"/>
              <w:right w:val="single" w:sz="4" w:space="0" w:color="D9D9D9"/>
            </w:tcBorders>
            <w:shd w:val="clear" w:color="000000" w:fill="FFFFFF"/>
            <w:noWrap/>
            <w:hideMark/>
          </w:tcPr>
          <w:p w14:paraId="28F5A76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324B23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61D531C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4AE49F9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r>
      <w:tr w:rsidR="00BF0681" w:rsidRPr="00BF0681" w14:paraId="41131B4C"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023058E1"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13CE662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031219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27E346C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551FD3F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r>
      <w:tr w:rsidR="00BF0681" w:rsidRPr="00BF0681" w14:paraId="1969017E"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50AFC6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6182452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5DA2B59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461C467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45C7B49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r>
      <w:tr w:rsidR="00BF0681" w:rsidRPr="00BF0681" w14:paraId="0A901F7C" w14:textId="77777777" w:rsidTr="00BF0681">
        <w:trPr>
          <w:trHeight w:val="1275"/>
        </w:trPr>
        <w:tc>
          <w:tcPr>
            <w:tcW w:w="4395" w:type="dxa"/>
            <w:tcBorders>
              <w:top w:val="nil"/>
              <w:left w:val="single" w:sz="4" w:space="0" w:color="BFBFBF"/>
              <w:bottom w:val="single" w:sz="4" w:space="0" w:color="D9D9D9"/>
              <w:right w:val="single" w:sz="4" w:space="0" w:color="D9D9D9"/>
            </w:tcBorders>
            <w:shd w:val="clear" w:color="000000" w:fill="FFFFFF"/>
            <w:hideMark/>
          </w:tcPr>
          <w:p w14:paraId="6C6B0E6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134" w:type="dxa"/>
            <w:tcBorders>
              <w:top w:val="nil"/>
              <w:left w:val="nil"/>
              <w:bottom w:val="single" w:sz="4" w:space="0" w:color="D9D9D9"/>
              <w:right w:val="single" w:sz="4" w:space="0" w:color="D9D9D9"/>
            </w:tcBorders>
            <w:shd w:val="clear" w:color="000000" w:fill="FFFFFF"/>
            <w:noWrap/>
            <w:hideMark/>
          </w:tcPr>
          <w:p w14:paraId="621522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5FD1882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046182D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2BE4FB7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27 321,00</w:t>
            </w:r>
          </w:p>
        </w:tc>
      </w:tr>
      <w:tr w:rsidR="00BF0681" w:rsidRPr="00BF0681" w14:paraId="77B208BB" w14:textId="77777777" w:rsidTr="00BF0681">
        <w:trPr>
          <w:trHeight w:val="1020"/>
        </w:trPr>
        <w:tc>
          <w:tcPr>
            <w:tcW w:w="4395" w:type="dxa"/>
            <w:tcBorders>
              <w:top w:val="nil"/>
              <w:left w:val="single" w:sz="4" w:space="0" w:color="BFBFBF"/>
              <w:bottom w:val="single" w:sz="4" w:space="0" w:color="D9D9D9"/>
              <w:right w:val="single" w:sz="4" w:space="0" w:color="D9D9D9"/>
            </w:tcBorders>
            <w:shd w:val="clear" w:color="000000" w:fill="FFFFFF"/>
            <w:hideMark/>
          </w:tcPr>
          <w:p w14:paraId="5614994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D9D9D9"/>
              <w:right w:val="single" w:sz="4" w:space="0" w:color="D9D9D9"/>
            </w:tcBorders>
            <w:shd w:val="clear" w:color="000000" w:fill="FFFFFF"/>
            <w:noWrap/>
            <w:hideMark/>
          </w:tcPr>
          <w:p w14:paraId="6F4A4D8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108E22F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37E04A9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D9D9D9"/>
              <w:right w:val="single" w:sz="4" w:space="0" w:color="BFBFBF"/>
            </w:tcBorders>
            <w:shd w:val="clear" w:color="000000" w:fill="FFFFFF"/>
            <w:noWrap/>
            <w:hideMark/>
          </w:tcPr>
          <w:p w14:paraId="329ACCD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21 321,00</w:t>
            </w:r>
          </w:p>
        </w:tc>
      </w:tr>
      <w:tr w:rsidR="00BF0681" w:rsidRPr="00BF0681" w14:paraId="56B04A5B"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0405F4F5"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73931AC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6D76C12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7FDC90A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843" w:type="dxa"/>
            <w:tcBorders>
              <w:top w:val="nil"/>
              <w:left w:val="nil"/>
              <w:bottom w:val="single" w:sz="4" w:space="0" w:color="D9D9D9"/>
              <w:right w:val="single" w:sz="4" w:space="0" w:color="BFBFBF"/>
            </w:tcBorders>
            <w:shd w:val="clear" w:color="000000" w:fill="FFFFFF"/>
            <w:noWrap/>
            <w:hideMark/>
          </w:tcPr>
          <w:p w14:paraId="4BA6BD1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16 376,00</w:t>
            </w:r>
          </w:p>
        </w:tc>
      </w:tr>
      <w:tr w:rsidR="00BF0681" w:rsidRPr="00BF0681" w14:paraId="747E39F7"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442177B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52F9E46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57BCC74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0035793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843" w:type="dxa"/>
            <w:tcBorders>
              <w:top w:val="nil"/>
              <w:left w:val="nil"/>
              <w:bottom w:val="single" w:sz="4" w:space="0" w:color="D9D9D9"/>
              <w:right w:val="single" w:sz="4" w:space="0" w:color="BFBFBF"/>
            </w:tcBorders>
            <w:shd w:val="clear" w:color="000000" w:fill="FFFFFF"/>
            <w:noWrap/>
            <w:hideMark/>
          </w:tcPr>
          <w:p w14:paraId="1E77C99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4 945,00</w:t>
            </w:r>
          </w:p>
        </w:tc>
      </w:tr>
      <w:tr w:rsidR="00BF0681" w:rsidRPr="00BF0681" w14:paraId="3B862E84"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2982AE3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15626CF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BFC0D2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0F91C34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65FD252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6 000,00</w:t>
            </w:r>
          </w:p>
        </w:tc>
      </w:tr>
      <w:tr w:rsidR="00BF0681" w:rsidRPr="00BF0681" w14:paraId="314D2536"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25B35B6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6CC5D23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C1E350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1134" w:type="dxa"/>
            <w:tcBorders>
              <w:top w:val="nil"/>
              <w:left w:val="nil"/>
              <w:bottom w:val="single" w:sz="4" w:space="0" w:color="D9D9D9"/>
              <w:right w:val="single" w:sz="4" w:space="0" w:color="D9D9D9"/>
            </w:tcBorders>
            <w:shd w:val="clear" w:color="000000" w:fill="FFFFFF"/>
            <w:noWrap/>
            <w:hideMark/>
          </w:tcPr>
          <w:p w14:paraId="2DE4946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351CEA1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6 000,00</w:t>
            </w:r>
          </w:p>
        </w:tc>
      </w:tr>
      <w:tr w:rsidR="00BF0681" w:rsidRPr="00BF0681" w14:paraId="4D2A16C9"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77994C9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Центральный аппарат</w:t>
            </w:r>
          </w:p>
        </w:tc>
        <w:tc>
          <w:tcPr>
            <w:tcW w:w="1134" w:type="dxa"/>
            <w:tcBorders>
              <w:top w:val="nil"/>
              <w:left w:val="nil"/>
              <w:bottom w:val="single" w:sz="4" w:space="0" w:color="D9D9D9"/>
              <w:right w:val="single" w:sz="4" w:space="0" w:color="D9D9D9"/>
            </w:tcBorders>
            <w:shd w:val="clear" w:color="000000" w:fill="FFFFFF"/>
            <w:noWrap/>
            <w:hideMark/>
          </w:tcPr>
          <w:p w14:paraId="4F1B99F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70ED73D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6080D46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4961EF6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2 691 790,09</w:t>
            </w:r>
          </w:p>
        </w:tc>
      </w:tr>
      <w:tr w:rsidR="00BF0681" w:rsidRPr="00BF0681" w14:paraId="078B094F" w14:textId="77777777" w:rsidTr="00BF0681">
        <w:trPr>
          <w:trHeight w:val="1020"/>
        </w:trPr>
        <w:tc>
          <w:tcPr>
            <w:tcW w:w="4395" w:type="dxa"/>
            <w:tcBorders>
              <w:top w:val="nil"/>
              <w:left w:val="single" w:sz="4" w:space="0" w:color="BFBFBF"/>
              <w:bottom w:val="single" w:sz="4" w:space="0" w:color="D9D9D9"/>
              <w:right w:val="single" w:sz="4" w:space="0" w:color="D9D9D9"/>
            </w:tcBorders>
            <w:shd w:val="clear" w:color="000000" w:fill="FFFFFF"/>
            <w:hideMark/>
          </w:tcPr>
          <w:p w14:paraId="62B90B1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D9D9D9"/>
              <w:right w:val="single" w:sz="4" w:space="0" w:color="D9D9D9"/>
            </w:tcBorders>
            <w:shd w:val="clear" w:color="000000" w:fill="FFFFFF"/>
            <w:noWrap/>
            <w:hideMark/>
          </w:tcPr>
          <w:p w14:paraId="6FEB44A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2FB67A1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067684B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843" w:type="dxa"/>
            <w:tcBorders>
              <w:top w:val="nil"/>
              <w:left w:val="nil"/>
              <w:bottom w:val="single" w:sz="4" w:space="0" w:color="D9D9D9"/>
              <w:right w:val="single" w:sz="4" w:space="0" w:color="BFBFBF"/>
            </w:tcBorders>
            <w:shd w:val="clear" w:color="000000" w:fill="FFFFFF"/>
            <w:noWrap/>
            <w:hideMark/>
          </w:tcPr>
          <w:p w14:paraId="0BCE61C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2 543 743,22</w:t>
            </w:r>
          </w:p>
        </w:tc>
      </w:tr>
      <w:tr w:rsidR="00BF0681" w:rsidRPr="00BF0681" w14:paraId="496B8ECF"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7BF0DDA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lastRenderedPageBreak/>
              <w:t>Фонд оплаты труда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62738A0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0584452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3E5EC67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843" w:type="dxa"/>
            <w:tcBorders>
              <w:top w:val="nil"/>
              <w:left w:val="nil"/>
              <w:bottom w:val="single" w:sz="4" w:space="0" w:color="D9D9D9"/>
              <w:right w:val="single" w:sz="4" w:space="0" w:color="BFBFBF"/>
            </w:tcBorders>
            <w:shd w:val="clear" w:color="000000" w:fill="FFFFFF"/>
            <w:noWrap/>
            <w:hideMark/>
          </w:tcPr>
          <w:p w14:paraId="54F1558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1 957 119,27</w:t>
            </w:r>
          </w:p>
        </w:tc>
      </w:tr>
      <w:tr w:rsidR="00BF0681" w:rsidRPr="00BF0681" w14:paraId="4C2D1074" w14:textId="77777777" w:rsidTr="00BF0681">
        <w:trPr>
          <w:trHeight w:val="660"/>
        </w:trPr>
        <w:tc>
          <w:tcPr>
            <w:tcW w:w="4395" w:type="dxa"/>
            <w:tcBorders>
              <w:top w:val="nil"/>
              <w:left w:val="single" w:sz="4" w:space="0" w:color="BFBFBF"/>
              <w:bottom w:val="single" w:sz="4" w:space="0" w:color="D9D9D9"/>
              <w:right w:val="single" w:sz="4" w:space="0" w:color="D9D9D9"/>
            </w:tcBorders>
            <w:shd w:val="clear" w:color="000000" w:fill="FFFFFF"/>
            <w:hideMark/>
          </w:tcPr>
          <w:p w14:paraId="3E5288D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D9D9D9"/>
              <w:right w:val="single" w:sz="4" w:space="0" w:color="D9D9D9"/>
            </w:tcBorders>
            <w:shd w:val="clear" w:color="000000" w:fill="FFFFFF"/>
            <w:noWrap/>
            <w:hideMark/>
          </w:tcPr>
          <w:p w14:paraId="7F57B02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620E06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4F2A0A6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w:t>
            </w:r>
          </w:p>
        </w:tc>
        <w:tc>
          <w:tcPr>
            <w:tcW w:w="1843" w:type="dxa"/>
            <w:tcBorders>
              <w:top w:val="nil"/>
              <w:left w:val="nil"/>
              <w:bottom w:val="single" w:sz="4" w:space="0" w:color="D9D9D9"/>
              <w:right w:val="single" w:sz="4" w:space="0" w:color="BFBFBF"/>
            </w:tcBorders>
            <w:shd w:val="clear" w:color="000000" w:fill="FFFFFF"/>
            <w:noWrap/>
            <w:hideMark/>
          </w:tcPr>
          <w:p w14:paraId="1ADDDB2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2 426,00</w:t>
            </w:r>
          </w:p>
        </w:tc>
      </w:tr>
      <w:tr w:rsidR="00BF0681" w:rsidRPr="00BF0681" w14:paraId="242662F3"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77DD0F3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D9D9D9"/>
              <w:right w:val="single" w:sz="4" w:space="0" w:color="D9D9D9"/>
            </w:tcBorders>
            <w:shd w:val="clear" w:color="000000" w:fill="FFFFFF"/>
            <w:noWrap/>
            <w:hideMark/>
          </w:tcPr>
          <w:p w14:paraId="769D08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01540D5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108FE82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843" w:type="dxa"/>
            <w:tcBorders>
              <w:top w:val="nil"/>
              <w:left w:val="nil"/>
              <w:bottom w:val="single" w:sz="4" w:space="0" w:color="D9D9D9"/>
              <w:right w:val="single" w:sz="4" w:space="0" w:color="BFBFBF"/>
            </w:tcBorders>
            <w:shd w:val="clear" w:color="000000" w:fill="FFFFFF"/>
            <w:noWrap/>
            <w:hideMark/>
          </w:tcPr>
          <w:p w14:paraId="7BCA8A3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584 197,95</w:t>
            </w:r>
          </w:p>
        </w:tc>
      </w:tr>
      <w:tr w:rsidR="00BF0681" w:rsidRPr="00BF0681" w14:paraId="55AAD704"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6FAECE3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202A91F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1C2F67C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61AC56F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2B9030B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147 046,87</w:t>
            </w:r>
          </w:p>
        </w:tc>
      </w:tr>
      <w:tr w:rsidR="00BF0681" w:rsidRPr="00BF0681" w14:paraId="75728960"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607A72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3EA4F9F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5A16F87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3E469E6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3636F57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122 917,94</w:t>
            </w:r>
          </w:p>
        </w:tc>
      </w:tr>
      <w:tr w:rsidR="00BF0681" w:rsidRPr="00BF0681" w14:paraId="0D5C91E5"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460D10D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энергетических ресурсов</w:t>
            </w:r>
          </w:p>
        </w:tc>
        <w:tc>
          <w:tcPr>
            <w:tcW w:w="1134" w:type="dxa"/>
            <w:tcBorders>
              <w:top w:val="nil"/>
              <w:left w:val="nil"/>
              <w:bottom w:val="single" w:sz="4" w:space="0" w:color="D9D9D9"/>
              <w:right w:val="single" w:sz="4" w:space="0" w:color="D9D9D9"/>
            </w:tcBorders>
            <w:shd w:val="clear" w:color="000000" w:fill="FFFFFF"/>
            <w:noWrap/>
            <w:hideMark/>
          </w:tcPr>
          <w:p w14:paraId="7E4C411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4E6A6E5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6417EF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247</w:t>
            </w:r>
          </w:p>
        </w:tc>
        <w:tc>
          <w:tcPr>
            <w:tcW w:w="1843" w:type="dxa"/>
            <w:tcBorders>
              <w:top w:val="nil"/>
              <w:left w:val="nil"/>
              <w:bottom w:val="single" w:sz="4" w:space="0" w:color="D9D9D9"/>
              <w:right w:val="single" w:sz="4" w:space="0" w:color="BFBFBF"/>
            </w:tcBorders>
            <w:shd w:val="clear" w:color="000000" w:fill="FFFFFF"/>
            <w:noWrap/>
            <w:hideMark/>
          </w:tcPr>
          <w:p w14:paraId="053996D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24 128,93</w:t>
            </w:r>
          </w:p>
        </w:tc>
      </w:tr>
      <w:tr w:rsidR="00BF0681" w:rsidRPr="00BF0681" w14:paraId="2C340EAD"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3355C53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бюджетные ассигнования</w:t>
            </w:r>
          </w:p>
        </w:tc>
        <w:tc>
          <w:tcPr>
            <w:tcW w:w="1134" w:type="dxa"/>
            <w:tcBorders>
              <w:top w:val="nil"/>
              <w:left w:val="nil"/>
              <w:bottom w:val="single" w:sz="4" w:space="0" w:color="D9D9D9"/>
              <w:right w:val="single" w:sz="4" w:space="0" w:color="D9D9D9"/>
            </w:tcBorders>
            <w:shd w:val="clear" w:color="000000" w:fill="FFFFFF"/>
            <w:noWrap/>
            <w:hideMark/>
          </w:tcPr>
          <w:p w14:paraId="7C7BFD0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3BA7409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1A66110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D9D9D9"/>
              <w:right w:val="single" w:sz="4" w:space="0" w:color="BFBFBF"/>
            </w:tcBorders>
            <w:shd w:val="clear" w:color="000000" w:fill="FFFFFF"/>
            <w:noWrap/>
            <w:hideMark/>
          </w:tcPr>
          <w:p w14:paraId="58A77B5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1 000,00</w:t>
            </w:r>
          </w:p>
        </w:tc>
      </w:tr>
      <w:tr w:rsidR="00BF0681" w:rsidRPr="00BF0681" w14:paraId="75777577"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6423DAA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1134" w:type="dxa"/>
            <w:tcBorders>
              <w:top w:val="nil"/>
              <w:left w:val="nil"/>
              <w:bottom w:val="single" w:sz="4" w:space="0" w:color="D9D9D9"/>
              <w:right w:val="single" w:sz="4" w:space="0" w:color="D9D9D9"/>
            </w:tcBorders>
            <w:shd w:val="clear" w:color="000000" w:fill="FFFFFF"/>
            <w:noWrap/>
            <w:hideMark/>
          </w:tcPr>
          <w:p w14:paraId="4E88811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417" w:type="dxa"/>
            <w:tcBorders>
              <w:top w:val="nil"/>
              <w:left w:val="nil"/>
              <w:bottom w:val="single" w:sz="4" w:space="0" w:color="D9D9D9"/>
              <w:right w:val="single" w:sz="4" w:space="0" w:color="D9D9D9"/>
            </w:tcBorders>
            <w:shd w:val="clear" w:color="000000" w:fill="FFFFFF"/>
            <w:noWrap/>
            <w:hideMark/>
          </w:tcPr>
          <w:p w14:paraId="65CD980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1134" w:type="dxa"/>
            <w:tcBorders>
              <w:top w:val="nil"/>
              <w:left w:val="nil"/>
              <w:bottom w:val="single" w:sz="4" w:space="0" w:color="D9D9D9"/>
              <w:right w:val="single" w:sz="4" w:space="0" w:color="D9D9D9"/>
            </w:tcBorders>
            <w:shd w:val="clear" w:color="000000" w:fill="FFFFFF"/>
            <w:noWrap/>
            <w:hideMark/>
          </w:tcPr>
          <w:p w14:paraId="1B4D959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831</w:t>
            </w:r>
          </w:p>
        </w:tc>
        <w:tc>
          <w:tcPr>
            <w:tcW w:w="1843" w:type="dxa"/>
            <w:tcBorders>
              <w:top w:val="nil"/>
              <w:left w:val="nil"/>
              <w:bottom w:val="single" w:sz="4" w:space="0" w:color="D9D9D9"/>
              <w:right w:val="single" w:sz="4" w:space="0" w:color="BFBFBF"/>
            </w:tcBorders>
            <w:shd w:val="clear" w:color="000000" w:fill="FFFFFF"/>
            <w:noWrap/>
            <w:hideMark/>
          </w:tcPr>
          <w:p w14:paraId="0A6F936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1 000,00</w:t>
            </w:r>
          </w:p>
        </w:tc>
      </w:tr>
      <w:tr w:rsidR="00BF0681" w:rsidRPr="00BF0681" w14:paraId="76F42064" w14:textId="77777777" w:rsidTr="00BF0681">
        <w:trPr>
          <w:trHeight w:val="765"/>
        </w:trPr>
        <w:tc>
          <w:tcPr>
            <w:tcW w:w="4395" w:type="dxa"/>
            <w:tcBorders>
              <w:top w:val="nil"/>
              <w:left w:val="single" w:sz="4" w:space="0" w:color="B9CDE5"/>
              <w:bottom w:val="single" w:sz="4" w:space="0" w:color="B9CDE5"/>
              <w:right w:val="single" w:sz="4" w:space="0" w:color="D9D9D9"/>
            </w:tcBorders>
            <w:shd w:val="clear" w:color="000000" w:fill="FFFFFF"/>
            <w:hideMark/>
          </w:tcPr>
          <w:p w14:paraId="02E2514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B9CDE5"/>
              <w:right w:val="single" w:sz="4" w:space="0" w:color="D9D9D9"/>
            </w:tcBorders>
            <w:shd w:val="clear" w:color="000000" w:fill="FFFFFF"/>
            <w:noWrap/>
            <w:hideMark/>
          </w:tcPr>
          <w:p w14:paraId="3F545B1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417" w:type="dxa"/>
            <w:tcBorders>
              <w:top w:val="nil"/>
              <w:left w:val="nil"/>
              <w:bottom w:val="single" w:sz="4" w:space="0" w:color="B9CDE5"/>
              <w:right w:val="single" w:sz="4" w:space="0" w:color="D9D9D9"/>
            </w:tcBorders>
            <w:shd w:val="clear" w:color="000000" w:fill="FFFFFF"/>
            <w:noWrap/>
            <w:hideMark/>
          </w:tcPr>
          <w:p w14:paraId="2236925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2297F09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39F4949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r>
      <w:tr w:rsidR="00BF0681" w:rsidRPr="00BF0681" w14:paraId="691990D1"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0E8B927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1B7FB07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417" w:type="dxa"/>
            <w:tcBorders>
              <w:top w:val="nil"/>
              <w:left w:val="nil"/>
              <w:bottom w:val="single" w:sz="4" w:space="0" w:color="D9D9D9"/>
              <w:right w:val="single" w:sz="4" w:space="0" w:color="D9D9D9"/>
            </w:tcBorders>
            <w:shd w:val="clear" w:color="000000" w:fill="FFFFFF"/>
            <w:noWrap/>
            <w:hideMark/>
          </w:tcPr>
          <w:p w14:paraId="0CA24E2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499DF8F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4C65667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r>
      <w:tr w:rsidR="00BF0681" w:rsidRPr="00BF0681" w14:paraId="4E475380" w14:textId="77777777" w:rsidTr="00BF0681">
        <w:trPr>
          <w:trHeight w:val="1275"/>
        </w:trPr>
        <w:tc>
          <w:tcPr>
            <w:tcW w:w="4395" w:type="dxa"/>
            <w:tcBorders>
              <w:top w:val="nil"/>
              <w:left w:val="single" w:sz="4" w:space="0" w:color="BFBFBF"/>
              <w:bottom w:val="single" w:sz="4" w:space="0" w:color="D9D9D9"/>
              <w:right w:val="single" w:sz="4" w:space="0" w:color="D9D9D9"/>
            </w:tcBorders>
            <w:shd w:val="clear" w:color="000000" w:fill="FFFFFF"/>
            <w:hideMark/>
          </w:tcPr>
          <w:p w14:paraId="14D57FB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1134" w:type="dxa"/>
            <w:tcBorders>
              <w:top w:val="nil"/>
              <w:left w:val="nil"/>
              <w:bottom w:val="single" w:sz="4" w:space="0" w:color="D9D9D9"/>
              <w:right w:val="single" w:sz="4" w:space="0" w:color="D9D9D9"/>
            </w:tcBorders>
            <w:shd w:val="clear" w:color="000000" w:fill="FFFFFF"/>
            <w:noWrap/>
            <w:hideMark/>
          </w:tcPr>
          <w:p w14:paraId="5D9239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417" w:type="dxa"/>
            <w:tcBorders>
              <w:top w:val="nil"/>
              <w:left w:val="nil"/>
              <w:bottom w:val="single" w:sz="4" w:space="0" w:color="D9D9D9"/>
              <w:right w:val="single" w:sz="4" w:space="0" w:color="D9D9D9"/>
            </w:tcBorders>
            <w:shd w:val="clear" w:color="000000" w:fill="FFFFFF"/>
            <w:noWrap/>
            <w:hideMark/>
          </w:tcPr>
          <w:p w14:paraId="4DA259F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1134" w:type="dxa"/>
            <w:tcBorders>
              <w:top w:val="nil"/>
              <w:left w:val="nil"/>
              <w:bottom w:val="single" w:sz="4" w:space="0" w:color="D9D9D9"/>
              <w:right w:val="single" w:sz="4" w:space="0" w:color="D9D9D9"/>
            </w:tcBorders>
            <w:shd w:val="clear" w:color="000000" w:fill="FFFFFF"/>
            <w:noWrap/>
            <w:hideMark/>
          </w:tcPr>
          <w:p w14:paraId="6862612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2136CC4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r>
      <w:tr w:rsidR="00BF0681" w:rsidRPr="00BF0681" w14:paraId="62F2F85D"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215B269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Межбюджетные трансферты</w:t>
            </w:r>
          </w:p>
        </w:tc>
        <w:tc>
          <w:tcPr>
            <w:tcW w:w="1134" w:type="dxa"/>
            <w:tcBorders>
              <w:top w:val="nil"/>
              <w:left w:val="nil"/>
              <w:bottom w:val="single" w:sz="4" w:space="0" w:color="D9D9D9"/>
              <w:right w:val="single" w:sz="4" w:space="0" w:color="D9D9D9"/>
            </w:tcBorders>
            <w:shd w:val="clear" w:color="000000" w:fill="FFFFFF"/>
            <w:noWrap/>
            <w:hideMark/>
          </w:tcPr>
          <w:p w14:paraId="40E39D6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417" w:type="dxa"/>
            <w:tcBorders>
              <w:top w:val="nil"/>
              <w:left w:val="nil"/>
              <w:bottom w:val="single" w:sz="4" w:space="0" w:color="D9D9D9"/>
              <w:right w:val="single" w:sz="4" w:space="0" w:color="D9D9D9"/>
            </w:tcBorders>
            <w:shd w:val="clear" w:color="000000" w:fill="FFFFFF"/>
            <w:noWrap/>
            <w:hideMark/>
          </w:tcPr>
          <w:p w14:paraId="771A8DF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1134" w:type="dxa"/>
            <w:tcBorders>
              <w:top w:val="nil"/>
              <w:left w:val="nil"/>
              <w:bottom w:val="single" w:sz="4" w:space="0" w:color="D9D9D9"/>
              <w:right w:val="single" w:sz="4" w:space="0" w:color="D9D9D9"/>
            </w:tcBorders>
            <w:shd w:val="clear" w:color="000000" w:fill="FFFFFF"/>
            <w:noWrap/>
            <w:hideMark/>
          </w:tcPr>
          <w:p w14:paraId="50C5789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500</w:t>
            </w:r>
          </w:p>
        </w:tc>
        <w:tc>
          <w:tcPr>
            <w:tcW w:w="1843" w:type="dxa"/>
            <w:tcBorders>
              <w:top w:val="nil"/>
              <w:left w:val="nil"/>
              <w:bottom w:val="single" w:sz="4" w:space="0" w:color="D9D9D9"/>
              <w:right w:val="single" w:sz="4" w:space="0" w:color="BFBFBF"/>
            </w:tcBorders>
            <w:shd w:val="clear" w:color="000000" w:fill="FFFFFF"/>
            <w:noWrap/>
            <w:hideMark/>
          </w:tcPr>
          <w:p w14:paraId="42AF87A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r>
      <w:tr w:rsidR="00BF0681" w:rsidRPr="00BF0681" w14:paraId="5180F2BA"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E2EEF9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w:t>
            </w:r>
          </w:p>
        </w:tc>
        <w:tc>
          <w:tcPr>
            <w:tcW w:w="1134" w:type="dxa"/>
            <w:tcBorders>
              <w:top w:val="nil"/>
              <w:left w:val="nil"/>
              <w:bottom w:val="single" w:sz="4" w:space="0" w:color="D9D9D9"/>
              <w:right w:val="single" w:sz="4" w:space="0" w:color="D9D9D9"/>
            </w:tcBorders>
            <w:shd w:val="clear" w:color="000000" w:fill="FFFFFF"/>
            <w:noWrap/>
            <w:hideMark/>
          </w:tcPr>
          <w:p w14:paraId="09A930B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417" w:type="dxa"/>
            <w:tcBorders>
              <w:top w:val="nil"/>
              <w:left w:val="nil"/>
              <w:bottom w:val="single" w:sz="4" w:space="0" w:color="D9D9D9"/>
              <w:right w:val="single" w:sz="4" w:space="0" w:color="D9D9D9"/>
            </w:tcBorders>
            <w:shd w:val="clear" w:color="000000" w:fill="FFFFFF"/>
            <w:noWrap/>
            <w:hideMark/>
          </w:tcPr>
          <w:p w14:paraId="3ABFC32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1134" w:type="dxa"/>
            <w:tcBorders>
              <w:top w:val="nil"/>
              <w:left w:val="nil"/>
              <w:bottom w:val="single" w:sz="4" w:space="0" w:color="D9D9D9"/>
              <w:right w:val="single" w:sz="4" w:space="0" w:color="D9D9D9"/>
            </w:tcBorders>
            <w:shd w:val="clear" w:color="000000" w:fill="FFFFFF"/>
            <w:noWrap/>
            <w:hideMark/>
          </w:tcPr>
          <w:p w14:paraId="69AEE97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540</w:t>
            </w:r>
          </w:p>
        </w:tc>
        <w:tc>
          <w:tcPr>
            <w:tcW w:w="1843" w:type="dxa"/>
            <w:tcBorders>
              <w:top w:val="nil"/>
              <w:left w:val="nil"/>
              <w:bottom w:val="single" w:sz="4" w:space="0" w:color="D9D9D9"/>
              <w:right w:val="single" w:sz="4" w:space="0" w:color="BFBFBF"/>
            </w:tcBorders>
            <w:shd w:val="clear" w:color="000000" w:fill="FFFFFF"/>
            <w:noWrap/>
            <w:hideMark/>
          </w:tcPr>
          <w:p w14:paraId="763E5CF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r>
      <w:tr w:rsidR="00BF0681" w:rsidRPr="00BF0681" w14:paraId="0321E47E" w14:textId="77777777" w:rsidTr="00BF0681">
        <w:trPr>
          <w:trHeight w:val="255"/>
        </w:trPr>
        <w:tc>
          <w:tcPr>
            <w:tcW w:w="4395" w:type="dxa"/>
            <w:tcBorders>
              <w:top w:val="nil"/>
              <w:left w:val="single" w:sz="4" w:space="0" w:color="B9CDE5"/>
              <w:bottom w:val="single" w:sz="4" w:space="0" w:color="B9CDE5"/>
              <w:right w:val="single" w:sz="4" w:space="0" w:color="D9D9D9"/>
            </w:tcBorders>
            <w:shd w:val="clear" w:color="000000" w:fill="FFFFFF"/>
            <w:hideMark/>
          </w:tcPr>
          <w:p w14:paraId="5AECAD9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Другие общегосударственные вопросы</w:t>
            </w:r>
          </w:p>
        </w:tc>
        <w:tc>
          <w:tcPr>
            <w:tcW w:w="1134" w:type="dxa"/>
            <w:tcBorders>
              <w:top w:val="nil"/>
              <w:left w:val="nil"/>
              <w:bottom w:val="single" w:sz="4" w:space="0" w:color="B9CDE5"/>
              <w:right w:val="single" w:sz="4" w:space="0" w:color="D9D9D9"/>
            </w:tcBorders>
            <w:shd w:val="clear" w:color="000000" w:fill="FFFFFF"/>
            <w:noWrap/>
            <w:hideMark/>
          </w:tcPr>
          <w:p w14:paraId="44CCB33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B9CDE5"/>
              <w:right w:val="single" w:sz="4" w:space="0" w:color="D9D9D9"/>
            </w:tcBorders>
            <w:shd w:val="clear" w:color="000000" w:fill="FFFFFF"/>
            <w:noWrap/>
            <w:hideMark/>
          </w:tcPr>
          <w:p w14:paraId="7C04A07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588C103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1057609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64 263,16</w:t>
            </w:r>
          </w:p>
        </w:tc>
      </w:tr>
      <w:tr w:rsidR="00BF0681" w:rsidRPr="00BF0681" w14:paraId="28D40DED"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46476281"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3B9AD99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3E994CF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1A2A8FE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6DDF412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64 263,16</w:t>
            </w:r>
          </w:p>
        </w:tc>
      </w:tr>
      <w:tr w:rsidR="00BF0681" w:rsidRPr="00BF0681" w14:paraId="3DE695CC"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6A2707F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Выполнение других обязательств местной администрации</w:t>
            </w:r>
          </w:p>
        </w:tc>
        <w:tc>
          <w:tcPr>
            <w:tcW w:w="1134" w:type="dxa"/>
            <w:tcBorders>
              <w:top w:val="nil"/>
              <w:left w:val="nil"/>
              <w:bottom w:val="single" w:sz="4" w:space="0" w:color="D9D9D9"/>
              <w:right w:val="single" w:sz="4" w:space="0" w:color="D9D9D9"/>
            </w:tcBorders>
            <w:shd w:val="clear" w:color="000000" w:fill="FFFFFF"/>
            <w:noWrap/>
            <w:hideMark/>
          </w:tcPr>
          <w:p w14:paraId="7668E0B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3082052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1134" w:type="dxa"/>
            <w:tcBorders>
              <w:top w:val="nil"/>
              <w:left w:val="nil"/>
              <w:bottom w:val="single" w:sz="4" w:space="0" w:color="D9D9D9"/>
              <w:right w:val="single" w:sz="4" w:space="0" w:color="D9D9D9"/>
            </w:tcBorders>
            <w:shd w:val="clear" w:color="000000" w:fill="FFFFFF"/>
            <w:noWrap/>
            <w:hideMark/>
          </w:tcPr>
          <w:p w14:paraId="070D85D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2CD336B5"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64 263,16</w:t>
            </w:r>
          </w:p>
        </w:tc>
      </w:tr>
      <w:tr w:rsidR="00BF0681" w:rsidRPr="00BF0681" w14:paraId="6A8C3240"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520D76F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699ADDD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753D6CB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1134" w:type="dxa"/>
            <w:tcBorders>
              <w:top w:val="nil"/>
              <w:left w:val="nil"/>
              <w:bottom w:val="single" w:sz="4" w:space="0" w:color="D9D9D9"/>
              <w:right w:val="single" w:sz="4" w:space="0" w:color="D9D9D9"/>
            </w:tcBorders>
            <w:shd w:val="clear" w:color="000000" w:fill="FFFFFF"/>
            <w:noWrap/>
            <w:hideMark/>
          </w:tcPr>
          <w:p w14:paraId="508008E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5AE3A70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r>
      <w:tr w:rsidR="00BF0681" w:rsidRPr="00BF0681" w14:paraId="5885666F"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F70B89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4267201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094645D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1134" w:type="dxa"/>
            <w:tcBorders>
              <w:top w:val="nil"/>
              <w:left w:val="nil"/>
              <w:bottom w:val="single" w:sz="4" w:space="0" w:color="D9D9D9"/>
              <w:right w:val="single" w:sz="4" w:space="0" w:color="D9D9D9"/>
            </w:tcBorders>
            <w:shd w:val="clear" w:color="000000" w:fill="FFFFFF"/>
            <w:noWrap/>
            <w:hideMark/>
          </w:tcPr>
          <w:p w14:paraId="67F2AAF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6394A4D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r>
      <w:tr w:rsidR="00BF0681" w:rsidRPr="00BF0681" w14:paraId="37D89392"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0B79A5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бюджетные ассигнования</w:t>
            </w:r>
          </w:p>
        </w:tc>
        <w:tc>
          <w:tcPr>
            <w:tcW w:w="1134" w:type="dxa"/>
            <w:tcBorders>
              <w:top w:val="nil"/>
              <w:left w:val="nil"/>
              <w:bottom w:val="single" w:sz="4" w:space="0" w:color="D9D9D9"/>
              <w:right w:val="single" w:sz="4" w:space="0" w:color="D9D9D9"/>
            </w:tcBorders>
            <w:shd w:val="clear" w:color="000000" w:fill="FFFFFF"/>
            <w:noWrap/>
            <w:hideMark/>
          </w:tcPr>
          <w:p w14:paraId="6EA922F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69B0623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1134" w:type="dxa"/>
            <w:tcBorders>
              <w:top w:val="nil"/>
              <w:left w:val="nil"/>
              <w:bottom w:val="single" w:sz="4" w:space="0" w:color="D9D9D9"/>
              <w:right w:val="single" w:sz="4" w:space="0" w:color="D9D9D9"/>
            </w:tcBorders>
            <w:shd w:val="clear" w:color="000000" w:fill="FFFFFF"/>
            <w:noWrap/>
            <w:hideMark/>
          </w:tcPr>
          <w:p w14:paraId="2EB56A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800</w:t>
            </w:r>
          </w:p>
        </w:tc>
        <w:tc>
          <w:tcPr>
            <w:tcW w:w="1843" w:type="dxa"/>
            <w:tcBorders>
              <w:top w:val="nil"/>
              <w:left w:val="nil"/>
              <w:bottom w:val="single" w:sz="4" w:space="0" w:color="D9D9D9"/>
              <w:right w:val="single" w:sz="4" w:space="0" w:color="BFBFBF"/>
            </w:tcBorders>
            <w:shd w:val="clear" w:color="000000" w:fill="FFFFFF"/>
            <w:noWrap/>
            <w:hideMark/>
          </w:tcPr>
          <w:p w14:paraId="00BB989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r>
      <w:tr w:rsidR="00BF0681" w:rsidRPr="00BF0681" w14:paraId="47448334"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0AA217E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Уплата иных платежей</w:t>
            </w:r>
          </w:p>
        </w:tc>
        <w:tc>
          <w:tcPr>
            <w:tcW w:w="1134" w:type="dxa"/>
            <w:tcBorders>
              <w:top w:val="nil"/>
              <w:left w:val="nil"/>
              <w:bottom w:val="single" w:sz="4" w:space="0" w:color="D9D9D9"/>
              <w:right w:val="single" w:sz="4" w:space="0" w:color="D9D9D9"/>
            </w:tcBorders>
            <w:shd w:val="clear" w:color="000000" w:fill="FFFFFF"/>
            <w:noWrap/>
            <w:hideMark/>
          </w:tcPr>
          <w:p w14:paraId="077C431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417" w:type="dxa"/>
            <w:tcBorders>
              <w:top w:val="nil"/>
              <w:left w:val="nil"/>
              <w:bottom w:val="single" w:sz="4" w:space="0" w:color="D9D9D9"/>
              <w:right w:val="single" w:sz="4" w:space="0" w:color="D9D9D9"/>
            </w:tcBorders>
            <w:shd w:val="clear" w:color="000000" w:fill="FFFFFF"/>
            <w:noWrap/>
            <w:hideMark/>
          </w:tcPr>
          <w:p w14:paraId="45260C4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1134" w:type="dxa"/>
            <w:tcBorders>
              <w:top w:val="nil"/>
              <w:left w:val="nil"/>
              <w:bottom w:val="single" w:sz="4" w:space="0" w:color="D9D9D9"/>
              <w:right w:val="single" w:sz="4" w:space="0" w:color="D9D9D9"/>
            </w:tcBorders>
            <w:shd w:val="clear" w:color="000000" w:fill="FFFFFF"/>
            <w:noWrap/>
            <w:hideMark/>
          </w:tcPr>
          <w:p w14:paraId="5FB24B4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853</w:t>
            </w:r>
          </w:p>
        </w:tc>
        <w:tc>
          <w:tcPr>
            <w:tcW w:w="1843" w:type="dxa"/>
            <w:tcBorders>
              <w:top w:val="nil"/>
              <w:left w:val="nil"/>
              <w:bottom w:val="single" w:sz="4" w:space="0" w:color="D9D9D9"/>
              <w:right w:val="single" w:sz="4" w:space="0" w:color="BFBFBF"/>
            </w:tcBorders>
            <w:shd w:val="clear" w:color="000000" w:fill="FFFFFF"/>
            <w:noWrap/>
            <w:hideMark/>
          </w:tcPr>
          <w:p w14:paraId="55FF895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r>
      <w:tr w:rsidR="00BF0681" w:rsidRPr="00BF0681" w14:paraId="52550E9D" w14:textId="77777777" w:rsidTr="00BF0681">
        <w:trPr>
          <w:trHeight w:val="315"/>
        </w:trPr>
        <w:tc>
          <w:tcPr>
            <w:tcW w:w="4395" w:type="dxa"/>
            <w:tcBorders>
              <w:top w:val="nil"/>
              <w:left w:val="single" w:sz="4" w:space="0" w:color="95B3D7"/>
              <w:bottom w:val="single" w:sz="8" w:space="0" w:color="95B3D7"/>
              <w:right w:val="nil"/>
            </w:tcBorders>
            <w:shd w:val="clear" w:color="000000" w:fill="FFFFFF"/>
            <w:hideMark/>
          </w:tcPr>
          <w:p w14:paraId="2A6A4F5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ЖИЛИЩНО-КОММУНАЛЬНОЕ ХОЗЯЙСТВО</w:t>
            </w:r>
          </w:p>
        </w:tc>
        <w:tc>
          <w:tcPr>
            <w:tcW w:w="1134" w:type="dxa"/>
            <w:tcBorders>
              <w:top w:val="nil"/>
              <w:left w:val="nil"/>
              <w:bottom w:val="single" w:sz="8" w:space="0" w:color="95B3D7"/>
              <w:right w:val="nil"/>
            </w:tcBorders>
            <w:shd w:val="clear" w:color="000000" w:fill="FFFFFF"/>
            <w:noWrap/>
            <w:hideMark/>
          </w:tcPr>
          <w:p w14:paraId="4B7364B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0500</w:t>
            </w:r>
          </w:p>
        </w:tc>
        <w:tc>
          <w:tcPr>
            <w:tcW w:w="1417" w:type="dxa"/>
            <w:tcBorders>
              <w:top w:val="nil"/>
              <w:left w:val="nil"/>
              <w:bottom w:val="single" w:sz="8" w:space="0" w:color="95B3D7"/>
              <w:right w:val="nil"/>
            </w:tcBorders>
            <w:shd w:val="clear" w:color="000000" w:fill="FFFFFF"/>
            <w:noWrap/>
            <w:hideMark/>
          </w:tcPr>
          <w:p w14:paraId="24EBE10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95B3D7"/>
              <w:right w:val="nil"/>
            </w:tcBorders>
            <w:shd w:val="clear" w:color="000000" w:fill="FFFFFF"/>
            <w:noWrap/>
            <w:hideMark/>
          </w:tcPr>
          <w:p w14:paraId="0825936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8" w:space="0" w:color="95B3D7"/>
              <w:right w:val="single" w:sz="4" w:space="0" w:color="95B3D7"/>
            </w:tcBorders>
            <w:shd w:val="clear" w:color="000000" w:fill="FFFFFF"/>
            <w:noWrap/>
            <w:hideMark/>
          </w:tcPr>
          <w:p w14:paraId="2493BA0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1 064 047,59</w:t>
            </w:r>
          </w:p>
        </w:tc>
      </w:tr>
      <w:tr w:rsidR="00BF0681" w:rsidRPr="00BF0681" w14:paraId="74515F80" w14:textId="77777777" w:rsidTr="00BF0681">
        <w:trPr>
          <w:trHeight w:val="255"/>
        </w:trPr>
        <w:tc>
          <w:tcPr>
            <w:tcW w:w="4395" w:type="dxa"/>
            <w:tcBorders>
              <w:top w:val="nil"/>
              <w:left w:val="single" w:sz="4" w:space="0" w:color="B9CDE5"/>
              <w:bottom w:val="single" w:sz="4" w:space="0" w:color="B9CDE5"/>
              <w:right w:val="single" w:sz="4" w:space="0" w:color="D9D9D9"/>
            </w:tcBorders>
            <w:shd w:val="clear" w:color="000000" w:fill="FFFFFF"/>
            <w:hideMark/>
          </w:tcPr>
          <w:p w14:paraId="241E75F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Благоустройство</w:t>
            </w:r>
          </w:p>
        </w:tc>
        <w:tc>
          <w:tcPr>
            <w:tcW w:w="1134" w:type="dxa"/>
            <w:tcBorders>
              <w:top w:val="nil"/>
              <w:left w:val="nil"/>
              <w:bottom w:val="single" w:sz="4" w:space="0" w:color="B9CDE5"/>
              <w:right w:val="single" w:sz="4" w:space="0" w:color="D9D9D9"/>
            </w:tcBorders>
            <w:shd w:val="clear" w:color="000000" w:fill="FFFFFF"/>
            <w:noWrap/>
            <w:hideMark/>
          </w:tcPr>
          <w:p w14:paraId="3FA0C29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B9CDE5"/>
              <w:right w:val="single" w:sz="4" w:space="0" w:color="D9D9D9"/>
            </w:tcBorders>
            <w:shd w:val="clear" w:color="000000" w:fill="FFFFFF"/>
            <w:noWrap/>
            <w:hideMark/>
          </w:tcPr>
          <w:p w14:paraId="15564C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2AB0CB8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5B7D6325"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1 064 047,59</w:t>
            </w:r>
          </w:p>
        </w:tc>
      </w:tr>
      <w:tr w:rsidR="00BF0681" w:rsidRPr="00BF0681" w14:paraId="2E0371CA" w14:textId="77777777" w:rsidTr="00BF0681">
        <w:trPr>
          <w:trHeight w:val="765"/>
        </w:trPr>
        <w:tc>
          <w:tcPr>
            <w:tcW w:w="4395" w:type="dxa"/>
            <w:tcBorders>
              <w:top w:val="nil"/>
              <w:left w:val="single" w:sz="4" w:space="0" w:color="BFBFBF"/>
              <w:bottom w:val="single" w:sz="4" w:space="0" w:color="D9D9D9"/>
              <w:right w:val="single" w:sz="4" w:space="0" w:color="D9D9D9"/>
            </w:tcBorders>
            <w:shd w:val="clear" w:color="000000" w:fill="FFFFFF"/>
            <w:hideMark/>
          </w:tcPr>
          <w:p w14:paraId="70C9A24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Муниципальная программа "Обеспечение первичных мер пожарной безопасности на территории сельского поселения"</w:t>
            </w:r>
          </w:p>
        </w:tc>
        <w:tc>
          <w:tcPr>
            <w:tcW w:w="1134" w:type="dxa"/>
            <w:tcBorders>
              <w:top w:val="nil"/>
              <w:left w:val="nil"/>
              <w:bottom w:val="single" w:sz="4" w:space="0" w:color="D9D9D9"/>
              <w:right w:val="single" w:sz="4" w:space="0" w:color="D9D9D9"/>
            </w:tcBorders>
            <w:shd w:val="clear" w:color="000000" w:fill="FFFFFF"/>
            <w:noWrap/>
            <w:hideMark/>
          </w:tcPr>
          <w:p w14:paraId="0262F2C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2908A1A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1200000000</w:t>
            </w:r>
          </w:p>
        </w:tc>
        <w:tc>
          <w:tcPr>
            <w:tcW w:w="1134" w:type="dxa"/>
            <w:tcBorders>
              <w:top w:val="nil"/>
              <w:left w:val="nil"/>
              <w:bottom w:val="single" w:sz="4" w:space="0" w:color="D9D9D9"/>
              <w:right w:val="single" w:sz="4" w:space="0" w:color="D9D9D9"/>
            </w:tcBorders>
            <w:shd w:val="clear" w:color="000000" w:fill="FFFFFF"/>
            <w:noWrap/>
            <w:hideMark/>
          </w:tcPr>
          <w:p w14:paraId="4B2F141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682351B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530 000,00</w:t>
            </w:r>
          </w:p>
        </w:tc>
      </w:tr>
      <w:tr w:rsidR="00BF0681" w:rsidRPr="00BF0681" w14:paraId="056F33E3"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553119B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Обеспечение первичных мер пожарной безопасности на территории поселения</w:t>
            </w:r>
          </w:p>
        </w:tc>
        <w:tc>
          <w:tcPr>
            <w:tcW w:w="1134" w:type="dxa"/>
            <w:tcBorders>
              <w:top w:val="nil"/>
              <w:left w:val="nil"/>
              <w:bottom w:val="single" w:sz="4" w:space="0" w:color="D9D9D9"/>
              <w:right w:val="single" w:sz="4" w:space="0" w:color="D9D9D9"/>
            </w:tcBorders>
            <w:shd w:val="clear" w:color="000000" w:fill="FFFFFF"/>
            <w:noWrap/>
            <w:hideMark/>
          </w:tcPr>
          <w:p w14:paraId="57B4585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3CAD2FA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1201100000</w:t>
            </w:r>
          </w:p>
        </w:tc>
        <w:tc>
          <w:tcPr>
            <w:tcW w:w="1134" w:type="dxa"/>
            <w:tcBorders>
              <w:top w:val="nil"/>
              <w:left w:val="nil"/>
              <w:bottom w:val="single" w:sz="4" w:space="0" w:color="D9D9D9"/>
              <w:right w:val="single" w:sz="4" w:space="0" w:color="D9D9D9"/>
            </w:tcBorders>
            <w:shd w:val="clear" w:color="000000" w:fill="FFFFFF"/>
            <w:noWrap/>
            <w:hideMark/>
          </w:tcPr>
          <w:p w14:paraId="5B093EA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D9D9D9"/>
            </w:tcBorders>
            <w:shd w:val="clear" w:color="000000" w:fill="FFFFFF"/>
            <w:noWrap/>
            <w:hideMark/>
          </w:tcPr>
          <w:p w14:paraId="0CB48C1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530 000,00</w:t>
            </w:r>
          </w:p>
        </w:tc>
      </w:tr>
      <w:tr w:rsidR="00BF0681" w:rsidRPr="00BF0681" w14:paraId="3EF5AD39"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162643A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Обеспечение первичных мер пожарной безопасности на территории поселения</w:t>
            </w:r>
          </w:p>
        </w:tc>
        <w:tc>
          <w:tcPr>
            <w:tcW w:w="1134" w:type="dxa"/>
            <w:tcBorders>
              <w:top w:val="nil"/>
              <w:left w:val="nil"/>
              <w:bottom w:val="single" w:sz="4" w:space="0" w:color="D9D9D9"/>
              <w:right w:val="single" w:sz="4" w:space="0" w:color="D9D9D9"/>
            </w:tcBorders>
            <w:shd w:val="clear" w:color="000000" w:fill="FFFFFF"/>
            <w:noWrap/>
            <w:hideMark/>
          </w:tcPr>
          <w:p w14:paraId="54FE8D1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4476F43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1134" w:type="dxa"/>
            <w:tcBorders>
              <w:top w:val="nil"/>
              <w:left w:val="nil"/>
              <w:bottom w:val="single" w:sz="4" w:space="0" w:color="D9D9D9"/>
              <w:right w:val="single" w:sz="4" w:space="0" w:color="D9D9D9"/>
            </w:tcBorders>
            <w:shd w:val="clear" w:color="000000" w:fill="FFFFFF"/>
            <w:noWrap/>
            <w:hideMark/>
          </w:tcPr>
          <w:p w14:paraId="22837B1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2915A8B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r>
      <w:tr w:rsidR="00BF0681" w:rsidRPr="00BF0681" w14:paraId="50964AAB"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7203478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02DB445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30D93F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1134" w:type="dxa"/>
            <w:tcBorders>
              <w:top w:val="nil"/>
              <w:left w:val="nil"/>
              <w:bottom w:val="single" w:sz="4" w:space="0" w:color="D9D9D9"/>
              <w:right w:val="single" w:sz="4" w:space="0" w:color="D9D9D9"/>
            </w:tcBorders>
            <w:shd w:val="clear" w:color="000000" w:fill="FFFFFF"/>
            <w:noWrap/>
            <w:hideMark/>
          </w:tcPr>
          <w:p w14:paraId="195F5A2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7A1346F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r>
      <w:tr w:rsidR="00BF0681" w:rsidRPr="00BF0681" w14:paraId="462E4A8F"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30BB735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224495B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3C2F6CE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1134" w:type="dxa"/>
            <w:tcBorders>
              <w:top w:val="nil"/>
              <w:left w:val="nil"/>
              <w:bottom w:val="single" w:sz="4" w:space="0" w:color="D9D9D9"/>
              <w:right w:val="single" w:sz="4" w:space="0" w:color="D9D9D9"/>
            </w:tcBorders>
            <w:shd w:val="clear" w:color="000000" w:fill="FFFFFF"/>
            <w:noWrap/>
            <w:hideMark/>
          </w:tcPr>
          <w:p w14:paraId="0271F6A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6910D7A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r>
      <w:tr w:rsidR="00BF0681" w:rsidRPr="00BF0681" w14:paraId="35A6A760" w14:textId="77777777" w:rsidTr="00BF0681">
        <w:trPr>
          <w:trHeight w:val="1275"/>
        </w:trPr>
        <w:tc>
          <w:tcPr>
            <w:tcW w:w="4395" w:type="dxa"/>
            <w:tcBorders>
              <w:top w:val="nil"/>
              <w:left w:val="single" w:sz="4" w:space="0" w:color="BFBFBF"/>
              <w:bottom w:val="single" w:sz="4" w:space="0" w:color="D9D9D9"/>
              <w:right w:val="single" w:sz="4" w:space="0" w:color="D9D9D9"/>
            </w:tcBorders>
            <w:shd w:val="clear" w:color="000000" w:fill="FFFFFF"/>
            <w:hideMark/>
          </w:tcPr>
          <w:p w14:paraId="78EF2A7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134" w:type="dxa"/>
            <w:tcBorders>
              <w:top w:val="nil"/>
              <w:left w:val="nil"/>
              <w:bottom w:val="single" w:sz="4" w:space="0" w:color="D9D9D9"/>
              <w:right w:val="single" w:sz="4" w:space="0" w:color="D9D9D9"/>
            </w:tcBorders>
            <w:shd w:val="clear" w:color="000000" w:fill="FFFFFF"/>
            <w:noWrap/>
            <w:hideMark/>
          </w:tcPr>
          <w:p w14:paraId="0A3CDAE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5BA6379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1134" w:type="dxa"/>
            <w:tcBorders>
              <w:top w:val="nil"/>
              <w:left w:val="nil"/>
              <w:bottom w:val="single" w:sz="4" w:space="0" w:color="D9D9D9"/>
              <w:right w:val="single" w:sz="4" w:space="0" w:color="D9D9D9"/>
            </w:tcBorders>
            <w:shd w:val="clear" w:color="000000" w:fill="FFFFFF"/>
            <w:noWrap/>
            <w:hideMark/>
          </w:tcPr>
          <w:p w14:paraId="12AE8E3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4D93AED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r>
      <w:tr w:rsidR="00BF0681" w:rsidRPr="00BF0681" w14:paraId="39A323E1"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556FD5B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3E67483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1B4950C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1134" w:type="dxa"/>
            <w:tcBorders>
              <w:top w:val="nil"/>
              <w:left w:val="nil"/>
              <w:bottom w:val="single" w:sz="4" w:space="0" w:color="D9D9D9"/>
              <w:right w:val="single" w:sz="4" w:space="0" w:color="D9D9D9"/>
            </w:tcBorders>
            <w:shd w:val="clear" w:color="000000" w:fill="FFFFFF"/>
            <w:noWrap/>
            <w:hideMark/>
          </w:tcPr>
          <w:p w14:paraId="66AD898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2A81338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r>
      <w:tr w:rsidR="00BF0681" w:rsidRPr="00BF0681" w14:paraId="1FE9F966"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42A4340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306D8AE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7575770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1134" w:type="dxa"/>
            <w:tcBorders>
              <w:top w:val="nil"/>
              <w:left w:val="nil"/>
              <w:bottom w:val="single" w:sz="4" w:space="0" w:color="D9D9D9"/>
              <w:right w:val="single" w:sz="4" w:space="0" w:color="D9D9D9"/>
            </w:tcBorders>
            <w:shd w:val="clear" w:color="000000" w:fill="FFFFFF"/>
            <w:noWrap/>
            <w:hideMark/>
          </w:tcPr>
          <w:p w14:paraId="36646EE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4600989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r>
      <w:tr w:rsidR="00BF0681" w:rsidRPr="00BF0681" w14:paraId="2DF4DDBB"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6E11882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31A159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15E103A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7455507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07FDC82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534 047,59</w:t>
            </w:r>
          </w:p>
        </w:tc>
      </w:tr>
      <w:tr w:rsidR="00BF0681" w:rsidRPr="00BF0681" w14:paraId="455B01FA"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25EB2D0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Мероприятия по благоустройству территории поселений</w:t>
            </w:r>
          </w:p>
        </w:tc>
        <w:tc>
          <w:tcPr>
            <w:tcW w:w="1134" w:type="dxa"/>
            <w:tcBorders>
              <w:top w:val="nil"/>
              <w:left w:val="nil"/>
              <w:bottom w:val="single" w:sz="4" w:space="0" w:color="D9D9D9"/>
              <w:right w:val="single" w:sz="4" w:space="0" w:color="D9D9D9"/>
            </w:tcBorders>
            <w:shd w:val="clear" w:color="000000" w:fill="FFFFFF"/>
            <w:noWrap/>
            <w:hideMark/>
          </w:tcPr>
          <w:p w14:paraId="4A2BDE3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0FF9521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1134" w:type="dxa"/>
            <w:tcBorders>
              <w:top w:val="nil"/>
              <w:left w:val="nil"/>
              <w:bottom w:val="single" w:sz="4" w:space="0" w:color="D9D9D9"/>
              <w:right w:val="single" w:sz="4" w:space="0" w:color="D9D9D9"/>
            </w:tcBorders>
            <w:shd w:val="clear" w:color="000000" w:fill="FFFFFF"/>
            <w:noWrap/>
            <w:hideMark/>
          </w:tcPr>
          <w:p w14:paraId="6ACF93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3848366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492 354,97</w:t>
            </w:r>
          </w:p>
        </w:tc>
      </w:tr>
      <w:tr w:rsidR="00BF0681" w:rsidRPr="00BF0681" w14:paraId="26F3650E"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4F67AC6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574D204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44DBA36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1134" w:type="dxa"/>
            <w:tcBorders>
              <w:top w:val="nil"/>
              <w:left w:val="nil"/>
              <w:bottom w:val="single" w:sz="4" w:space="0" w:color="D9D9D9"/>
              <w:right w:val="single" w:sz="4" w:space="0" w:color="D9D9D9"/>
            </w:tcBorders>
            <w:shd w:val="clear" w:color="000000" w:fill="FFFFFF"/>
            <w:noWrap/>
            <w:hideMark/>
          </w:tcPr>
          <w:p w14:paraId="3919547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1BC9C76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492 354,97</w:t>
            </w:r>
          </w:p>
        </w:tc>
      </w:tr>
      <w:tr w:rsidR="00BF0681" w:rsidRPr="00BF0681" w14:paraId="1B4B4163"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62788B1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457E179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115B512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1134" w:type="dxa"/>
            <w:tcBorders>
              <w:top w:val="nil"/>
              <w:left w:val="nil"/>
              <w:bottom w:val="single" w:sz="4" w:space="0" w:color="D9D9D9"/>
              <w:right w:val="single" w:sz="4" w:space="0" w:color="D9D9D9"/>
            </w:tcBorders>
            <w:shd w:val="clear" w:color="000000" w:fill="FFFFFF"/>
            <w:noWrap/>
            <w:hideMark/>
          </w:tcPr>
          <w:p w14:paraId="7744E41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28F0070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245 382,85</w:t>
            </w:r>
          </w:p>
        </w:tc>
      </w:tr>
      <w:tr w:rsidR="00BF0681" w:rsidRPr="00BF0681" w14:paraId="7B256796"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3118274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энергетических ресурсов</w:t>
            </w:r>
          </w:p>
        </w:tc>
        <w:tc>
          <w:tcPr>
            <w:tcW w:w="1134" w:type="dxa"/>
            <w:tcBorders>
              <w:top w:val="nil"/>
              <w:left w:val="nil"/>
              <w:bottom w:val="single" w:sz="4" w:space="0" w:color="D9D9D9"/>
              <w:right w:val="single" w:sz="4" w:space="0" w:color="D9D9D9"/>
            </w:tcBorders>
            <w:shd w:val="clear" w:color="000000" w:fill="FFFFFF"/>
            <w:noWrap/>
            <w:hideMark/>
          </w:tcPr>
          <w:p w14:paraId="06A72D4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5681B56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1134" w:type="dxa"/>
            <w:tcBorders>
              <w:top w:val="nil"/>
              <w:left w:val="nil"/>
              <w:bottom w:val="single" w:sz="4" w:space="0" w:color="D9D9D9"/>
              <w:right w:val="single" w:sz="4" w:space="0" w:color="D9D9D9"/>
            </w:tcBorders>
            <w:shd w:val="clear" w:color="000000" w:fill="FFFFFF"/>
            <w:noWrap/>
            <w:hideMark/>
          </w:tcPr>
          <w:p w14:paraId="4918B60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247</w:t>
            </w:r>
          </w:p>
        </w:tc>
        <w:tc>
          <w:tcPr>
            <w:tcW w:w="1843" w:type="dxa"/>
            <w:tcBorders>
              <w:top w:val="nil"/>
              <w:left w:val="nil"/>
              <w:bottom w:val="single" w:sz="4" w:space="0" w:color="D9D9D9"/>
              <w:right w:val="single" w:sz="4" w:space="0" w:color="BFBFBF"/>
            </w:tcBorders>
            <w:shd w:val="clear" w:color="000000" w:fill="FFFFFF"/>
            <w:noWrap/>
            <w:hideMark/>
          </w:tcPr>
          <w:p w14:paraId="540C690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246 972,12</w:t>
            </w:r>
          </w:p>
        </w:tc>
      </w:tr>
      <w:tr w:rsidR="00BF0681" w:rsidRPr="00BF0681" w14:paraId="1E82F32D" w14:textId="77777777" w:rsidTr="00BF0681">
        <w:trPr>
          <w:trHeight w:val="1350"/>
        </w:trPr>
        <w:tc>
          <w:tcPr>
            <w:tcW w:w="4395" w:type="dxa"/>
            <w:tcBorders>
              <w:top w:val="nil"/>
              <w:left w:val="single" w:sz="4" w:space="0" w:color="BFBFBF"/>
              <w:bottom w:val="single" w:sz="4" w:space="0" w:color="D9D9D9"/>
              <w:right w:val="single" w:sz="4" w:space="0" w:color="D9D9D9"/>
            </w:tcBorders>
            <w:shd w:val="clear" w:color="000000" w:fill="FFFFFF"/>
            <w:hideMark/>
          </w:tcPr>
          <w:p w14:paraId="6503DAF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1134" w:type="dxa"/>
            <w:tcBorders>
              <w:top w:val="nil"/>
              <w:left w:val="nil"/>
              <w:bottom w:val="single" w:sz="4" w:space="0" w:color="D9D9D9"/>
              <w:right w:val="single" w:sz="4" w:space="0" w:color="D9D9D9"/>
            </w:tcBorders>
            <w:shd w:val="clear" w:color="000000" w:fill="FFFFFF"/>
            <w:noWrap/>
            <w:hideMark/>
          </w:tcPr>
          <w:p w14:paraId="5FF4A1D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46F1294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2CC8FB1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3555254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r>
      <w:tr w:rsidR="00BF0681" w:rsidRPr="00BF0681" w14:paraId="66BBEFB5"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20B7C08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D9D9D9"/>
              <w:right w:val="single" w:sz="4" w:space="0" w:color="D9D9D9"/>
            </w:tcBorders>
            <w:shd w:val="clear" w:color="000000" w:fill="FFFFFF"/>
            <w:noWrap/>
            <w:hideMark/>
          </w:tcPr>
          <w:p w14:paraId="44625B0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0C4A0C4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0FC5F49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843" w:type="dxa"/>
            <w:tcBorders>
              <w:top w:val="nil"/>
              <w:left w:val="nil"/>
              <w:bottom w:val="single" w:sz="4" w:space="0" w:color="D9D9D9"/>
              <w:right w:val="single" w:sz="4" w:space="0" w:color="BFBFBF"/>
            </w:tcBorders>
            <w:shd w:val="clear" w:color="000000" w:fill="FFFFFF"/>
            <w:noWrap/>
            <w:hideMark/>
          </w:tcPr>
          <w:p w14:paraId="3845BEF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r>
      <w:tr w:rsidR="00BF0681" w:rsidRPr="00BF0681" w14:paraId="530E7A86"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52E7D4C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1134" w:type="dxa"/>
            <w:tcBorders>
              <w:top w:val="nil"/>
              <w:left w:val="nil"/>
              <w:bottom w:val="single" w:sz="4" w:space="0" w:color="D9D9D9"/>
              <w:right w:val="single" w:sz="4" w:space="0" w:color="D9D9D9"/>
            </w:tcBorders>
            <w:shd w:val="clear" w:color="000000" w:fill="FFFFFF"/>
            <w:noWrap/>
            <w:hideMark/>
          </w:tcPr>
          <w:p w14:paraId="22DA06C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417" w:type="dxa"/>
            <w:tcBorders>
              <w:top w:val="nil"/>
              <w:left w:val="nil"/>
              <w:bottom w:val="single" w:sz="4" w:space="0" w:color="D9D9D9"/>
              <w:right w:val="single" w:sz="4" w:space="0" w:color="D9D9D9"/>
            </w:tcBorders>
            <w:shd w:val="clear" w:color="000000" w:fill="FFFFFF"/>
            <w:noWrap/>
            <w:hideMark/>
          </w:tcPr>
          <w:p w14:paraId="21437E4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1134" w:type="dxa"/>
            <w:tcBorders>
              <w:top w:val="nil"/>
              <w:left w:val="nil"/>
              <w:bottom w:val="single" w:sz="4" w:space="0" w:color="D9D9D9"/>
              <w:right w:val="single" w:sz="4" w:space="0" w:color="D9D9D9"/>
            </w:tcBorders>
            <w:shd w:val="clear" w:color="000000" w:fill="FFFFFF"/>
            <w:noWrap/>
            <w:hideMark/>
          </w:tcPr>
          <w:p w14:paraId="355120A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843" w:type="dxa"/>
            <w:tcBorders>
              <w:top w:val="nil"/>
              <w:left w:val="nil"/>
              <w:bottom w:val="single" w:sz="4" w:space="0" w:color="D9D9D9"/>
              <w:right w:val="single" w:sz="4" w:space="0" w:color="BFBFBF"/>
            </w:tcBorders>
            <w:shd w:val="clear" w:color="000000" w:fill="FFFFFF"/>
            <w:noWrap/>
            <w:hideMark/>
          </w:tcPr>
          <w:p w14:paraId="045F320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r>
      <w:tr w:rsidR="00BF0681" w:rsidRPr="00BF0681" w14:paraId="11B45D1C" w14:textId="77777777" w:rsidTr="00BF0681">
        <w:trPr>
          <w:trHeight w:val="315"/>
        </w:trPr>
        <w:tc>
          <w:tcPr>
            <w:tcW w:w="4395" w:type="dxa"/>
            <w:tcBorders>
              <w:top w:val="nil"/>
              <w:left w:val="single" w:sz="4" w:space="0" w:color="95B3D7"/>
              <w:bottom w:val="single" w:sz="8" w:space="0" w:color="95B3D7"/>
              <w:right w:val="nil"/>
            </w:tcBorders>
            <w:shd w:val="clear" w:color="000000" w:fill="FFFFFF"/>
            <w:hideMark/>
          </w:tcPr>
          <w:p w14:paraId="6D7F53E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СОЦИАЛЬНАЯ ПОЛИТИКА</w:t>
            </w:r>
          </w:p>
        </w:tc>
        <w:tc>
          <w:tcPr>
            <w:tcW w:w="1134" w:type="dxa"/>
            <w:tcBorders>
              <w:top w:val="nil"/>
              <w:left w:val="nil"/>
              <w:bottom w:val="single" w:sz="8" w:space="0" w:color="95B3D7"/>
              <w:right w:val="nil"/>
            </w:tcBorders>
            <w:shd w:val="clear" w:color="000000" w:fill="FFFFFF"/>
            <w:noWrap/>
            <w:hideMark/>
          </w:tcPr>
          <w:p w14:paraId="48C37E7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w:t>
            </w:r>
          </w:p>
        </w:tc>
        <w:tc>
          <w:tcPr>
            <w:tcW w:w="1417" w:type="dxa"/>
            <w:tcBorders>
              <w:top w:val="nil"/>
              <w:left w:val="nil"/>
              <w:bottom w:val="single" w:sz="8" w:space="0" w:color="95B3D7"/>
              <w:right w:val="nil"/>
            </w:tcBorders>
            <w:shd w:val="clear" w:color="000000" w:fill="FFFFFF"/>
            <w:noWrap/>
            <w:hideMark/>
          </w:tcPr>
          <w:p w14:paraId="0ED8880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95B3D7"/>
              <w:right w:val="nil"/>
            </w:tcBorders>
            <w:shd w:val="clear" w:color="000000" w:fill="FFFFFF"/>
            <w:noWrap/>
            <w:hideMark/>
          </w:tcPr>
          <w:p w14:paraId="23E86A9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8" w:space="0" w:color="95B3D7"/>
              <w:right w:val="single" w:sz="4" w:space="0" w:color="95B3D7"/>
            </w:tcBorders>
            <w:shd w:val="clear" w:color="000000" w:fill="FFFFFF"/>
            <w:noWrap/>
            <w:hideMark/>
          </w:tcPr>
          <w:p w14:paraId="264DCCB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43208739" w14:textId="77777777" w:rsidTr="00BF0681">
        <w:trPr>
          <w:trHeight w:val="255"/>
        </w:trPr>
        <w:tc>
          <w:tcPr>
            <w:tcW w:w="4395" w:type="dxa"/>
            <w:tcBorders>
              <w:top w:val="nil"/>
              <w:left w:val="single" w:sz="4" w:space="0" w:color="B9CDE5"/>
              <w:bottom w:val="single" w:sz="4" w:space="0" w:color="B9CDE5"/>
              <w:right w:val="single" w:sz="4" w:space="0" w:color="D9D9D9"/>
            </w:tcBorders>
            <w:shd w:val="clear" w:color="000000" w:fill="FFFFFF"/>
            <w:hideMark/>
          </w:tcPr>
          <w:p w14:paraId="4F64A49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Пенсионное обеспечение</w:t>
            </w:r>
          </w:p>
        </w:tc>
        <w:tc>
          <w:tcPr>
            <w:tcW w:w="1134" w:type="dxa"/>
            <w:tcBorders>
              <w:top w:val="nil"/>
              <w:left w:val="nil"/>
              <w:bottom w:val="single" w:sz="4" w:space="0" w:color="B9CDE5"/>
              <w:right w:val="single" w:sz="4" w:space="0" w:color="D9D9D9"/>
            </w:tcBorders>
            <w:shd w:val="clear" w:color="000000" w:fill="FFFFFF"/>
            <w:noWrap/>
            <w:hideMark/>
          </w:tcPr>
          <w:p w14:paraId="630BB94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417" w:type="dxa"/>
            <w:tcBorders>
              <w:top w:val="nil"/>
              <w:left w:val="nil"/>
              <w:bottom w:val="single" w:sz="4" w:space="0" w:color="B9CDE5"/>
              <w:right w:val="single" w:sz="4" w:space="0" w:color="D9D9D9"/>
            </w:tcBorders>
            <w:shd w:val="clear" w:color="000000" w:fill="FFFFFF"/>
            <w:noWrap/>
            <w:hideMark/>
          </w:tcPr>
          <w:p w14:paraId="53D0CD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B9CDE5"/>
              <w:right w:val="single" w:sz="4" w:space="0" w:color="D9D9D9"/>
            </w:tcBorders>
            <w:shd w:val="clear" w:color="000000" w:fill="FFFFFF"/>
            <w:noWrap/>
            <w:hideMark/>
          </w:tcPr>
          <w:p w14:paraId="0C7659A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B9CDE5"/>
              <w:right w:val="single" w:sz="4" w:space="0" w:color="B9CDE5"/>
            </w:tcBorders>
            <w:shd w:val="clear" w:color="000000" w:fill="FFFFFF"/>
            <w:noWrap/>
            <w:hideMark/>
          </w:tcPr>
          <w:p w14:paraId="335AF2C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1E85F2D5"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51F061C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1134" w:type="dxa"/>
            <w:tcBorders>
              <w:top w:val="nil"/>
              <w:left w:val="nil"/>
              <w:bottom w:val="single" w:sz="4" w:space="0" w:color="D9D9D9"/>
              <w:right w:val="single" w:sz="4" w:space="0" w:color="D9D9D9"/>
            </w:tcBorders>
            <w:shd w:val="clear" w:color="000000" w:fill="FFFFFF"/>
            <w:noWrap/>
            <w:hideMark/>
          </w:tcPr>
          <w:p w14:paraId="0DE337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417" w:type="dxa"/>
            <w:tcBorders>
              <w:top w:val="nil"/>
              <w:left w:val="nil"/>
              <w:bottom w:val="single" w:sz="4" w:space="0" w:color="D9D9D9"/>
              <w:right w:val="single" w:sz="4" w:space="0" w:color="D9D9D9"/>
            </w:tcBorders>
            <w:shd w:val="clear" w:color="000000" w:fill="FFFFFF"/>
            <w:noWrap/>
            <w:hideMark/>
          </w:tcPr>
          <w:p w14:paraId="60CE61E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1134" w:type="dxa"/>
            <w:tcBorders>
              <w:top w:val="nil"/>
              <w:left w:val="nil"/>
              <w:bottom w:val="single" w:sz="4" w:space="0" w:color="D9D9D9"/>
              <w:right w:val="single" w:sz="4" w:space="0" w:color="D9D9D9"/>
            </w:tcBorders>
            <w:shd w:val="clear" w:color="000000" w:fill="FFFFFF"/>
            <w:noWrap/>
            <w:hideMark/>
          </w:tcPr>
          <w:p w14:paraId="688F24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5665E81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40A12435"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13C1908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Доплаты к пенсиям муниципальных служащих</w:t>
            </w:r>
          </w:p>
        </w:tc>
        <w:tc>
          <w:tcPr>
            <w:tcW w:w="1134" w:type="dxa"/>
            <w:tcBorders>
              <w:top w:val="nil"/>
              <w:left w:val="nil"/>
              <w:bottom w:val="single" w:sz="4" w:space="0" w:color="D9D9D9"/>
              <w:right w:val="single" w:sz="4" w:space="0" w:color="D9D9D9"/>
            </w:tcBorders>
            <w:shd w:val="clear" w:color="000000" w:fill="FFFFFF"/>
            <w:noWrap/>
            <w:hideMark/>
          </w:tcPr>
          <w:p w14:paraId="03D13E0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417" w:type="dxa"/>
            <w:tcBorders>
              <w:top w:val="nil"/>
              <w:left w:val="nil"/>
              <w:bottom w:val="single" w:sz="4" w:space="0" w:color="D9D9D9"/>
              <w:right w:val="single" w:sz="4" w:space="0" w:color="D9D9D9"/>
            </w:tcBorders>
            <w:shd w:val="clear" w:color="000000" w:fill="FFFFFF"/>
            <w:noWrap/>
            <w:hideMark/>
          </w:tcPr>
          <w:p w14:paraId="0D45E0A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1134" w:type="dxa"/>
            <w:tcBorders>
              <w:top w:val="nil"/>
              <w:left w:val="nil"/>
              <w:bottom w:val="single" w:sz="4" w:space="0" w:color="D9D9D9"/>
              <w:right w:val="single" w:sz="4" w:space="0" w:color="D9D9D9"/>
            </w:tcBorders>
            <w:shd w:val="clear" w:color="000000" w:fill="FFFFFF"/>
            <w:noWrap/>
            <w:hideMark/>
          </w:tcPr>
          <w:p w14:paraId="4CC8F48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D9D9D9"/>
              <w:right w:val="single" w:sz="4" w:space="0" w:color="BFBFBF"/>
            </w:tcBorders>
            <w:shd w:val="clear" w:color="000000" w:fill="FFFFFF"/>
            <w:noWrap/>
            <w:hideMark/>
          </w:tcPr>
          <w:p w14:paraId="545AF62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28D60085" w14:textId="77777777" w:rsidTr="00BF0681">
        <w:trPr>
          <w:trHeight w:val="255"/>
        </w:trPr>
        <w:tc>
          <w:tcPr>
            <w:tcW w:w="4395" w:type="dxa"/>
            <w:tcBorders>
              <w:top w:val="nil"/>
              <w:left w:val="single" w:sz="4" w:space="0" w:color="BFBFBF"/>
              <w:bottom w:val="single" w:sz="4" w:space="0" w:color="D9D9D9"/>
              <w:right w:val="single" w:sz="4" w:space="0" w:color="D9D9D9"/>
            </w:tcBorders>
            <w:shd w:val="clear" w:color="000000" w:fill="FFFFFF"/>
            <w:hideMark/>
          </w:tcPr>
          <w:p w14:paraId="00F6E56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134" w:type="dxa"/>
            <w:tcBorders>
              <w:top w:val="nil"/>
              <w:left w:val="nil"/>
              <w:bottom w:val="single" w:sz="4" w:space="0" w:color="D9D9D9"/>
              <w:right w:val="single" w:sz="4" w:space="0" w:color="D9D9D9"/>
            </w:tcBorders>
            <w:shd w:val="clear" w:color="000000" w:fill="FFFFFF"/>
            <w:noWrap/>
            <w:hideMark/>
          </w:tcPr>
          <w:p w14:paraId="1ACAE28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417" w:type="dxa"/>
            <w:tcBorders>
              <w:top w:val="nil"/>
              <w:left w:val="nil"/>
              <w:bottom w:val="single" w:sz="4" w:space="0" w:color="D9D9D9"/>
              <w:right w:val="single" w:sz="4" w:space="0" w:color="D9D9D9"/>
            </w:tcBorders>
            <w:shd w:val="clear" w:color="000000" w:fill="FFFFFF"/>
            <w:noWrap/>
            <w:hideMark/>
          </w:tcPr>
          <w:p w14:paraId="74612D8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1134" w:type="dxa"/>
            <w:tcBorders>
              <w:top w:val="nil"/>
              <w:left w:val="nil"/>
              <w:bottom w:val="single" w:sz="4" w:space="0" w:color="D9D9D9"/>
              <w:right w:val="single" w:sz="4" w:space="0" w:color="D9D9D9"/>
            </w:tcBorders>
            <w:shd w:val="clear" w:color="000000" w:fill="FFFFFF"/>
            <w:noWrap/>
            <w:hideMark/>
          </w:tcPr>
          <w:p w14:paraId="4F1CB39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300</w:t>
            </w:r>
          </w:p>
        </w:tc>
        <w:tc>
          <w:tcPr>
            <w:tcW w:w="1843" w:type="dxa"/>
            <w:tcBorders>
              <w:top w:val="nil"/>
              <w:left w:val="nil"/>
              <w:bottom w:val="single" w:sz="4" w:space="0" w:color="D9D9D9"/>
              <w:right w:val="single" w:sz="4" w:space="0" w:color="BFBFBF"/>
            </w:tcBorders>
            <w:shd w:val="clear" w:color="000000" w:fill="FFFFFF"/>
            <w:noWrap/>
            <w:hideMark/>
          </w:tcPr>
          <w:p w14:paraId="1B23007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3065A8E6" w14:textId="77777777" w:rsidTr="00BF0681">
        <w:trPr>
          <w:trHeight w:val="510"/>
        </w:trPr>
        <w:tc>
          <w:tcPr>
            <w:tcW w:w="4395" w:type="dxa"/>
            <w:tcBorders>
              <w:top w:val="nil"/>
              <w:left w:val="single" w:sz="4" w:space="0" w:color="BFBFBF"/>
              <w:bottom w:val="single" w:sz="4" w:space="0" w:color="D9D9D9"/>
              <w:right w:val="single" w:sz="4" w:space="0" w:color="D9D9D9"/>
            </w:tcBorders>
            <w:shd w:val="clear" w:color="000000" w:fill="FFFFFF"/>
            <w:hideMark/>
          </w:tcPr>
          <w:p w14:paraId="34DEAAA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D9D9D9"/>
              <w:right w:val="single" w:sz="4" w:space="0" w:color="D9D9D9"/>
            </w:tcBorders>
            <w:shd w:val="clear" w:color="000000" w:fill="FFFFFF"/>
            <w:noWrap/>
            <w:hideMark/>
          </w:tcPr>
          <w:p w14:paraId="5D44EB2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417" w:type="dxa"/>
            <w:tcBorders>
              <w:top w:val="nil"/>
              <w:left w:val="nil"/>
              <w:bottom w:val="single" w:sz="4" w:space="0" w:color="D9D9D9"/>
              <w:right w:val="single" w:sz="4" w:space="0" w:color="D9D9D9"/>
            </w:tcBorders>
            <w:shd w:val="clear" w:color="000000" w:fill="FFFFFF"/>
            <w:noWrap/>
            <w:hideMark/>
          </w:tcPr>
          <w:p w14:paraId="37FE435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1134" w:type="dxa"/>
            <w:tcBorders>
              <w:top w:val="nil"/>
              <w:left w:val="nil"/>
              <w:bottom w:val="single" w:sz="4" w:space="0" w:color="D9D9D9"/>
              <w:right w:val="single" w:sz="4" w:space="0" w:color="D9D9D9"/>
            </w:tcBorders>
            <w:shd w:val="clear" w:color="000000" w:fill="FFFFFF"/>
            <w:noWrap/>
            <w:hideMark/>
          </w:tcPr>
          <w:p w14:paraId="306AF47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321</w:t>
            </w:r>
          </w:p>
        </w:tc>
        <w:tc>
          <w:tcPr>
            <w:tcW w:w="1843" w:type="dxa"/>
            <w:tcBorders>
              <w:top w:val="nil"/>
              <w:left w:val="nil"/>
              <w:bottom w:val="single" w:sz="4" w:space="0" w:color="D9D9D9"/>
              <w:right w:val="single" w:sz="4" w:space="0" w:color="BFBFBF"/>
            </w:tcBorders>
            <w:shd w:val="clear" w:color="000000" w:fill="FFFFFF"/>
            <w:noWrap/>
            <w:hideMark/>
          </w:tcPr>
          <w:p w14:paraId="123257F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r>
      <w:tr w:rsidR="00BF0681" w:rsidRPr="00BF0681" w14:paraId="6ED49220" w14:textId="77777777" w:rsidTr="00BF0681">
        <w:trPr>
          <w:trHeight w:val="270"/>
        </w:trPr>
        <w:tc>
          <w:tcPr>
            <w:tcW w:w="4395" w:type="dxa"/>
            <w:tcBorders>
              <w:top w:val="single" w:sz="4" w:space="0" w:color="BFBFBF"/>
              <w:left w:val="single" w:sz="4" w:space="0" w:color="BFBFBF"/>
              <w:bottom w:val="single" w:sz="8" w:space="0" w:color="FAC090"/>
              <w:right w:val="nil"/>
            </w:tcBorders>
            <w:shd w:val="clear" w:color="000000" w:fill="FFFFFF"/>
            <w:noWrap/>
            <w:vAlign w:val="bottom"/>
            <w:hideMark/>
          </w:tcPr>
          <w:p w14:paraId="470D574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single" w:sz="4" w:space="0" w:color="BFBFBF"/>
              <w:left w:val="nil"/>
              <w:bottom w:val="single" w:sz="8" w:space="0" w:color="FAC090"/>
              <w:right w:val="nil"/>
            </w:tcBorders>
            <w:shd w:val="clear" w:color="000000" w:fill="FFFFFF"/>
            <w:noWrap/>
            <w:vAlign w:val="bottom"/>
            <w:hideMark/>
          </w:tcPr>
          <w:p w14:paraId="65DACCF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417" w:type="dxa"/>
            <w:tcBorders>
              <w:top w:val="single" w:sz="4" w:space="0" w:color="BFBFBF"/>
              <w:left w:val="nil"/>
              <w:bottom w:val="single" w:sz="8" w:space="0" w:color="FAC090"/>
              <w:right w:val="nil"/>
            </w:tcBorders>
            <w:shd w:val="clear" w:color="000000" w:fill="FFFFFF"/>
            <w:noWrap/>
            <w:vAlign w:val="bottom"/>
            <w:hideMark/>
          </w:tcPr>
          <w:p w14:paraId="15F6B93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single" w:sz="4" w:space="0" w:color="BFBFBF"/>
              <w:left w:val="nil"/>
              <w:bottom w:val="single" w:sz="8" w:space="0" w:color="FAC090"/>
              <w:right w:val="nil"/>
            </w:tcBorders>
            <w:shd w:val="clear" w:color="000000" w:fill="FFFFFF"/>
            <w:noWrap/>
            <w:vAlign w:val="bottom"/>
            <w:hideMark/>
          </w:tcPr>
          <w:p w14:paraId="352D1CE5"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single" w:sz="4" w:space="0" w:color="BFBFBF"/>
              <w:left w:val="nil"/>
              <w:bottom w:val="single" w:sz="8" w:space="0" w:color="FAC090"/>
              <w:right w:val="single" w:sz="4" w:space="0" w:color="BFBFBF"/>
            </w:tcBorders>
            <w:shd w:val="clear" w:color="000000" w:fill="FFFFFF"/>
            <w:noWrap/>
            <w:vAlign w:val="bottom"/>
            <w:hideMark/>
          </w:tcPr>
          <w:p w14:paraId="1EBA5ED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r>
      <w:tr w:rsidR="00BF0681" w:rsidRPr="00BF0681" w14:paraId="22A69A88" w14:textId="77777777" w:rsidTr="00BF0681">
        <w:trPr>
          <w:trHeight w:val="315"/>
        </w:trPr>
        <w:tc>
          <w:tcPr>
            <w:tcW w:w="4395" w:type="dxa"/>
            <w:tcBorders>
              <w:top w:val="nil"/>
              <w:left w:val="single" w:sz="4" w:space="0" w:color="FAC090"/>
              <w:bottom w:val="single" w:sz="8" w:space="0" w:color="FAC090"/>
              <w:right w:val="nil"/>
            </w:tcBorders>
            <w:shd w:val="clear" w:color="000000" w:fill="FFFFFF"/>
            <w:noWrap/>
            <w:vAlign w:val="bottom"/>
            <w:hideMark/>
          </w:tcPr>
          <w:p w14:paraId="6BF6CEC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Итого:</w:t>
            </w:r>
          </w:p>
        </w:tc>
        <w:tc>
          <w:tcPr>
            <w:tcW w:w="1134" w:type="dxa"/>
            <w:tcBorders>
              <w:top w:val="nil"/>
              <w:left w:val="nil"/>
              <w:bottom w:val="single" w:sz="8" w:space="0" w:color="FAC090"/>
              <w:right w:val="nil"/>
            </w:tcBorders>
            <w:shd w:val="clear" w:color="000000" w:fill="FFFFFF"/>
            <w:noWrap/>
            <w:vAlign w:val="bottom"/>
            <w:hideMark/>
          </w:tcPr>
          <w:p w14:paraId="7667C3E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417" w:type="dxa"/>
            <w:tcBorders>
              <w:top w:val="nil"/>
              <w:left w:val="nil"/>
              <w:bottom w:val="single" w:sz="8" w:space="0" w:color="FAC090"/>
              <w:right w:val="nil"/>
            </w:tcBorders>
            <w:shd w:val="clear" w:color="000000" w:fill="FFFFFF"/>
            <w:noWrap/>
            <w:vAlign w:val="bottom"/>
            <w:hideMark/>
          </w:tcPr>
          <w:p w14:paraId="05D3F28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FAC090"/>
              <w:right w:val="nil"/>
            </w:tcBorders>
            <w:shd w:val="clear" w:color="000000" w:fill="FFFFFF"/>
            <w:noWrap/>
            <w:vAlign w:val="bottom"/>
            <w:hideMark/>
          </w:tcPr>
          <w:p w14:paraId="2F0CDF85"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843" w:type="dxa"/>
            <w:tcBorders>
              <w:top w:val="nil"/>
              <w:left w:val="nil"/>
              <w:bottom w:val="single" w:sz="8" w:space="0" w:color="FAC090"/>
              <w:right w:val="single" w:sz="4" w:space="0" w:color="FAC090"/>
            </w:tcBorders>
            <w:shd w:val="clear" w:color="000000" w:fill="FFFFFF"/>
            <w:noWrap/>
            <w:vAlign w:val="bottom"/>
            <w:hideMark/>
          </w:tcPr>
          <w:p w14:paraId="1BE7B20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5 854 116,91</w:t>
            </w:r>
          </w:p>
        </w:tc>
      </w:tr>
    </w:tbl>
    <w:p w14:paraId="1CC40114" w14:textId="77777777" w:rsidR="00BF0681" w:rsidRDefault="00BF0681" w:rsidP="00BF0681">
      <w:pPr>
        <w:pStyle w:val="33"/>
        <w:ind w:left="0"/>
        <w:jc w:val="right"/>
        <w:rPr>
          <w:rFonts w:ascii="Times New Roman" w:hAnsi="Times New Roman" w:cs="Times New Roman"/>
          <w:bCs/>
          <w:sz w:val="20"/>
          <w:szCs w:val="20"/>
        </w:rPr>
      </w:pPr>
    </w:p>
    <w:p w14:paraId="0A70F6FF" w14:textId="77777777" w:rsidR="00657275" w:rsidRDefault="00BF0681" w:rsidP="00657275">
      <w:pPr>
        <w:spacing w:after="0" w:line="240" w:lineRule="auto"/>
        <w:jc w:val="right"/>
        <w:rPr>
          <w:rFonts w:ascii="Times New Roman" w:eastAsia="Times New Roman" w:hAnsi="Times New Roman" w:cs="Times New Roman"/>
          <w:sz w:val="20"/>
          <w:szCs w:val="20"/>
          <w:lang w:eastAsia="ru-RU"/>
        </w:rPr>
      </w:pPr>
      <w:r>
        <w:rPr>
          <w:rFonts w:ascii="Times New Roman" w:hAnsi="Times New Roman" w:cs="Times New Roman"/>
          <w:bCs/>
          <w:sz w:val="20"/>
          <w:szCs w:val="20"/>
        </w:rPr>
        <w:t>Приложение 3</w:t>
      </w:r>
      <w:r w:rsidR="00657275" w:rsidRPr="00657275">
        <w:rPr>
          <w:rFonts w:ascii="Times New Roman" w:eastAsia="Times New Roman" w:hAnsi="Times New Roman" w:cs="Times New Roman"/>
          <w:sz w:val="20"/>
          <w:szCs w:val="20"/>
          <w:lang w:eastAsia="ru-RU"/>
        </w:rPr>
        <w:t xml:space="preserve"> </w:t>
      </w:r>
    </w:p>
    <w:p w14:paraId="61F74707" w14:textId="39E7BE01" w:rsidR="00657275" w:rsidRDefault="00657275" w:rsidP="006572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решению Совета сельского поселения</w:t>
      </w:r>
    </w:p>
    <w:p w14:paraId="075A3FA8" w14:textId="666CD246" w:rsidR="00BF0681" w:rsidRDefault="00657275" w:rsidP="00657275">
      <w:pPr>
        <w:pStyle w:val="33"/>
        <w:ind w:left="0"/>
        <w:jc w:val="right"/>
        <w:rPr>
          <w:rFonts w:ascii="Times New Roman" w:hAnsi="Times New Roman" w:cs="Times New Roman"/>
          <w:bCs/>
          <w:sz w:val="20"/>
          <w:szCs w:val="20"/>
        </w:rPr>
      </w:pPr>
      <w:r>
        <w:rPr>
          <w:rFonts w:ascii="Times New Roman" w:eastAsia="Times New Roman" w:hAnsi="Times New Roman" w:cs="Times New Roman"/>
          <w:sz w:val="20"/>
          <w:szCs w:val="20"/>
          <w:lang w:eastAsia="ru-RU"/>
        </w:rPr>
        <w:t xml:space="preserve"> «Большелуг» от 23.04.2025 №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-32/1</w:t>
      </w:r>
    </w:p>
    <w:tbl>
      <w:tblPr>
        <w:tblW w:w="10396" w:type="dxa"/>
        <w:tblLook w:val="04A0" w:firstRow="1" w:lastRow="0" w:firstColumn="1" w:lastColumn="0" w:noHBand="0" w:noVBand="1"/>
      </w:tblPr>
      <w:tblGrid>
        <w:gridCol w:w="4820"/>
        <w:gridCol w:w="787"/>
        <w:gridCol w:w="800"/>
        <w:gridCol w:w="1248"/>
        <w:gridCol w:w="709"/>
        <w:gridCol w:w="1757"/>
        <w:gridCol w:w="275"/>
      </w:tblGrid>
      <w:tr w:rsidR="00BF0681" w:rsidRPr="00BF0681" w14:paraId="6D8B7C12" w14:textId="77777777" w:rsidTr="00BF0681">
        <w:trPr>
          <w:trHeight w:val="1200"/>
        </w:trPr>
        <w:tc>
          <w:tcPr>
            <w:tcW w:w="10396" w:type="dxa"/>
            <w:gridSpan w:val="7"/>
            <w:tcBorders>
              <w:top w:val="nil"/>
              <w:left w:val="nil"/>
              <w:bottom w:val="nil"/>
              <w:right w:val="nil"/>
            </w:tcBorders>
            <w:shd w:val="clear" w:color="000000" w:fill="FFFFFF"/>
            <w:vAlign w:val="center"/>
            <w:hideMark/>
          </w:tcPr>
          <w:p w14:paraId="74C6111D"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Ведомственная структура расходов бюджета муниципального образования сельского поселения "Большелуг" на 2024 год</w:t>
            </w:r>
          </w:p>
        </w:tc>
      </w:tr>
      <w:tr w:rsidR="00BF0681" w:rsidRPr="00BF0681" w14:paraId="37BAA65F" w14:textId="77777777" w:rsidTr="00BF0681">
        <w:trPr>
          <w:trHeight w:val="630"/>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3A62B"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Наименование кода</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41AA7B30"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КВСР</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14:paraId="4444C9C9"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КФСР</w:t>
            </w:r>
          </w:p>
        </w:tc>
        <w:tc>
          <w:tcPr>
            <w:tcW w:w="1248" w:type="dxa"/>
            <w:tcBorders>
              <w:top w:val="single" w:sz="4" w:space="0" w:color="auto"/>
              <w:left w:val="nil"/>
              <w:bottom w:val="single" w:sz="4" w:space="0" w:color="auto"/>
              <w:right w:val="single" w:sz="4" w:space="0" w:color="auto"/>
            </w:tcBorders>
            <w:shd w:val="clear" w:color="000000" w:fill="FFFFFF"/>
            <w:vAlign w:val="center"/>
            <w:hideMark/>
          </w:tcPr>
          <w:p w14:paraId="1DFE0CB2"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КЦСР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639D8FD"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КВР</w:t>
            </w:r>
          </w:p>
        </w:tc>
        <w:tc>
          <w:tcPr>
            <w:tcW w:w="1757" w:type="dxa"/>
            <w:tcBorders>
              <w:top w:val="single" w:sz="4" w:space="0" w:color="auto"/>
              <w:left w:val="nil"/>
              <w:bottom w:val="single" w:sz="4" w:space="0" w:color="auto"/>
              <w:right w:val="single" w:sz="4" w:space="0" w:color="auto"/>
            </w:tcBorders>
            <w:shd w:val="clear" w:color="000000" w:fill="FFFFFF"/>
            <w:vAlign w:val="center"/>
            <w:hideMark/>
          </w:tcPr>
          <w:p w14:paraId="644630F5" w14:textId="77777777" w:rsidR="00BF0681" w:rsidRPr="00BF0681" w:rsidRDefault="00BF0681" w:rsidP="00BF0681">
            <w:pPr>
              <w:spacing w:after="0" w:line="240" w:lineRule="auto"/>
              <w:jc w:val="center"/>
              <w:rPr>
                <w:rFonts w:ascii="Times New Roman" w:eastAsia="Times New Roman" w:hAnsi="Times New Roman" w:cs="Times New Roman"/>
                <w:b/>
                <w:bCs/>
                <w:sz w:val="20"/>
                <w:szCs w:val="20"/>
                <w:lang w:eastAsia="ru-RU"/>
              </w:rPr>
            </w:pPr>
            <w:r w:rsidRPr="00BF0681">
              <w:rPr>
                <w:rFonts w:ascii="Times New Roman" w:eastAsia="Times New Roman" w:hAnsi="Times New Roman" w:cs="Times New Roman"/>
                <w:b/>
                <w:bCs/>
                <w:sz w:val="20"/>
                <w:szCs w:val="20"/>
                <w:lang w:eastAsia="ru-RU"/>
              </w:rPr>
              <w:t>Кассовый расход</w:t>
            </w:r>
          </w:p>
        </w:tc>
        <w:tc>
          <w:tcPr>
            <w:tcW w:w="271" w:type="dxa"/>
            <w:tcBorders>
              <w:top w:val="nil"/>
              <w:left w:val="nil"/>
              <w:bottom w:val="nil"/>
              <w:right w:val="nil"/>
            </w:tcBorders>
            <w:shd w:val="clear" w:color="000000" w:fill="FFFFFF"/>
            <w:noWrap/>
            <w:vAlign w:val="bottom"/>
            <w:hideMark/>
          </w:tcPr>
          <w:p w14:paraId="73D1190B" w14:textId="77777777" w:rsidR="00BF0681" w:rsidRPr="00BF0681" w:rsidRDefault="00BF0681" w:rsidP="00BF0681">
            <w:pPr>
              <w:spacing w:after="0" w:line="240" w:lineRule="auto"/>
              <w:rPr>
                <w:rFonts w:ascii="Times New Roman" w:eastAsia="Times New Roman" w:hAnsi="Times New Roman" w:cs="Times New Roman"/>
                <w:sz w:val="20"/>
                <w:szCs w:val="20"/>
                <w:lang w:eastAsia="ru-RU"/>
              </w:rPr>
            </w:pPr>
            <w:r w:rsidRPr="00BF0681">
              <w:rPr>
                <w:rFonts w:ascii="Times New Roman" w:eastAsia="Times New Roman" w:hAnsi="Times New Roman" w:cs="Times New Roman"/>
                <w:sz w:val="20"/>
                <w:szCs w:val="20"/>
                <w:lang w:eastAsia="ru-RU"/>
              </w:rPr>
              <w:t> </w:t>
            </w:r>
          </w:p>
        </w:tc>
      </w:tr>
      <w:tr w:rsidR="00BF0681" w:rsidRPr="00BF0681" w14:paraId="2056A8A1" w14:textId="77777777" w:rsidTr="00BF0681">
        <w:trPr>
          <w:trHeight w:val="315"/>
        </w:trPr>
        <w:tc>
          <w:tcPr>
            <w:tcW w:w="4820" w:type="dxa"/>
            <w:tcBorders>
              <w:top w:val="nil"/>
              <w:left w:val="single" w:sz="4" w:space="0" w:color="95B3D7"/>
              <w:bottom w:val="single" w:sz="8" w:space="0" w:color="95B3D7"/>
              <w:right w:val="nil"/>
            </w:tcBorders>
            <w:shd w:val="clear" w:color="000000" w:fill="FFFFFF"/>
            <w:hideMark/>
          </w:tcPr>
          <w:p w14:paraId="0E8D493B"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Совет сельского поселения "Большелуг"</w:t>
            </w:r>
          </w:p>
        </w:tc>
        <w:tc>
          <w:tcPr>
            <w:tcW w:w="787" w:type="dxa"/>
            <w:tcBorders>
              <w:top w:val="nil"/>
              <w:left w:val="nil"/>
              <w:bottom w:val="single" w:sz="8" w:space="0" w:color="95B3D7"/>
              <w:right w:val="nil"/>
            </w:tcBorders>
            <w:shd w:val="clear" w:color="000000" w:fill="FFFFFF"/>
            <w:noWrap/>
            <w:hideMark/>
          </w:tcPr>
          <w:p w14:paraId="5D3F112F"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924</w:t>
            </w:r>
          </w:p>
        </w:tc>
        <w:tc>
          <w:tcPr>
            <w:tcW w:w="800" w:type="dxa"/>
            <w:tcBorders>
              <w:top w:val="nil"/>
              <w:left w:val="nil"/>
              <w:bottom w:val="single" w:sz="8" w:space="0" w:color="95B3D7"/>
              <w:right w:val="nil"/>
            </w:tcBorders>
            <w:shd w:val="clear" w:color="000000" w:fill="FFFFFF"/>
            <w:noWrap/>
            <w:hideMark/>
          </w:tcPr>
          <w:p w14:paraId="57830D1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248" w:type="dxa"/>
            <w:tcBorders>
              <w:top w:val="nil"/>
              <w:left w:val="nil"/>
              <w:bottom w:val="single" w:sz="8" w:space="0" w:color="95B3D7"/>
              <w:right w:val="nil"/>
            </w:tcBorders>
            <w:shd w:val="clear" w:color="000000" w:fill="FFFFFF"/>
            <w:noWrap/>
            <w:hideMark/>
          </w:tcPr>
          <w:p w14:paraId="599B17F5"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95B3D7"/>
              <w:right w:val="nil"/>
            </w:tcBorders>
            <w:shd w:val="clear" w:color="000000" w:fill="FFFFFF"/>
            <w:noWrap/>
            <w:hideMark/>
          </w:tcPr>
          <w:p w14:paraId="2DF2E699"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8" w:space="0" w:color="95B3D7"/>
              <w:right w:val="single" w:sz="4" w:space="0" w:color="95B3D7"/>
            </w:tcBorders>
            <w:shd w:val="clear" w:color="000000" w:fill="FFFFFF"/>
            <w:noWrap/>
            <w:hideMark/>
          </w:tcPr>
          <w:p w14:paraId="5A855831"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48953D1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3F4B55D" w14:textId="77777777" w:rsidTr="00BF0681">
        <w:trPr>
          <w:trHeight w:val="255"/>
        </w:trPr>
        <w:tc>
          <w:tcPr>
            <w:tcW w:w="4820" w:type="dxa"/>
            <w:tcBorders>
              <w:top w:val="nil"/>
              <w:left w:val="single" w:sz="4" w:space="0" w:color="B9CDE5"/>
              <w:bottom w:val="single" w:sz="4" w:space="0" w:color="B9CDE5"/>
              <w:right w:val="single" w:sz="4" w:space="0" w:color="D9D9D9"/>
            </w:tcBorders>
            <w:shd w:val="clear" w:color="000000" w:fill="FFFFFF"/>
            <w:hideMark/>
          </w:tcPr>
          <w:p w14:paraId="378FDE36"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ОБЩЕГОСУДАРСТВЕННЫЕ ВОПРОСЫ</w:t>
            </w:r>
          </w:p>
        </w:tc>
        <w:tc>
          <w:tcPr>
            <w:tcW w:w="787" w:type="dxa"/>
            <w:tcBorders>
              <w:top w:val="nil"/>
              <w:left w:val="nil"/>
              <w:bottom w:val="single" w:sz="4" w:space="0" w:color="B9CDE5"/>
              <w:right w:val="single" w:sz="4" w:space="0" w:color="D9D9D9"/>
            </w:tcBorders>
            <w:shd w:val="clear" w:color="000000" w:fill="FFFFFF"/>
            <w:noWrap/>
            <w:hideMark/>
          </w:tcPr>
          <w:p w14:paraId="254CA086"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924</w:t>
            </w:r>
          </w:p>
        </w:tc>
        <w:tc>
          <w:tcPr>
            <w:tcW w:w="800" w:type="dxa"/>
            <w:tcBorders>
              <w:top w:val="nil"/>
              <w:left w:val="nil"/>
              <w:bottom w:val="single" w:sz="4" w:space="0" w:color="B9CDE5"/>
              <w:right w:val="single" w:sz="4" w:space="0" w:color="D9D9D9"/>
            </w:tcBorders>
            <w:shd w:val="clear" w:color="000000" w:fill="FFFFFF"/>
            <w:noWrap/>
            <w:hideMark/>
          </w:tcPr>
          <w:p w14:paraId="07B70588"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0100</w:t>
            </w:r>
          </w:p>
        </w:tc>
        <w:tc>
          <w:tcPr>
            <w:tcW w:w="1248" w:type="dxa"/>
            <w:tcBorders>
              <w:top w:val="nil"/>
              <w:left w:val="nil"/>
              <w:bottom w:val="single" w:sz="4" w:space="0" w:color="B9CDE5"/>
              <w:right w:val="single" w:sz="4" w:space="0" w:color="D9D9D9"/>
            </w:tcBorders>
            <w:shd w:val="clear" w:color="000000" w:fill="FFFFFF"/>
            <w:noWrap/>
            <w:hideMark/>
          </w:tcPr>
          <w:p w14:paraId="135BE583"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B9CDE5"/>
              <w:right w:val="single" w:sz="4" w:space="0" w:color="D9D9D9"/>
            </w:tcBorders>
            <w:shd w:val="clear" w:color="000000" w:fill="FFFFFF"/>
            <w:noWrap/>
            <w:hideMark/>
          </w:tcPr>
          <w:p w14:paraId="4780816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B9CDE5"/>
              <w:right w:val="single" w:sz="4" w:space="0" w:color="B9CDE5"/>
            </w:tcBorders>
            <w:shd w:val="clear" w:color="000000" w:fill="FFFFFF"/>
            <w:noWrap/>
            <w:hideMark/>
          </w:tcPr>
          <w:p w14:paraId="27F1D3DE"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0359B80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BA83F6F"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7DDE70B2"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Другие общегосударственные вопросы</w:t>
            </w:r>
          </w:p>
        </w:tc>
        <w:tc>
          <w:tcPr>
            <w:tcW w:w="787" w:type="dxa"/>
            <w:tcBorders>
              <w:top w:val="nil"/>
              <w:left w:val="nil"/>
              <w:bottom w:val="single" w:sz="4" w:space="0" w:color="D9D9D9"/>
              <w:right w:val="single" w:sz="4" w:space="0" w:color="D9D9D9"/>
            </w:tcBorders>
            <w:shd w:val="clear" w:color="000000" w:fill="FFFFFF"/>
            <w:noWrap/>
            <w:hideMark/>
          </w:tcPr>
          <w:p w14:paraId="59965A8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781C6654"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748E8A91"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1B66C5C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50BF1D51"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4ED4901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AD3488C"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10965BF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7352057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2CA97D8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7D426ED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78A378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32607DD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3AC88CE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8F7BEF0"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569304A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Выполнение других обязательств местной администрации</w:t>
            </w:r>
          </w:p>
        </w:tc>
        <w:tc>
          <w:tcPr>
            <w:tcW w:w="787" w:type="dxa"/>
            <w:tcBorders>
              <w:top w:val="nil"/>
              <w:left w:val="nil"/>
              <w:bottom w:val="single" w:sz="4" w:space="0" w:color="D9D9D9"/>
              <w:right w:val="single" w:sz="4" w:space="0" w:color="D9D9D9"/>
            </w:tcBorders>
            <w:shd w:val="clear" w:color="000000" w:fill="FFFFFF"/>
            <w:noWrap/>
            <w:hideMark/>
          </w:tcPr>
          <w:p w14:paraId="6125E2F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0581F4D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659A389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6879CEF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24050EC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7115B61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52B550F"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0364DFB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бюджетные ассигнования</w:t>
            </w:r>
          </w:p>
        </w:tc>
        <w:tc>
          <w:tcPr>
            <w:tcW w:w="787" w:type="dxa"/>
            <w:tcBorders>
              <w:top w:val="nil"/>
              <w:left w:val="nil"/>
              <w:bottom w:val="single" w:sz="4" w:space="0" w:color="D9D9D9"/>
              <w:right w:val="single" w:sz="4" w:space="0" w:color="D9D9D9"/>
            </w:tcBorders>
            <w:shd w:val="clear" w:color="000000" w:fill="FFFFFF"/>
            <w:noWrap/>
            <w:hideMark/>
          </w:tcPr>
          <w:p w14:paraId="4FE76A3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7BE287A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3C7C3E4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056D433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800</w:t>
            </w:r>
          </w:p>
        </w:tc>
        <w:tc>
          <w:tcPr>
            <w:tcW w:w="1757" w:type="dxa"/>
            <w:tcBorders>
              <w:top w:val="nil"/>
              <w:left w:val="nil"/>
              <w:bottom w:val="single" w:sz="4" w:space="0" w:color="D9D9D9"/>
              <w:right w:val="single" w:sz="4" w:space="0" w:color="BFBFBF"/>
            </w:tcBorders>
            <w:shd w:val="clear" w:color="000000" w:fill="FFFFFF"/>
            <w:noWrap/>
            <w:hideMark/>
          </w:tcPr>
          <w:p w14:paraId="4BB87BA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7F6BC9D8"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6768906"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4A6B086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Уплата иных платежей</w:t>
            </w:r>
          </w:p>
        </w:tc>
        <w:tc>
          <w:tcPr>
            <w:tcW w:w="787" w:type="dxa"/>
            <w:tcBorders>
              <w:top w:val="nil"/>
              <w:left w:val="nil"/>
              <w:bottom w:val="single" w:sz="4" w:space="0" w:color="D9D9D9"/>
              <w:right w:val="single" w:sz="4" w:space="0" w:color="D9D9D9"/>
            </w:tcBorders>
            <w:shd w:val="clear" w:color="000000" w:fill="FFFFFF"/>
            <w:noWrap/>
            <w:hideMark/>
          </w:tcPr>
          <w:p w14:paraId="072D223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6987766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0CD6D52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28BC947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853</w:t>
            </w:r>
          </w:p>
        </w:tc>
        <w:tc>
          <w:tcPr>
            <w:tcW w:w="1757" w:type="dxa"/>
            <w:tcBorders>
              <w:top w:val="nil"/>
              <w:left w:val="nil"/>
              <w:bottom w:val="single" w:sz="4" w:space="0" w:color="D9D9D9"/>
              <w:right w:val="single" w:sz="4" w:space="0" w:color="BFBFBF"/>
            </w:tcBorders>
            <w:shd w:val="clear" w:color="000000" w:fill="FFFFFF"/>
            <w:noWrap/>
            <w:hideMark/>
          </w:tcPr>
          <w:p w14:paraId="659925E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9 000,00</w:t>
            </w:r>
          </w:p>
        </w:tc>
        <w:tc>
          <w:tcPr>
            <w:tcW w:w="271" w:type="dxa"/>
            <w:tcBorders>
              <w:top w:val="nil"/>
              <w:left w:val="nil"/>
              <w:bottom w:val="nil"/>
              <w:right w:val="nil"/>
            </w:tcBorders>
            <w:shd w:val="clear" w:color="000000" w:fill="FFFFFF"/>
            <w:noWrap/>
            <w:vAlign w:val="bottom"/>
            <w:hideMark/>
          </w:tcPr>
          <w:p w14:paraId="3F50B683"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1DB7CE0" w14:textId="77777777" w:rsidTr="00BF0681">
        <w:trPr>
          <w:trHeight w:val="315"/>
        </w:trPr>
        <w:tc>
          <w:tcPr>
            <w:tcW w:w="4820" w:type="dxa"/>
            <w:tcBorders>
              <w:top w:val="nil"/>
              <w:left w:val="single" w:sz="4" w:space="0" w:color="95B3D7"/>
              <w:bottom w:val="single" w:sz="8" w:space="0" w:color="95B3D7"/>
              <w:right w:val="nil"/>
            </w:tcBorders>
            <w:shd w:val="clear" w:color="000000" w:fill="FFFFFF"/>
            <w:hideMark/>
          </w:tcPr>
          <w:p w14:paraId="5C735EF4"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Администрация МО СП "Большелуг"</w:t>
            </w:r>
          </w:p>
        </w:tc>
        <w:tc>
          <w:tcPr>
            <w:tcW w:w="787" w:type="dxa"/>
            <w:tcBorders>
              <w:top w:val="nil"/>
              <w:left w:val="nil"/>
              <w:bottom w:val="single" w:sz="8" w:space="0" w:color="95B3D7"/>
              <w:right w:val="nil"/>
            </w:tcBorders>
            <w:shd w:val="clear" w:color="000000" w:fill="FFFFFF"/>
            <w:noWrap/>
            <w:hideMark/>
          </w:tcPr>
          <w:p w14:paraId="510EA42F"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8" w:space="0" w:color="95B3D7"/>
              <w:right w:val="nil"/>
            </w:tcBorders>
            <w:shd w:val="clear" w:color="000000" w:fill="FFFFFF"/>
            <w:noWrap/>
            <w:hideMark/>
          </w:tcPr>
          <w:p w14:paraId="39BD8E58"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248" w:type="dxa"/>
            <w:tcBorders>
              <w:top w:val="nil"/>
              <w:left w:val="nil"/>
              <w:bottom w:val="single" w:sz="8" w:space="0" w:color="95B3D7"/>
              <w:right w:val="nil"/>
            </w:tcBorders>
            <w:shd w:val="clear" w:color="000000" w:fill="FFFFFF"/>
            <w:noWrap/>
            <w:hideMark/>
          </w:tcPr>
          <w:p w14:paraId="380A95B1"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95B3D7"/>
              <w:right w:val="nil"/>
            </w:tcBorders>
            <w:shd w:val="clear" w:color="000000" w:fill="FFFFFF"/>
            <w:noWrap/>
            <w:hideMark/>
          </w:tcPr>
          <w:p w14:paraId="091D8B55"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8" w:space="0" w:color="95B3D7"/>
              <w:right w:val="single" w:sz="4" w:space="0" w:color="95B3D7"/>
            </w:tcBorders>
            <w:shd w:val="clear" w:color="000000" w:fill="FFFFFF"/>
            <w:noWrap/>
            <w:hideMark/>
          </w:tcPr>
          <w:p w14:paraId="4D770229"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5 845 116,91</w:t>
            </w:r>
          </w:p>
        </w:tc>
        <w:tc>
          <w:tcPr>
            <w:tcW w:w="271" w:type="dxa"/>
            <w:tcBorders>
              <w:top w:val="nil"/>
              <w:left w:val="nil"/>
              <w:bottom w:val="nil"/>
              <w:right w:val="nil"/>
            </w:tcBorders>
            <w:shd w:val="clear" w:color="000000" w:fill="FFFFFF"/>
            <w:noWrap/>
            <w:vAlign w:val="bottom"/>
            <w:hideMark/>
          </w:tcPr>
          <w:p w14:paraId="699AC74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D13DCDC" w14:textId="77777777" w:rsidTr="00BF0681">
        <w:trPr>
          <w:trHeight w:val="255"/>
        </w:trPr>
        <w:tc>
          <w:tcPr>
            <w:tcW w:w="4820" w:type="dxa"/>
            <w:tcBorders>
              <w:top w:val="nil"/>
              <w:left w:val="single" w:sz="4" w:space="0" w:color="B9CDE5"/>
              <w:bottom w:val="single" w:sz="4" w:space="0" w:color="B9CDE5"/>
              <w:right w:val="single" w:sz="4" w:space="0" w:color="D9D9D9"/>
            </w:tcBorders>
            <w:shd w:val="clear" w:color="000000" w:fill="FFFFFF"/>
            <w:hideMark/>
          </w:tcPr>
          <w:p w14:paraId="0C52A346"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ОБЩЕГОСУДАРСТВЕННЫЕ ВОПРОСЫ</w:t>
            </w:r>
          </w:p>
        </w:tc>
        <w:tc>
          <w:tcPr>
            <w:tcW w:w="787" w:type="dxa"/>
            <w:tcBorders>
              <w:top w:val="nil"/>
              <w:left w:val="nil"/>
              <w:bottom w:val="single" w:sz="4" w:space="0" w:color="B9CDE5"/>
              <w:right w:val="single" w:sz="4" w:space="0" w:color="D9D9D9"/>
            </w:tcBorders>
            <w:shd w:val="clear" w:color="000000" w:fill="FFFFFF"/>
            <w:noWrap/>
            <w:hideMark/>
          </w:tcPr>
          <w:p w14:paraId="594E7EAF"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B9CDE5"/>
              <w:right w:val="single" w:sz="4" w:space="0" w:color="D9D9D9"/>
            </w:tcBorders>
            <w:shd w:val="clear" w:color="000000" w:fill="FFFFFF"/>
            <w:noWrap/>
            <w:hideMark/>
          </w:tcPr>
          <w:p w14:paraId="335ED9A4"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0100</w:t>
            </w:r>
          </w:p>
        </w:tc>
        <w:tc>
          <w:tcPr>
            <w:tcW w:w="1248" w:type="dxa"/>
            <w:tcBorders>
              <w:top w:val="nil"/>
              <w:left w:val="nil"/>
              <w:bottom w:val="single" w:sz="4" w:space="0" w:color="B9CDE5"/>
              <w:right w:val="single" w:sz="4" w:space="0" w:color="D9D9D9"/>
            </w:tcBorders>
            <w:shd w:val="clear" w:color="000000" w:fill="FFFFFF"/>
            <w:noWrap/>
            <w:hideMark/>
          </w:tcPr>
          <w:p w14:paraId="58D028CA"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B9CDE5"/>
              <w:right w:val="single" w:sz="4" w:space="0" w:color="D9D9D9"/>
            </w:tcBorders>
            <w:shd w:val="clear" w:color="000000" w:fill="FFFFFF"/>
            <w:noWrap/>
            <w:hideMark/>
          </w:tcPr>
          <w:p w14:paraId="44B9C0C6"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B9CDE5"/>
              <w:right w:val="single" w:sz="4" w:space="0" w:color="B9CDE5"/>
            </w:tcBorders>
            <w:shd w:val="clear" w:color="000000" w:fill="FFFFFF"/>
            <w:noWrap/>
            <w:hideMark/>
          </w:tcPr>
          <w:p w14:paraId="25253B48"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4 140 867,52</w:t>
            </w:r>
          </w:p>
        </w:tc>
        <w:tc>
          <w:tcPr>
            <w:tcW w:w="271" w:type="dxa"/>
            <w:tcBorders>
              <w:top w:val="nil"/>
              <w:left w:val="nil"/>
              <w:bottom w:val="nil"/>
              <w:right w:val="nil"/>
            </w:tcBorders>
            <w:shd w:val="clear" w:color="000000" w:fill="FFFFFF"/>
            <w:noWrap/>
            <w:vAlign w:val="bottom"/>
            <w:hideMark/>
          </w:tcPr>
          <w:p w14:paraId="205FFA5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F0E5731" w14:textId="77777777" w:rsidTr="00BF0681">
        <w:trPr>
          <w:trHeight w:val="630"/>
        </w:trPr>
        <w:tc>
          <w:tcPr>
            <w:tcW w:w="4820" w:type="dxa"/>
            <w:tcBorders>
              <w:top w:val="nil"/>
              <w:left w:val="single" w:sz="4" w:space="0" w:color="BFBFBF"/>
              <w:bottom w:val="single" w:sz="4" w:space="0" w:color="D9D9D9"/>
              <w:right w:val="single" w:sz="4" w:space="0" w:color="D9D9D9"/>
            </w:tcBorders>
            <w:shd w:val="clear" w:color="000000" w:fill="FFFFFF"/>
            <w:hideMark/>
          </w:tcPr>
          <w:p w14:paraId="1E0CA410"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787" w:type="dxa"/>
            <w:tcBorders>
              <w:top w:val="nil"/>
              <w:left w:val="nil"/>
              <w:bottom w:val="single" w:sz="4" w:space="0" w:color="D9D9D9"/>
              <w:right w:val="single" w:sz="4" w:space="0" w:color="D9D9D9"/>
            </w:tcBorders>
            <w:shd w:val="clear" w:color="000000" w:fill="FFFFFF"/>
            <w:noWrap/>
            <w:hideMark/>
          </w:tcPr>
          <w:p w14:paraId="65FEBFD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913A17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0126D2DD"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49742068"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070C1180"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907 238,27</w:t>
            </w:r>
          </w:p>
        </w:tc>
        <w:tc>
          <w:tcPr>
            <w:tcW w:w="271" w:type="dxa"/>
            <w:tcBorders>
              <w:top w:val="nil"/>
              <w:left w:val="nil"/>
              <w:bottom w:val="nil"/>
              <w:right w:val="nil"/>
            </w:tcBorders>
            <w:shd w:val="clear" w:color="000000" w:fill="FFFFFF"/>
            <w:noWrap/>
            <w:vAlign w:val="bottom"/>
            <w:hideMark/>
          </w:tcPr>
          <w:p w14:paraId="750800A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10EB8AE"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7433E01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0529DFA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274D95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47C38F4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345BEC4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45856CE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c>
          <w:tcPr>
            <w:tcW w:w="271" w:type="dxa"/>
            <w:tcBorders>
              <w:top w:val="nil"/>
              <w:left w:val="nil"/>
              <w:bottom w:val="nil"/>
              <w:right w:val="nil"/>
            </w:tcBorders>
            <w:shd w:val="clear" w:color="000000" w:fill="FFFFFF"/>
            <w:noWrap/>
            <w:vAlign w:val="bottom"/>
            <w:hideMark/>
          </w:tcPr>
          <w:p w14:paraId="2AB01B2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C41B20A"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6CCFBB4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787" w:type="dxa"/>
            <w:tcBorders>
              <w:top w:val="nil"/>
              <w:left w:val="nil"/>
              <w:bottom w:val="single" w:sz="4" w:space="0" w:color="D9D9D9"/>
              <w:right w:val="single" w:sz="4" w:space="0" w:color="D9D9D9"/>
            </w:tcBorders>
            <w:shd w:val="clear" w:color="000000" w:fill="FFFFFF"/>
            <w:noWrap/>
            <w:hideMark/>
          </w:tcPr>
          <w:p w14:paraId="7851A63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F6217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2124829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10B1EB4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149C3DF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c>
          <w:tcPr>
            <w:tcW w:w="271" w:type="dxa"/>
            <w:tcBorders>
              <w:top w:val="nil"/>
              <w:left w:val="nil"/>
              <w:bottom w:val="nil"/>
              <w:right w:val="nil"/>
            </w:tcBorders>
            <w:shd w:val="clear" w:color="000000" w:fill="FFFFFF"/>
            <w:noWrap/>
            <w:vAlign w:val="bottom"/>
            <w:hideMark/>
          </w:tcPr>
          <w:p w14:paraId="4901FC87"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9426AB5" w14:textId="77777777" w:rsidTr="00BF0681">
        <w:trPr>
          <w:trHeight w:val="1020"/>
        </w:trPr>
        <w:tc>
          <w:tcPr>
            <w:tcW w:w="4820" w:type="dxa"/>
            <w:tcBorders>
              <w:top w:val="nil"/>
              <w:left w:val="single" w:sz="4" w:space="0" w:color="BFBFBF"/>
              <w:bottom w:val="single" w:sz="4" w:space="0" w:color="D9D9D9"/>
              <w:right w:val="single" w:sz="4" w:space="0" w:color="D9D9D9"/>
            </w:tcBorders>
            <w:shd w:val="clear" w:color="000000" w:fill="FFFFFF"/>
            <w:hideMark/>
          </w:tcPr>
          <w:p w14:paraId="2F58122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D9D9D9"/>
              <w:right w:val="single" w:sz="4" w:space="0" w:color="D9D9D9"/>
            </w:tcBorders>
            <w:shd w:val="clear" w:color="000000" w:fill="FFFFFF"/>
            <w:noWrap/>
            <w:hideMark/>
          </w:tcPr>
          <w:p w14:paraId="60BD715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EB28E5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030AA69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4AA6080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757" w:type="dxa"/>
            <w:tcBorders>
              <w:top w:val="nil"/>
              <w:left w:val="nil"/>
              <w:bottom w:val="single" w:sz="4" w:space="0" w:color="D9D9D9"/>
              <w:right w:val="single" w:sz="4" w:space="0" w:color="BFBFBF"/>
            </w:tcBorders>
            <w:shd w:val="clear" w:color="000000" w:fill="FFFFFF"/>
            <w:noWrap/>
            <w:hideMark/>
          </w:tcPr>
          <w:p w14:paraId="5E8E190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907 238,27</w:t>
            </w:r>
          </w:p>
        </w:tc>
        <w:tc>
          <w:tcPr>
            <w:tcW w:w="271" w:type="dxa"/>
            <w:tcBorders>
              <w:top w:val="nil"/>
              <w:left w:val="nil"/>
              <w:bottom w:val="nil"/>
              <w:right w:val="nil"/>
            </w:tcBorders>
            <w:shd w:val="clear" w:color="000000" w:fill="FFFFFF"/>
            <w:noWrap/>
            <w:vAlign w:val="bottom"/>
            <w:hideMark/>
          </w:tcPr>
          <w:p w14:paraId="0C642740"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A9816AA" w14:textId="77777777" w:rsidTr="00BF0681">
        <w:trPr>
          <w:trHeight w:val="345"/>
        </w:trPr>
        <w:tc>
          <w:tcPr>
            <w:tcW w:w="4820" w:type="dxa"/>
            <w:tcBorders>
              <w:top w:val="nil"/>
              <w:left w:val="single" w:sz="4" w:space="0" w:color="BFBFBF"/>
              <w:bottom w:val="single" w:sz="4" w:space="0" w:color="D9D9D9"/>
              <w:right w:val="single" w:sz="4" w:space="0" w:color="D9D9D9"/>
            </w:tcBorders>
            <w:shd w:val="clear" w:color="000000" w:fill="FFFFFF"/>
            <w:hideMark/>
          </w:tcPr>
          <w:p w14:paraId="0404A54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414480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BF1AA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011F003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1D576F3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757" w:type="dxa"/>
            <w:tcBorders>
              <w:top w:val="nil"/>
              <w:left w:val="nil"/>
              <w:bottom w:val="single" w:sz="4" w:space="0" w:color="D9D9D9"/>
              <w:right w:val="single" w:sz="4" w:space="0" w:color="BFBFBF"/>
            </w:tcBorders>
            <w:shd w:val="clear" w:color="000000" w:fill="FFFFFF"/>
            <w:noWrap/>
            <w:hideMark/>
          </w:tcPr>
          <w:p w14:paraId="3E5307F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698 234,19</w:t>
            </w:r>
          </w:p>
        </w:tc>
        <w:tc>
          <w:tcPr>
            <w:tcW w:w="271" w:type="dxa"/>
            <w:tcBorders>
              <w:top w:val="nil"/>
              <w:left w:val="nil"/>
              <w:bottom w:val="nil"/>
              <w:right w:val="nil"/>
            </w:tcBorders>
            <w:shd w:val="clear" w:color="000000" w:fill="FFFFFF"/>
            <w:noWrap/>
            <w:vAlign w:val="bottom"/>
            <w:hideMark/>
          </w:tcPr>
          <w:p w14:paraId="1264A845"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A9C14BA"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77AA490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5AC17AF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B986B7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0102</w:t>
            </w:r>
          </w:p>
        </w:tc>
        <w:tc>
          <w:tcPr>
            <w:tcW w:w="1248" w:type="dxa"/>
            <w:tcBorders>
              <w:top w:val="nil"/>
              <w:left w:val="nil"/>
              <w:bottom w:val="single" w:sz="4" w:space="0" w:color="D9D9D9"/>
              <w:right w:val="single" w:sz="4" w:space="0" w:color="D9D9D9"/>
            </w:tcBorders>
            <w:shd w:val="clear" w:color="000000" w:fill="FFFFFF"/>
            <w:noWrap/>
            <w:hideMark/>
          </w:tcPr>
          <w:p w14:paraId="315FA47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3D35938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757" w:type="dxa"/>
            <w:tcBorders>
              <w:top w:val="nil"/>
              <w:left w:val="nil"/>
              <w:bottom w:val="single" w:sz="4" w:space="0" w:color="D9D9D9"/>
              <w:right w:val="single" w:sz="4" w:space="0" w:color="BFBFBF"/>
            </w:tcBorders>
            <w:shd w:val="clear" w:color="000000" w:fill="FFFFFF"/>
            <w:noWrap/>
            <w:hideMark/>
          </w:tcPr>
          <w:p w14:paraId="4B6A105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209 004,08</w:t>
            </w:r>
          </w:p>
        </w:tc>
        <w:tc>
          <w:tcPr>
            <w:tcW w:w="271" w:type="dxa"/>
            <w:tcBorders>
              <w:top w:val="nil"/>
              <w:left w:val="nil"/>
              <w:bottom w:val="nil"/>
              <w:right w:val="nil"/>
            </w:tcBorders>
            <w:shd w:val="clear" w:color="000000" w:fill="FFFFFF"/>
            <w:noWrap/>
            <w:vAlign w:val="bottom"/>
            <w:hideMark/>
          </w:tcPr>
          <w:p w14:paraId="3F00BE9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69F021A" w14:textId="77777777" w:rsidTr="00BF0681">
        <w:trPr>
          <w:trHeight w:val="885"/>
        </w:trPr>
        <w:tc>
          <w:tcPr>
            <w:tcW w:w="4820" w:type="dxa"/>
            <w:tcBorders>
              <w:top w:val="nil"/>
              <w:left w:val="single" w:sz="4" w:space="0" w:color="BFBFBF"/>
              <w:bottom w:val="single" w:sz="4" w:space="0" w:color="D9D9D9"/>
              <w:right w:val="single" w:sz="4" w:space="0" w:color="D9D9D9"/>
            </w:tcBorders>
            <w:shd w:val="clear" w:color="000000" w:fill="FFFFFF"/>
            <w:hideMark/>
          </w:tcPr>
          <w:p w14:paraId="70D3D8B1"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7" w:type="dxa"/>
            <w:tcBorders>
              <w:top w:val="nil"/>
              <w:left w:val="nil"/>
              <w:bottom w:val="single" w:sz="4" w:space="0" w:color="D9D9D9"/>
              <w:right w:val="single" w:sz="4" w:space="0" w:color="D9D9D9"/>
            </w:tcBorders>
            <w:shd w:val="clear" w:color="000000" w:fill="FFFFFF"/>
            <w:noWrap/>
            <w:hideMark/>
          </w:tcPr>
          <w:p w14:paraId="0A2CF631"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9ED5AE3"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1C4B34C"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121F35C4"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525E5ACC"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3 002 566,09</w:t>
            </w:r>
          </w:p>
        </w:tc>
        <w:tc>
          <w:tcPr>
            <w:tcW w:w="271" w:type="dxa"/>
            <w:tcBorders>
              <w:top w:val="nil"/>
              <w:left w:val="nil"/>
              <w:bottom w:val="nil"/>
              <w:right w:val="nil"/>
            </w:tcBorders>
            <w:shd w:val="clear" w:color="000000" w:fill="FFFFFF"/>
            <w:noWrap/>
            <w:vAlign w:val="bottom"/>
            <w:hideMark/>
          </w:tcPr>
          <w:p w14:paraId="08CE1F9A"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CEC5499"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7D20914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65718DC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05A095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925A2A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23DDBC2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0C881C0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3 002 566,09</w:t>
            </w:r>
          </w:p>
        </w:tc>
        <w:tc>
          <w:tcPr>
            <w:tcW w:w="271" w:type="dxa"/>
            <w:tcBorders>
              <w:top w:val="nil"/>
              <w:left w:val="nil"/>
              <w:bottom w:val="nil"/>
              <w:right w:val="nil"/>
            </w:tcBorders>
            <w:shd w:val="clear" w:color="000000" w:fill="FFFFFF"/>
            <w:noWrap/>
            <w:vAlign w:val="bottom"/>
            <w:hideMark/>
          </w:tcPr>
          <w:p w14:paraId="5CA9108A"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D24CB1F"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717662F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87" w:type="dxa"/>
            <w:tcBorders>
              <w:top w:val="nil"/>
              <w:left w:val="nil"/>
              <w:bottom w:val="single" w:sz="4" w:space="0" w:color="D9D9D9"/>
              <w:right w:val="single" w:sz="4" w:space="0" w:color="D9D9D9"/>
            </w:tcBorders>
            <w:shd w:val="clear" w:color="000000" w:fill="FFFFFF"/>
            <w:noWrap/>
            <w:hideMark/>
          </w:tcPr>
          <w:p w14:paraId="65BED74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556625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3E07746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3F087FB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4419289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283 355,00</w:t>
            </w:r>
          </w:p>
        </w:tc>
        <w:tc>
          <w:tcPr>
            <w:tcW w:w="271" w:type="dxa"/>
            <w:tcBorders>
              <w:top w:val="nil"/>
              <w:left w:val="nil"/>
              <w:bottom w:val="nil"/>
              <w:right w:val="nil"/>
            </w:tcBorders>
            <w:shd w:val="clear" w:color="000000" w:fill="FFFFFF"/>
            <w:noWrap/>
            <w:vAlign w:val="bottom"/>
            <w:hideMark/>
          </w:tcPr>
          <w:p w14:paraId="1437D64C"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C61F427" w14:textId="77777777" w:rsidTr="00BF0681">
        <w:trPr>
          <w:trHeight w:val="1020"/>
        </w:trPr>
        <w:tc>
          <w:tcPr>
            <w:tcW w:w="4820" w:type="dxa"/>
            <w:tcBorders>
              <w:top w:val="nil"/>
              <w:left w:val="single" w:sz="4" w:space="0" w:color="BFBFBF"/>
              <w:bottom w:val="single" w:sz="4" w:space="0" w:color="D9D9D9"/>
              <w:right w:val="single" w:sz="4" w:space="0" w:color="D9D9D9"/>
            </w:tcBorders>
            <w:shd w:val="clear" w:color="000000" w:fill="FFFFFF"/>
            <w:hideMark/>
          </w:tcPr>
          <w:p w14:paraId="47912FD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D9D9D9"/>
              <w:right w:val="single" w:sz="4" w:space="0" w:color="D9D9D9"/>
            </w:tcBorders>
            <w:shd w:val="clear" w:color="000000" w:fill="FFFFFF"/>
            <w:noWrap/>
            <w:hideMark/>
          </w:tcPr>
          <w:p w14:paraId="27E615B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0DAEA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9523B9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52C49FD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757" w:type="dxa"/>
            <w:tcBorders>
              <w:top w:val="nil"/>
              <w:left w:val="nil"/>
              <w:bottom w:val="single" w:sz="4" w:space="0" w:color="D9D9D9"/>
              <w:right w:val="single" w:sz="4" w:space="0" w:color="BFBFBF"/>
            </w:tcBorders>
            <w:shd w:val="clear" w:color="000000" w:fill="FFFFFF"/>
            <w:noWrap/>
            <w:hideMark/>
          </w:tcPr>
          <w:p w14:paraId="5C33E2D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264 078,00</w:t>
            </w:r>
          </w:p>
        </w:tc>
        <w:tc>
          <w:tcPr>
            <w:tcW w:w="271" w:type="dxa"/>
            <w:tcBorders>
              <w:top w:val="nil"/>
              <w:left w:val="nil"/>
              <w:bottom w:val="nil"/>
              <w:right w:val="nil"/>
            </w:tcBorders>
            <w:shd w:val="clear" w:color="000000" w:fill="FFFFFF"/>
            <w:noWrap/>
            <w:vAlign w:val="bottom"/>
            <w:hideMark/>
          </w:tcPr>
          <w:p w14:paraId="4D929B70"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7A89DA9" w14:textId="77777777" w:rsidTr="00BF0681">
        <w:trPr>
          <w:trHeight w:val="405"/>
        </w:trPr>
        <w:tc>
          <w:tcPr>
            <w:tcW w:w="4820" w:type="dxa"/>
            <w:tcBorders>
              <w:top w:val="nil"/>
              <w:left w:val="single" w:sz="4" w:space="0" w:color="BFBFBF"/>
              <w:bottom w:val="single" w:sz="4" w:space="0" w:color="D9D9D9"/>
              <w:right w:val="single" w:sz="4" w:space="0" w:color="D9D9D9"/>
            </w:tcBorders>
            <w:shd w:val="clear" w:color="000000" w:fill="FFFFFF"/>
            <w:hideMark/>
          </w:tcPr>
          <w:p w14:paraId="24E03531"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4865550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27C62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8D540D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1824D8D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757" w:type="dxa"/>
            <w:tcBorders>
              <w:top w:val="nil"/>
              <w:left w:val="nil"/>
              <w:bottom w:val="single" w:sz="4" w:space="0" w:color="D9D9D9"/>
              <w:right w:val="single" w:sz="4" w:space="0" w:color="BFBFBF"/>
            </w:tcBorders>
            <w:shd w:val="clear" w:color="000000" w:fill="FFFFFF"/>
            <w:noWrap/>
            <w:hideMark/>
          </w:tcPr>
          <w:p w14:paraId="58A0539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194 440,87</w:t>
            </w:r>
          </w:p>
        </w:tc>
        <w:tc>
          <w:tcPr>
            <w:tcW w:w="271" w:type="dxa"/>
            <w:tcBorders>
              <w:top w:val="nil"/>
              <w:left w:val="nil"/>
              <w:bottom w:val="nil"/>
              <w:right w:val="nil"/>
            </w:tcBorders>
            <w:shd w:val="clear" w:color="000000" w:fill="FFFFFF"/>
            <w:noWrap/>
            <w:vAlign w:val="bottom"/>
            <w:hideMark/>
          </w:tcPr>
          <w:p w14:paraId="19B31E93"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C7430A0"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6AB50EF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D9D9D9"/>
              <w:right w:val="single" w:sz="4" w:space="0" w:color="D9D9D9"/>
            </w:tcBorders>
            <w:shd w:val="clear" w:color="000000" w:fill="FFFFFF"/>
            <w:noWrap/>
            <w:hideMark/>
          </w:tcPr>
          <w:p w14:paraId="3F0C313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1C9AF4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4156008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1B5EE4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w:t>
            </w:r>
          </w:p>
        </w:tc>
        <w:tc>
          <w:tcPr>
            <w:tcW w:w="1757" w:type="dxa"/>
            <w:tcBorders>
              <w:top w:val="nil"/>
              <w:left w:val="nil"/>
              <w:bottom w:val="single" w:sz="4" w:space="0" w:color="D9D9D9"/>
              <w:right w:val="single" w:sz="4" w:space="0" w:color="BFBFBF"/>
            </w:tcBorders>
            <w:shd w:val="clear" w:color="000000" w:fill="FFFFFF"/>
            <w:noWrap/>
            <w:hideMark/>
          </w:tcPr>
          <w:p w14:paraId="226A479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10 916,00</w:t>
            </w:r>
          </w:p>
        </w:tc>
        <w:tc>
          <w:tcPr>
            <w:tcW w:w="271" w:type="dxa"/>
            <w:tcBorders>
              <w:top w:val="nil"/>
              <w:left w:val="nil"/>
              <w:bottom w:val="nil"/>
              <w:right w:val="nil"/>
            </w:tcBorders>
            <w:shd w:val="clear" w:color="000000" w:fill="FFFFFF"/>
            <w:noWrap/>
            <w:vAlign w:val="bottom"/>
            <w:hideMark/>
          </w:tcPr>
          <w:p w14:paraId="6248C32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1C3A86E"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307A221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587AE6D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DF74E3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1380EBC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53E1E99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757" w:type="dxa"/>
            <w:tcBorders>
              <w:top w:val="nil"/>
              <w:left w:val="nil"/>
              <w:bottom w:val="single" w:sz="4" w:space="0" w:color="D9D9D9"/>
              <w:right w:val="single" w:sz="4" w:space="0" w:color="BFBFBF"/>
            </w:tcBorders>
            <w:shd w:val="clear" w:color="000000" w:fill="FFFFFF"/>
            <w:noWrap/>
            <w:hideMark/>
          </w:tcPr>
          <w:p w14:paraId="1CCA22F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58 721,13</w:t>
            </w:r>
          </w:p>
        </w:tc>
        <w:tc>
          <w:tcPr>
            <w:tcW w:w="271" w:type="dxa"/>
            <w:tcBorders>
              <w:top w:val="nil"/>
              <w:left w:val="nil"/>
              <w:bottom w:val="nil"/>
              <w:right w:val="nil"/>
            </w:tcBorders>
            <w:shd w:val="clear" w:color="000000" w:fill="FFFFFF"/>
            <w:noWrap/>
            <w:vAlign w:val="bottom"/>
            <w:hideMark/>
          </w:tcPr>
          <w:p w14:paraId="11AC158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99E8390"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1A212E2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05F4256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24B796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47BF7A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42D84F6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7F6A364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19 277,00</w:t>
            </w:r>
          </w:p>
        </w:tc>
        <w:tc>
          <w:tcPr>
            <w:tcW w:w="271" w:type="dxa"/>
            <w:tcBorders>
              <w:top w:val="nil"/>
              <w:left w:val="nil"/>
              <w:bottom w:val="nil"/>
              <w:right w:val="nil"/>
            </w:tcBorders>
            <w:shd w:val="clear" w:color="000000" w:fill="FFFFFF"/>
            <w:noWrap/>
            <w:vAlign w:val="bottom"/>
            <w:hideMark/>
          </w:tcPr>
          <w:p w14:paraId="28B1D75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3CD8FC7"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12A012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237C21B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C25774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745E329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5CC89E0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1764640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19 277,00</w:t>
            </w:r>
          </w:p>
        </w:tc>
        <w:tc>
          <w:tcPr>
            <w:tcW w:w="271" w:type="dxa"/>
            <w:tcBorders>
              <w:top w:val="nil"/>
              <w:left w:val="nil"/>
              <w:bottom w:val="nil"/>
              <w:right w:val="nil"/>
            </w:tcBorders>
            <w:shd w:val="clear" w:color="000000" w:fill="FFFFFF"/>
            <w:noWrap/>
            <w:vAlign w:val="bottom"/>
            <w:hideMark/>
          </w:tcPr>
          <w:p w14:paraId="015DBAA2"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29F4646" w14:textId="77777777" w:rsidTr="00BF0681">
        <w:trPr>
          <w:trHeight w:val="1275"/>
        </w:trPr>
        <w:tc>
          <w:tcPr>
            <w:tcW w:w="4820" w:type="dxa"/>
            <w:tcBorders>
              <w:top w:val="nil"/>
              <w:left w:val="single" w:sz="4" w:space="0" w:color="BFBFBF"/>
              <w:bottom w:val="single" w:sz="4" w:space="0" w:color="D9D9D9"/>
              <w:right w:val="single" w:sz="4" w:space="0" w:color="D9D9D9"/>
            </w:tcBorders>
            <w:shd w:val="clear" w:color="000000" w:fill="FFFFFF"/>
            <w:hideMark/>
          </w:tcPr>
          <w:p w14:paraId="00117E3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87" w:type="dxa"/>
            <w:tcBorders>
              <w:top w:val="nil"/>
              <w:left w:val="nil"/>
              <w:bottom w:val="single" w:sz="4" w:space="0" w:color="D9D9D9"/>
              <w:right w:val="single" w:sz="4" w:space="0" w:color="D9D9D9"/>
            </w:tcBorders>
            <w:shd w:val="clear" w:color="000000" w:fill="FFFFFF"/>
            <w:noWrap/>
            <w:hideMark/>
          </w:tcPr>
          <w:p w14:paraId="3A24D14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17E10B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4C54837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61453D0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384347F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c>
          <w:tcPr>
            <w:tcW w:w="271" w:type="dxa"/>
            <w:tcBorders>
              <w:top w:val="nil"/>
              <w:left w:val="nil"/>
              <w:bottom w:val="nil"/>
              <w:right w:val="nil"/>
            </w:tcBorders>
            <w:shd w:val="clear" w:color="000000" w:fill="FFFFFF"/>
            <w:noWrap/>
            <w:vAlign w:val="bottom"/>
            <w:hideMark/>
          </w:tcPr>
          <w:p w14:paraId="082C32A3"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463DF7C"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5357A19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63DF774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EF07D1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3AFBDD6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6B6AAB6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763DDA6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c>
          <w:tcPr>
            <w:tcW w:w="271" w:type="dxa"/>
            <w:tcBorders>
              <w:top w:val="nil"/>
              <w:left w:val="nil"/>
              <w:bottom w:val="nil"/>
              <w:right w:val="nil"/>
            </w:tcBorders>
            <w:shd w:val="clear" w:color="000000" w:fill="FFFFFF"/>
            <w:noWrap/>
            <w:vAlign w:val="bottom"/>
            <w:hideMark/>
          </w:tcPr>
          <w:p w14:paraId="3DF1129D"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3125A3C"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68178B4"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1000775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CF0332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5E74F7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35E12CA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1A7BC08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100,00</w:t>
            </w:r>
          </w:p>
        </w:tc>
        <w:tc>
          <w:tcPr>
            <w:tcW w:w="271" w:type="dxa"/>
            <w:tcBorders>
              <w:top w:val="nil"/>
              <w:left w:val="nil"/>
              <w:bottom w:val="nil"/>
              <w:right w:val="nil"/>
            </w:tcBorders>
            <w:shd w:val="clear" w:color="000000" w:fill="FFFFFF"/>
            <w:noWrap/>
            <w:vAlign w:val="bottom"/>
            <w:hideMark/>
          </w:tcPr>
          <w:p w14:paraId="18954F5D"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182F737" w14:textId="77777777" w:rsidTr="00BF0681">
        <w:trPr>
          <w:trHeight w:val="1275"/>
        </w:trPr>
        <w:tc>
          <w:tcPr>
            <w:tcW w:w="4820" w:type="dxa"/>
            <w:tcBorders>
              <w:top w:val="nil"/>
              <w:left w:val="single" w:sz="4" w:space="0" w:color="BFBFBF"/>
              <w:bottom w:val="single" w:sz="4" w:space="0" w:color="D9D9D9"/>
              <w:right w:val="single" w:sz="4" w:space="0" w:color="D9D9D9"/>
            </w:tcBorders>
            <w:shd w:val="clear" w:color="000000" w:fill="FFFFFF"/>
            <w:hideMark/>
          </w:tcPr>
          <w:p w14:paraId="621C732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87" w:type="dxa"/>
            <w:tcBorders>
              <w:top w:val="nil"/>
              <w:left w:val="nil"/>
              <w:bottom w:val="single" w:sz="4" w:space="0" w:color="D9D9D9"/>
              <w:right w:val="single" w:sz="4" w:space="0" w:color="D9D9D9"/>
            </w:tcBorders>
            <w:shd w:val="clear" w:color="000000" w:fill="FFFFFF"/>
            <w:noWrap/>
            <w:hideMark/>
          </w:tcPr>
          <w:p w14:paraId="787AAAA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4F2DDA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442E470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3E67BEF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2D1516D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27 321,00</w:t>
            </w:r>
          </w:p>
        </w:tc>
        <w:tc>
          <w:tcPr>
            <w:tcW w:w="271" w:type="dxa"/>
            <w:tcBorders>
              <w:top w:val="nil"/>
              <w:left w:val="nil"/>
              <w:bottom w:val="nil"/>
              <w:right w:val="nil"/>
            </w:tcBorders>
            <w:shd w:val="clear" w:color="000000" w:fill="FFFFFF"/>
            <w:noWrap/>
            <w:vAlign w:val="bottom"/>
            <w:hideMark/>
          </w:tcPr>
          <w:p w14:paraId="1D1B0B08"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028BD55" w14:textId="77777777" w:rsidTr="00BF0681">
        <w:trPr>
          <w:trHeight w:val="1020"/>
        </w:trPr>
        <w:tc>
          <w:tcPr>
            <w:tcW w:w="4820" w:type="dxa"/>
            <w:tcBorders>
              <w:top w:val="nil"/>
              <w:left w:val="single" w:sz="4" w:space="0" w:color="BFBFBF"/>
              <w:bottom w:val="single" w:sz="4" w:space="0" w:color="D9D9D9"/>
              <w:right w:val="single" w:sz="4" w:space="0" w:color="D9D9D9"/>
            </w:tcBorders>
            <w:shd w:val="clear" w:color="000000" w:fill="FFFFFF"/>
            <w:hideMark/>
          </w:tcPr>
          <w:p w14:paraId="0852D37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D9D9D9"/>
              <w:right w:val="single" w:sz="4" w:space="0" w:color="D9D9D9"/>
            </w:tcBorders>
            <w:shd w:val="clear" w:color="000000" w:fill="FFFFFF"/>
            <w:noWrap/>
            <w:hideMark/>
          </w:tcPr>
          <w:p w14:paraId="6C8872C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9A8D6C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6D443BA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6DB23C3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757" w:type="dxa"/>
            <w:tcBorders>
              <w:top w:val="nil"/>
              <w:left w:val="nil"/>
              <w:bottom w:val="single" w:sz="4" w:space="0" w:color="D9D9D9"/>
              <w:right w:val="single" w:sz="4" w:space="0" w:color="BFBFBF"/>
            </w:tcBorders>
            <w:shd w:val="clear" w:color="000000" w:fill="FFFFFF"/>
            <w:noWrap/>
            <w:hideMark/>
          </w:tcPr>
          <w:p w14:paraId="69BC8781"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21 321,00</w:t>
            </w:r>
          </w:p>
        </w:tc>
        <w:tc>
          <w:tcPr>
            <w:tcW w:w="271" w:type="dxa"/>
            <w:tcBorders>
              <w:top w:val="nil"/>
              <w:left w:val="nil"/>
              <w:bottom w:val="nil"/>
              <w:right w:val="nil"/>
            </w:tcBorders>
            <w:shd w:val="clear" w:color="000000" w:fill="FFFFFF"/>
            <w:noWrap/>
            <w:vAlign w:val="bottom"/>
            <w:hideMark/>
          </w:tcPr>
          <w:p w14:paraId="00A7605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21796A2" w14:textId="77777777" w:rsidTr="00BF0681">
        <w:trPr>
          <w:trHeight w:val="405"/>
        </w:trPr>
        <w:tc>
          <w:tcPr>
            <w:tcW w:w="4820" w:type="dxa"/>
            <w:tcBorders>
              <w:top w:val="nil"/>
              <w:left w:val="single" w:sz="4" w:space="0" w:color="BFBFBF"/>
              <w:bottom w:val="single" w:sz="4" w:space="0" w:color="D9D9D9"/>
              <w:right w:val="single" w:sz="4" w:space="0" w:color="D9D9D9"/>
            </w:tcBorders>
            <w:shd w:val="clear" w:color="000000" w:fill="FFFFFF"/>
            <w:hideMark/>
          </w:tcPr>
          <w:p w14:paraId="25F42EC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23B3B03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F7D2D3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403BEA9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55A3519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757" w:type="dxa"/>
            <w:tcBorders>
              <w:top w:val="nil"/>
              <w:left w:val="nil"/>
              <w:bottom w:val="single" w:sz="4" w:space="0" w:color="D9D9D9"/>
              <w:right w:val="single" w:sz="4" w:space="0" w:color="BFBFBF"/>
            </w:tcBorders>
            <w:shd w:val="clear" w:color="000000" w:fill="FFFFFF"/>
            <w:noWrap/>
            <w:hideMark/>
          </w:tcPr>
          <w:p w14:paraId="757EB4B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16 376,00</w:t>
            </w:r>
          </w:p>
        </w:tc>
        <w:tc>
          <w:tcPr>
            <w:tcW w:w="271" w:type="dxa"/>
            <w:tcBorders>
              <w:top w:val="nil"/>
              <w:left w:val="nil"/>
              <w:bottom w:val="nil"/>
              <w:right w:val="nil"/>
            </w:tcBorders>
            <w:shd w:val="clear" w:color="000000" w:fill="FFFFFF"/>
            <w:noWrap/>
            <w:vAlign w:val="bottom"/>
            <w:hideMark/>
          </w:tcPr>
          <w:p w14:paraId="18E7078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D48FAB4"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0DFABC9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6721AA8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1979CF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006D71B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01B160D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757" w:type="dxa"/>
            <w:tcBorders>
              <w:top w:val="nil"/>
              <w:left w:val="nil"/>
              <w:bottom w:val="single" w:sz="4" w:space="0" w:color="D9D9D9"/>
              <w:right w:val="single" w:sz="4" w:space="0" w:color="BFBFBF"/>
            </w:tcBorders>
            <w:shd w:val="clear" w:color="000000" w:fill="FFFFFF"/>
            <w:noWrap/>
            <w:hideMark/>
          </w:tcPr>
          <w:p w14:paraId="0CDCD14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4 945,00</w:t>
            </w:r>
          </w:p>
        </w:tc>
        <w:tc>
          <w:tcPr>
            <w:tcW w:w="271" w:type="dxa"/>
            <w:tcBorders>
              <w:top w:val="nil"/>
              <w:left w:val="nil"/>
              <w:bottom w:val="nil"/>
              <w:right w:val="nil"/>
            </w:tcBorders>
            <w:shd w:val="clear" w:color="000000" w:fill="FFFFFF"/>
            <w:noWrap/>
            <w:vAlign w:val="bottom"/>
            <w:hideMark/>
          </w:tcPr>
          <w:p w14:paraId="0E55667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04497C9"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73C6CED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2CF8F27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57B28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40C721F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326DE4F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3CF54CA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6 000,00</w:t>
            </w:r>
          </w:p>
        </w:tc>
        <w:tc>
          <w:tcPr>
            <w:tcW w:w="271" w:type="dxa"/>
            <w:tcBorders>
              <w:top w:val="nil"/>
              <w:left w:val="nil"/>
              <w:bottom w:val="nil"/>
              <w:right w:val="nil"/>
            </w:tcBorders>
            <w:shd w:val="clear" w:color="000000" w:fill="FFFFFF"/>
            <w:noWrap/>
            <w:vAlign w:val="bottom"/>
            <w:hideMark/>
          </w:tcPr>
          <w:p w14:paraId="298A0DEA"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E796273"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527FC25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0A4ECE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C62863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3AC2EF7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9900073150</w:t>
            </w:r>
          </w:p>
        </w:tc>
        <w:tc>
          <w:tcPr>
            <w:tcW w:w="709" w:type="dxa"/>
            <w:tcBorders>
              <w:top w:val="nil"/>
              <w:left w:val="nil"/>
              <w:bottom w:val="single" w:sz="4" w:space="0" w:color="D9D9D9"/>
              <w:right w:val="single" w:sz="4" w:space="0" w:color="D9D9D9"/>
            </w:tcBorders>
            <w:shd w:val="clear" w:color="000000" w:fill="FFFFFF"/>
            <w:noWrap/>
            <w:hideMark/>
          </w:tcPr>
          <w:p w14:paraId="6368ECF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4B577F9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6 000,00</w:t>
            </w:r>
          </w:p>
        </w:tc>
        <w:tc>
          <w:tcPr>
            <w:tcW w:w="271" w:type="dxa"/>
            <w:tcBorders>
              <w:top w:val="nil"/>
              <w:left w:val="nil"/>
              <w:bottom w:val="nil"/>
              <w:right w:val="nil"/>
            </w:tcBorders>
            <w:shd w:val="clear" w:color="000000" w:fill="FFFFFF"/>
            <w:noWrap/>
            <w:vAlign w:val="bottom"/>
            <w:hideMark/>
          </w:tcPr>
          <w:p w14:paraId="76C5D495"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A8C926F"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31C2953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Центральный аппарат</w:t>
            </w:r>
          </w:p>
        </w:tc>
        <w:tc>
          <w:tcPr>
            <w:tcW w:w="787" w:type="dxa"/>
            <w:tcBorders>
              <w:top w:val="nil"/>
              <w:left w:val="nil"/>
              <w:bottom w:val="single" w:sz="4" w:space="0" w:color="D9D9D9"/>
              <w:right w:val="single" w:sz="4" w:space="0" w:color="D9D9D9"/>
            </w:tcBorders>
            <w:shd w:val="clear" w:color="000000" w:fill="FFFFFF"/>
            <w:noWrap/>
            <w:hideMark/>
          </w:tcPr>
          <w:p w14:paraId="10E43F9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F687C6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0679D25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0A861EC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56589336"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2 691 790,09</w:t>
            </w:r>
          </w:p>
        </w:tc>
        <w:tc>
          <w:tcPr>
            <w:tcW w:w="271" w:type="dxa"/>
            <w:tcBorders>
              <w:top w:val="nil"/>
              <w:left w:val="nil"/>
              <w:bottom w:val="nil"/>
              <w:right w:val="nil"/>
            </w:tcBorders>
            <w:shd w:val="clear" w:color="000000" w:fill="FFFFFF"/>
            <w:noWrap/>
            <w:vAlign w:val="bottom"/>
            <w:hideMark/>
          </w:tcPr>
          <w:p w14:paraId="1F14584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9A82498" w14:textId="77777777" w:rsidTr="00BF0681">
        <w:trPr>
          <w:trHeight w:val="1020"/>
        </w:trPr>
        <w:tc>
          <w:tcPr>
            <w:tcW w:w="4820" w:type="dxa"/>
            <w:tcBorders>
              <w:top w:val="nil"/>
              <w:left w:val="single" w:sz="4" w:space="0" w:color="BFBFBF"/>
              <w:bottom w:val="single" w:sz="4" w:space="0" w:color="D9D9D9"/>
              <w:right w:val="single" w:sz="4" w:space="0" w:color="D9D9D9"/>
            </w:tcBorders>
            <w:shd w:val="clear" w:color="000000" w:fill="FFFFFF"/>
            <w:hideMark/>
          </w:tcPr>
          <w:p w14:paraId="2DDA8DF5"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D9D9D9"/>
              <w:right w:val="single" w:sz="4" w:space="0" w:color="D9D9D9"/>
            </w:tcBorders>
            <w:shd w:val="clear" w:color="000000" w:fill="FFFFFF"/>
            <w:noWrap/>
            <w:hideMark/>
          </w:tcPr>
          <w:p w14:paraId="3484BD7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365EA7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57E13F8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774E3B5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w:t>
            </w:r>
          </w:p>
        </w:tc>
        <w:tc>
          <w:tcPr>
            <w:tcW w:w="1757" w:type="dxa"/>
            <w:tcBorders>
              <w:top w:val="nil"/>
              <w:left w:val="nil"/>
              <w:bottom w:val="single" w:sz="4" w:space="0" w:color="D9D9D9"/>
              <w:right w:val="single" w:sz="4" w:space="0" w:color="BFBFBF"/>
            </w:tcBorders>
            <w:shd w:val="clear" w:color="000000" w:fill="FFFFFF"/>
            <w:noWrap/>
            <w:hideMark/>
          </w:tcPr>
          <w:p w14:paraId="0F48302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2 543 743,22</w:t>
            </w:r>
          </w:p>
        </w:tc>
        <w:tc>
          <w:tcPr>
            <w:tcW w:w="271" w:type="dxa"/>
            <w:tcBorders>
              <w:top w:val="nil"/>
              <w:left w:val="nil"/>
              <w:bottom w:val="nil"/>
              <w:right w:val="nil"/>
            </w:tcBorders>
            <w:shd w:val="clear" w:color="000000" w:fill="FFFFFF"/>
            <w:noWrap/>
            <w:vAlign w:val="bottom"/>
            <w:hideMark/>
          </w:tcPr>
          <w:p w14:paraId="5F6C528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6561D9D" w14:textId="77777777" w:rsidTr="00BF0681">
        <w:trPr>
          <w:trHeight w:val="405"/>
        </w:trPr>
        <w:tc>
          <w:tcPr>
            <w:tcW w:w="4820" w:type="dxa"/>
            <w:tcBorders>
              <w:top w:val="nil"/>
              <w:left w:val="single" w:sz="4" w:space="0" w:color="BFBFBF"/>
              <w:bottom w:val="single" w:sz="4" w:space="0" w:color="D9D9D9"/>
              <w:right w:val="single" w:sz="4" w:space="0" w:color="D9D9D9"/>
            </w:tcBorders>
            <w:shd w:val="clear" w:color="000000" w:fill="FFFFFF"/>
            <w:hideMark/>
          </w:tcPr>
          <w:p w14:paraId="2290C39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26AC790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1AC077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7FA6443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28945E8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121</w:t>
            </w:r>
          </w:p>
        </w:tc>
        <w:tc>
          <w:tcPr>
            <w:tcW w:w="1757" w:type="dxa"/>
            <w:tcBorders>
              <w:top w:val="nil"/>
              <w:left w:val="nil"/>
              <w:bottom w:val="single" w:sz="4" w:space="0" w:color="D9D9D9"/>
              <w:right w:val="single" w:sz="4" w:space="0" w:color="BFBFBF"/>
            </w:tcBorders>
            <w:shd w:val="clear" w:color="000000" w:fill="FFFFFF"/>
            <w:noWrap/>
            <w:hideMark/>
          </w:tcPr>
          <w:p w14:paraId="5EFB4BD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1 957 119,27</w:t>
            </w:r>
          </w:p>
        </w:tc>
        <w:tc>
          <w:tcPr>
            <w:tcW w:w="271" w:type="dxa"/>
            <w:tcBorders>
              <w:top w:val="nil"/>
              <w:left w:val="nil"/>
              <w:bottom w:val="nil"/>
              <w:right w:val="nil"/>
            </w:tcBorders>
            <w:shd w:val="clear" w:color="000000" w:fill="FFFFFF"/>
            <w:noWrap/>
            <w:vAlign w:val="bottom"/>
            <w:hideMark/>
          </w:tcPr>
          <w:p w14:paraId="6998648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C65791E"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00BABFD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787" w:type="dxa"/>
            <w:tcBorders>
              <w:top w:val="nil"/>
              <w:left w:val="nil"/>
              <w:bottom w:val="single" w:sz="4" w:space="0" w:color="D9D9D9"/>
              <w:right w:val="single" w:sz="4" w:space="0" w:color="D9D9D9"/>
            </w:tcBorders>
            <w:shd w:val="clear" w:color="000000" w:fill="FFFFFF"/>
            <w:noWrap/>
            <w:hideMark/>
          </w:tcPr>
          <w:p w14:paraId="175E709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D12811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69EF16B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1447A4B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w:t>
            </w:r>
          </w:p>
        </w:tc>
        <w:tc>
          <w:tcPr>
            <w:tcW w:w="1757" w:type="dxa"/>
            <w:tcBorders>
              <w:top w:val="nil"/>
              <w:left w:val="nil"/>
              <w:bottom w:val="single" w:sz="4" w:space="0" w:color="D9D9D9"/>
              <w:right w:val="single" w:sz="4" w:space="0" w:color="BFBFBF"/>
            </w:tcBorders>
            <w:shd w:val="clear" w:color="000000" w:fill="FFFFFF"/>
            <w:noWrap/>
            <w:hideMark/>
          </w:tcPr>
          <w:p w14:paraId="1B86D90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2 426,00</w:t>
            </w:r>
          </w:p>
        </w:tc>
        <w:tc>
          <w:tcPr>
            <w:tcW w:w="271" w:type="dxa"/>
            <w:tcBorders>
              <w:top w:val="nil"/>
              <w:left w:val="nil"/>
              <w:bottom w:val="nil"/>
              <w:right w:val="nil"/>
            </w:tcBorders>
            <w:shd w:val="clear" w:color="000000" w:fill="FFFFFF"/>
            <w:noWrap/>
            <w:vAlign w:val="bottom"/>
            <w:hideMark/>
          </w:tcPr>
          <w:p w14:paraId="1F416FA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C75C35D"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4BE43BC1"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7" w:type="dxa"/>
            <w:tcBorders>
              <w:top w:val="nil"/>
              <w:left w:val="nil"/>
              <w:bottom w:val="single" w:sz="4" w:space="0" w:color="D9D9D9"/>
              <w:right w:val="single" w:sz="4" w:space="0" w:color="D9D9D9"/>
            </w:tcBorders>
            <w:shd w:val="clear" w:color="000000" w:fill="FFFFFF"/>
            <w:noWrap/>
            <w:hideMark/>
          </w:tcPr>
          <w:p w14:paraId="0DD53C6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879D98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059A37A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0854E87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129</w:t>
            </w:r>
          </w:p>
        </w:tc>
        <w:tc>
          <w:tcPr>
            <w:tcW w:w="1757" w:type="dxa"/>
            <w:tcBorders>
              <w:top w:val="nil"/>
              <w:left w:val="nil"/>
              <w:bottom w:val="single" w:sz="4" w:space="0" w:color="D9D9D9"/>
              <w:right w:val="single" w:sz="4" w:space="0" w:color="BFBFBF"/>
            </w:tcBorders>
            <w:shd w:val="clear" w:color="000000" w:fill="FFFFFF"/>
            <w:noWrap/>
            <w:hideMark/>
          </w:tcPr>
          <w:p w14:paraId="3C65FF6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584 197,95</w:t>
            </w:r>
          </w:p>
        </w:tc>
        <w:tc>
          <w:tcPr>
            <w:tcW w:w="271" w:type="dxa"/>
            <w:tcBorders>
              <w:top w:val="nil"/>
              <w:left w:val="nil"/>
              <w:bottom w:val="nil"/>
              <w:right w:val="nil"/>
            </w:tcBorders>
            <w:shd w:val="clear" w:color="000000" w:fill="FFFFFF"/>
            <w:noWrap/>
            <w:vAlign w:val="bottom"/>
            <w:hideMark/>
          </w:tcPr>
          <w:p w14:paraId="30050AA2"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875EBAF"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5CD4B0C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668FCF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62622E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70150A8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7241890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57329CF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147 046,87</w:t>
            </w:r>
          </w:p>
        </w:tc>
        <w:tc>
          <w:tcPr>
            <w:tcW w:w="271" w:type="dxa"/>
            <w:tcBorders>
              <w:top w:val="nil"/>
              <w:left w:val="nil"/>
              <w:bottom w:val="nil"/>
              <w:right w:val="nil"/>
            </w:tcBorders>
            <w:shd w:val="clear" w:color="000000" w:fill="FFFFFF"/>
            <w:noWrap/>
            <w:vAlign w:val="bottom"/>
            <w:hideMark/>
          </w:tcPr>
          <w:p w14:paraId="4BBDB92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4E91138"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EDF677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0B91711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5AB40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75C58A1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364E895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7DF890D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122 917,94</w:t>
            </w:r>
          </w:p>
        </w:tc>
        <w:tc>
          <w:tcPr>
            <w:tcW w:w="271" w:type="dxa"/>
            <w:tcBorders>
              <w:top w:val="nil"/>
              <w:left w:val="nil"/>
              <w:bottom w:val="nil"/>
              <w:right w:val="nil"/>
            </w:tcBorders>
            <w:shd w:val="clear" w:color="000000" w:fill="FFFFFF"/>
            <w:noWrap/>
            <w:vAlign w:val="bottom"/>
            <w:hideMark/>
          </w:tcPr>
          <w:p w14:paraId="43DA9DE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4A8C571"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C466AC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энергетических ресурсов</w:t>
            </w:r>
          </w:p>
        </w:tc>
        <w:tc>
          <w:tcPr>
            <w:tcW w:w="787" w:type="dxa"/>
            <w:tcBorders>
              <w:top w:val="nil"/>
              <w:left w:val="nil"/>
              <w:bottom w:val="single" w:sz="4" w:space="0" w:color="D9D9D9"/>
              <w:right w:val="single" w:sz="4" w:space="0" w:color="D9D9D9"/>
            </w:tcBorders>
            <w:shd w:val="clear" w:color="000000" w:fill="FFFFFF"/>
            <w:noWrap/>
            <w:hideMark/>
          </w:tcPr>
          <w:p w14:paraId="647C5C6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1F1566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728C5A5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0D73EE1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247</w:t>
            </w:r>
          </w:p>
        </w:tc>
        <w:tc>
          <w:tcPr>
            <w:tcW w:w="1757" w:type="dxa"/>
            <w:tcBorders>
              <w:top w:val="nil"/>
              <w:left w:val="nil"/>
              <w:bottom w:val="single" w:sz="4" w:space="0" w:color="D9D9D9"/>
              <w:right w:val="single" w:sz="4" w:space="0" w:color="BFBFBF"/>
            </w:tcBorders>
            <w:shd w:val="clear" w:color="000000" w:fill="FFFFFF"/>
            <w:noWrap/>
            <w:hideMark/>
          </w:tcPr>
          <w:p w14:paraId="3382B54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24 128,93</w:t>
            </w:r>
          </w:p>
        </w:tc>
        <w:tc>
          <w:tcPr>
            <w:tcW w:w="271" w:type="dxa"/>
            <w:tcBorders>
              <w:top w:val="nil"/>
              <w:left w:val="nil"/>
              <w:bottom w:val="nil"/>
              <w:right w:val="nil"/>
            </w:tcBorders>
            <w:shd w:val="clear" w:color="000000" w:fill="FFFFFF"/>
            <w:noWrap/>
            <w:vAlign w:val="bottom"/>
            <w:hideMark/>
          </w:tcPr>
          <w:p w14:paraId="3870A64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31B464A"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9AB685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бюджетные ассигнования</w:t>
            </w:r>
          </w:p>
        </w:tc>
        <w:tc>
          <w:tcPr>
            <w:tcW w:w="787" w:type="dxa"/>
            <w:tcBorders>
              <w:top w:val="nil"/>
              <w:left w:val="nil"/>
              <w:bottom w:val="single" w:sz="4" w:space="0" w:color="D9D9D9"/>
              <w:right w:val="single" w:sz="4" w:space="0" w:color="D9D9D9"/>
            </w:tcBorders>
            <w:shd w:val="clear" w:color="000000" w:fill="FFFFFF"/>
            <w:noWrap/>
            <w:hideMark/>
          </w:tcPr>
          <w:p w14:paraId="6FCF188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6ED49C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0834945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642B8BD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800</w:t>
            </w:r>
          </w:p>
        </w:tc>
        <w:tc>
          <w:tcPr>
            <w:tcW w:w="1757" w:type="dxa"/>
            <w:tcBorders>
              <w:top w:val="nil"/>
              <w:left w:val="nil"/>
              <w:bottom w:val="single" w:sz="4" w:space="0" w:color="D9D9D9"/>
              <w:right w:val="single" w:sz="4" w:space="0" w:color="BFBFBF"/>
            </w:tcBorders>
            <w:shd w:val="clear" w:color="000000" w:fill="FFFFFF"/>
            <w:noWrap/>
            <w:hideMark/>
          </w:tcPr>
          <w:p w14:paraId="75A1C1A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1 000,00</w:t>
            </w:r>
          </w:p>
        </w:tc>
        <w:tc>
          <w:tcPr>
            <w:tcW w:w="271" w:type="dxa"/>
            <w:tcBorders>
              <w:top w:val="nil"/>
              <w:left w:val="nil"/>
              <w:bottom w:val="nil"/>
              <w:right w:val="nil"/>
            </w:tcBorders>
            <w:shd w:val="clear" w:color="000000" w:fill="FFFFFF"/>
            <w:noWrap/>
            <w:vAlign w:val="bottom"/>
            <w:hideMark/>
          </w:tcPr>
          <w:p w14:paraId="598FF79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2829A26"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486428D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787" w:type="dxa"/>
            <w:tcBorders>
              <w:top w:val="nil"/>
              <w:left w:val="nil"/>
              <w:bottom w:val="single" w:sz="4" w:space="0" w:color="D9D9D9"/>
              <w:right w:val="single" w:sz="4" w:space="0" w:color="D9D9D9"/>
            </w:tcBorders>
            <w:shd w:val="clear" w:color="000000" w:fill="FFFFFF"/>
            <w:noWrap/>
            <w:hideMark/>
          </w:tcPr>
          <w:p w14:paraId="457FEDD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7D530B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0104</w:t>
            </w:r>
          </w:p>
        </w:tc>
        <w:tc>
          <w:tcPr>
            <w:tcW w:w="1248" w:type="dxa"/>
            <w:tcBorders>
              <w:top w:val="nil"/>
              <w:left w:val="nil"/>
              <w:bottom w:val="single" w:sz="4" w:space="0" w:color="D9D9D9"/>
              <w:right w:val="single" w:sz="4" w:space="0" w:color="D9D9D9"/>
            </w:tcBorders>
            <w:shd w:val="clear" w:color="000000" w:fill="FFFFFF"/>
            <w:noWrap/>
            <w:hideMark/>
          </w:tcPr>
          <w:p w14:paraId="28BBD3B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48B62CD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831</w:t>
            </w:r>
          </w:p>
        </w:tc>
        <w:tc>
          <w:tcPr>
            <w:tcW w:w="1757" w:type="dxa"/>
            <w:tcBorders>
              <w:top w:val="nil"/>
              <w:left w:val="nil"/>
              <w:bottom w:val="single" w:sz="4" w:space="0" w:color="D9D9D9"/>
              <w:right w:val="single" w:sz="4" w:space="0" w:color="BFBFBF"/>
            </w:tcBorders>
            <w:shd w:val="clear" w:color="000000" w:fill="FFFFFF"/>
            <w:noWrap/>
            <w:hideMark/>
          </w:tcPr>
          <w:p w14:paraId="0FE3C6C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1 000,00</w:t>
            </w:r>
          </w:p>
        </w:tc>
        <w:tc>
          <w:tcPr>
            <w:tcW w:w="271" w:type="dxa"/>
            <w:tcBorders>
              <w:top w:val="nil"/>
              <w:left w:val="nil"/>
              <w:bottom w:val="nil"/>
              <w:right w:val="nil"/>
            </w:tcBorders>
            <w:shd w:val="clear" w:color="000000" w:fill="FFFFFF"/>
            <w:noWrap/>
            <w:vAlign w:val="bottom"/>
            <w:hideMark/>
          </w:tcPr>
          <w:p w14:paraId="304E2F8A"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0837351" w14:textId="77777777" w:rsidTr="00BF0681">
        <w:trPr>
          <w:trHeight w:val="765"/>
        </w:trPr>
        <w:tc>
          <w:tcPr>
            <w:tcW w:w="4820" w:type="dxa"/>
            <w:tcBorders>
              <w:top w:val="nil"/>
              <w:left w:val="single" w:sz="4" w:space="0" w:color="BFBFBF"/>
              <w:bottom w:val="single" w:sz="4" w:space="0" w:color="D9D9D9"/>
              <w:right w:val="single" w:sz="4" w:space="0" w:color="D9D9D9"/>
            </w:tcBorders>
            <w:shd w:val="clear" w:color="000000" w:fill="FFFFFF"/>
            <w:hideMark/>
          </w:tcPr>
          <w:p w14:paraId="2760758E"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D9D9D9"/>
              <w:right w:val="single" w:sz="4" w:space="0" w:color="D9D9D9"/>
            </w:tcBorders>
            <w:shd w:val="clear" w:color="000000" w:fill="FFFFFF"/>
            <w:noWrap/>
            <w:hideMark/>
          </w:tcPr>
          <w:p w14:paraId="3A8A8295"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EC0583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0106</w:t>
            </w:r>
          </w:p>
        </w:tc>
        <w:tc>
          <w:tcPr>
            <w:tcW w:w="1248" w:type="dxa"/>
            <w:tcBorders>
              <w:top w:val="nil"/>
              <w:left w:val="nil"/>
              <w:bottom w:val="single" w:sz="4" w:space="0" w:color="D9D9D9"/>
              <w:right w:val="single" w:sz="4" w:space="0" w:color="D9D9D9"/>
            </w:tcBorders>
            <w:shd w:val="clear" w:color="000000" w:fill="FFFFFF"/>
            <w:noWrap/>
            <w:hideMark/>
          </w:tcPr>
          <w:p w14:paraId="6405C1EC"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4BED698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6DF738DC"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175 800,00</w:t>
            </w:r>
          </w:p>
        </w:tc>
        <w:tc>
          <w:tcPr>
            <w:tcW w:w="271" w:type="dxa"/>
            <w:tcBorders>
              <w:top w:val="nil"/>
              <w:left w:val="nil"/>
              <w:bottom w:val="nil"/>
              <w:right w:val="nil"/>
            </w:tcBorders>
            <w:shd w:val="clear" w:color="000000" w:fill="FFFFFF"/>
            <w:noWrap/>
            <w:vAlign w:val="bottom"/>
            <w:hideMark/>
          </w:tcPr>
          <w:p w14:paraId="404D4CA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415DF24"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7DEBEEE5"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5F38CCC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115362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248" w:type="dxa"/>
            <w:tcBorders>
              <w:top w:val="nil"/>
              <w:left w:val="nil"/>
              <w:bottom w:val="single" w:sz="4" w:space="0" w:color="D9D9D9"/>
              <w:right w:val="single" w:sz="4" w:space="0" w:color="D9D9D9"/>
            </w:tcBorders>
            <w:shd w:val="clear" w:color="000000" w:fill="FFFFFF"/>
            <w:noWrap/>
            <w:hideMark/>
          </w:tcPr>
          <w:p w14:paraId="45CA542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7E0C010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2D919DE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c>
          <w:tcPr>
            <w:tcW w:w="271" w:type="dxa"/>
            <w:tcBorders>
              <w:top w:val="nil"/>
              <w:left w:val="nil"/>
              <w:bottom w:val="nil"/>
              <w:right w:val="nil"/>
            </w:tcBorders>
            <w:shd w:val="clear" w:color="000000" w:fill="FFFFFF"/>
            <w:noWrap/>
            <w:vAlign w:val="bottom"/>
            <w:hideMark/>
          </w:tcPr>
          <w:p w14:paraId="4664622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A40D0CE" w14:textId="77777777" w:rsidTr="00BF0681">
        <w:trPr>
          <w:trHeight w:val="1275"/>
        </w:trPr>
        <w:tc>
          <w:tcPr>
            <w:tcW w:w="4820" w:type="dxa"/>
            <w:tcBorders>
              <w:top w:val="nil"/>
              <w:left w:val="single" w:sz="4" w:space="0" w:color="BFBFBF"/>
              <w:bottom w:val="single" w:sz="4" w:space="0" w:color="D9D9D9"/>
              <w:right w:val="single" w:sz="4" w:space="0" w:color="D9D9D9"/>
            </w:tcBorders>
            <w:shd w:val="clear" w:color="000000" w:fill="FFFFFF"/>
            <w:hideMark/>
          </w:tcPr>
          <w:p w14:paraId="261E165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787" w:type="dxa"/>
            <w:tcBorders>
              <w:top w:val="nil"/>
              <w:left w:val="nil"/>
              <w:bottom w:val="single" w:sz="4" w:space="0" w:color="D9D9D9"/>
              <w:right w:val="single" w:sz="4" w:space="0" w:color="D9D9D9"/>
            </w:tcBorders>
            <w:shd w:val="clear" w:color="000000" w:fill="FFFFFF"/>
            <w:noWrap/>
            <w:hideMark/>
          </w:tcPr>
          <w:p w14:paraId="6B4AB14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B8111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248" w:type="dxa"/>
            <w:tcBorders>
              <w:top w:val="nil"/>
              <w:left w:val="nil"/>
              <w:bottom w:val="single" w:sz="4" w:space="0" w:color="D9D9D9"/>
              <w:right w:val="single" w:sz="4" w:space="0" w:color="D9D9D9"/>
            </w:tcBorders>
            <w:shd w:val="clear" w:color="000000" w:fill="FFFFFF"/>
            <w:noWrap/>
            <w:hideMark/>
          </w:tcPr>
          <w:p w14:paraId="1176C74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709" w:type="dxa"/>
            <w:tcBorders>
              <w:top w:val="nil"/>
              <w:left w:val="nil"/>
              <w:bottom w:val="single" w:sz="4" w:space="0" w:color="D9D9D9"/>
              <w:right w:val="single" w:sz="4" w:space="0" w:color="D9D9D9"/>
            </w:tcBorders>
            <w:shd w:val="clear" w:color="000000" w:fill="FFFFFF"/>
            <w:noWrap/>
            <w:hideMark/>
          </w:tcPr>
          <w:p w14:paraId="14C6EBA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2E4BDDE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c>
          <w:tcPr>
            <w:tcW w:w="271" w:type="dxa"/>
            <w:tcBorders>
              <w:top w:val="nil"/>
              <w:left w:val="nil"/>
              <w:bottom w:val="nil"/>
              <w:right w:val="nil"/>
            </w:tcBorders>
            <w:shd w:val="clear" w:color="000000" w:fill="FFFFFF"/>
            <w:noWrap/>
            <w:vAlign w:val="bottom"/>
            <w:hideMark/>
          </w:tcPr>
          <w:p w14:paraId="2F8CDE8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FFDBC25"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339755C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Межбюджетные трансферты</w:t>
            </w:r>
          </w:p>
        </w:tc>
        <w:tc>
          <w:tcPr>
            <w:tcW w:w="787" w:type="dxa"/>
            <w:tcBorders>
              <w:top w:val="nil"/>
              <w:left w:val="nil"/>
              <w:bottom w:val="single" w:sz="4" w:space="0" w:color="D9D9D9"/>
              <w:right w:val="single" w:sz="4" w:space="0" w:color="D9D9D9"/>
            </w:tcBorders>
            <w:shd w:val="clear" w:color="000000" w:fill="FFFFFF"/>
            <w:noWrap/>
            <w:hideMark/>
          </w:tcPr>
          <w:p w14:paraId="4FC2EFE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479B89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248" w:type="dxa"/>
            <w:tcBorders>
              <w:top w:val="nil"/>
              <w:left w:val="nil"/>
              <w:bottom w:val="single" w:sz="4" w:space="0" w:color="D9D9D9"/>
              <w:right w:val="single" w:sz="4" w:space="0" w:color="D9D9D9"/>
            </w:tcBorders>
            <w:shd w:val="clear" w:color="000000" w:fill="FFFFFF"/>
            <w:noWrap/>
            <w:hideMark/>
          </w:tcPr>
          <w:p w14:paraId="4CAAA27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709" w:type="dxa"/>
            <w:tcBorders>
              <w:top w:val="nil"/>
              <w:left w:val="nil"/>
              <w:bottom w:val="single" w:sz="4" w:space="0" w:color="D9D9D9"/>
              <w:right w:val="single" w:sz="4" w:space="0" w:color="D9D9D9"/>
            </w:tcBorders>
            <w:shd w:val="clear" w:color="000000" w:fill="FFFFFF"/>
            <w:noWrap/>
            <w:hideMark/>
          </w:tcPr>
          <w:p w14:paraId="4927788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500</w:t>
            </w:r>
          </w:p>
        </w:tc>
        <w:tc>
          <w:tcPr>
            <w:tcW w:w="1757" w:type="dxa"/>
            <w:tcBorders>
              <w:top w:val="nil"/>
              <w:left w:val="nil"/>
              <w:bottom w:val="single" w:sz="4" w:space="0" w:color="D9D9D9"/>
              <w:right w:val="single" w:sz="4" w:space="0" w:color="BFBFBF"/>
            </w:tcBorders>
            <w:shd w:val="clear" w:color="000000" w:fill="FFFFFF"/>
            <w:noWrap/>
            <w:hideMark/>
          </w:tcPr>
          <w:p w14:paraId="0A4705C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c>
          <w:tcPr>
            <w:tcW w:w="271" w:type="dxa"/>
            <w:tcBorders>
              <w:top w:val="nil"/>
              <w:left w:val="nil"/>
              <w:bottom w:val="nil"/>
              <w:right w:val="nil"/>
            </w:tcBorders>
            <w:shd w:val="clear" w:color="000000" w:fill="FFFFFF"/>
            <w:noWrap/>
            <w:vAlign w:val="bottom"/>
            <w:hideMark/>
          </w:tcPr>
          <w:p w14:paraId="61B60C2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80A65D6"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42787D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w:t>
            </w:r>
          </w:p>
        </w:tc>
        <w:tc>
          <w:tcPr>
            <w:tcW w:w="787" w:type="dxa"/>
            <w:tcBorders>
              <w:top w:val="nil"/>
              <w:left w:val="nil"/>
              <w:bottom w:val="single" w:sz="4" w:space="0" w:color="D9D9D9"/>
              <w:right w:val="single" w:sz="4" w:space="0" w:color="D9D9D9"/>
            </w:tcBorders>
            <w:shd w:val="clear" w:color="000000" w:fill="FFFFFF"/>
            <w:noWrap/>
            <w:hideMark/>
          </w:tcPr>
          <w:p w14:paraId="5B93505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D7E28D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0106</w:t>
            </w:r>
          </w:p>
        </w:tc>
        <w:tc>
          <w:tcPr>
            <w:tcW w:w="1248" w:type="dxa"/>
            <w:tcBorders>
              <w:top w:val="nil"/>
              <w:left w:val="nil"/>
              <w:bottom w:val="single" w:sz="4" w:space="0" w:color="D9D9D9"/>
              <w:right w:val="single" w:sz="4" w:space="0" w:color="D9D9D9"/>
            </w:tcBorders>
            <w:shd w:val="clear" w:color="000000" w:fill="FFFFFF"/>
            <w:noWrap/>
            <w:hideMark/>
          </w:tcPr>
          <w:p w14:paraId="2BF2B1E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9900081000</w:t>
            </w:r>
          </w:p>
        </w:tc>
        <w:tc>
          <w:tcPr>
            <w:tcW w:w="709" w:type="dxa"/>
            <w:tcBorders>
              <w:top w:val="nil"/>
              <w:left w:val="nil"/>
              <w:bottom w:val="single" w:sz="4" w:space="0" w:color="D9D9D9"/>
              <w:right w:val="single" w:sz="4" w:space="0" w:color="D9D9D9"/>
            </w:tcBorders>
            <w:shd w:val="clear" w:color="000000" w:fill="FFFFFF"/>
            <w:noWrap/>
            <w:hideMark/>
          </w:tcPr>
          <w:p w14:paraId="189EC76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540</w:t>
            </w:r>
          </w:p>
        </w:tc>
        <w:tc>
          <w:tcPr>
            <w:tcW w:w="1757" w:type="dxa"/>
            <w:tcBorders>
              <w:top w:val="nil"/>
              <w:left w:val="nil"/>
              <w:bottom w:val="single" w:sz="4" w:space="0" w:color="D9D9D9"/>
              <w:right w:val="single" w:sz="4" w:space="0" w:color="BFBFBF"/>
            </w:tcBorders>
            <w:shd w:val="clear" w:color="000000" w:fill="FFFFFF"/>
            <w:noWrap/>
            <w:hideMark/>
          </w:tcPr>
          <w:p w14:paraId="1E556D6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175 800,00</w:t>
            </w:r>
          </w:p>
        </w:tc>
        <w:tc>
          <w:tcPr>
            <w:tcW w:w="271" w:type="dxa"/>
            <w:tcBorders>
              <w:top w:val="nil"/>
              <w:left w:val="nil"/>
              <w:bottom w:val="nil"/>
              <w:right w:val="nil"/>
            </w:tcBorders>
            <w:shd w:val="clear" w:color="000000" w:fill="FFFFFF"/>
            <w:noWrap/>
            <w:vAlign w:val="bottom"/>
            <w:hideMark/>
          </w:tcPr>
          <w:p w14:paraId="4E52C2DD"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E8453B5"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21F19C82"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Другие общегосударственные вопросы</w:t>
            </w:r>
          </w:p>
        </w:tc>
        <w:tc>
          <w:tcPr>
            <w:tcW w:w="787" w:type="dxa"/>
            <w:tcBorders>
              <w:top w:val="nil"/>
              <w:left w:val="nil"/>
              <w:bottom w:val="single" w:sz="4" w:space="0" w:color="D9D9D9"/>
              <w:right w:val="single" w:sz="4" w:space="0" w:color="D9D9D9"/>
            </w:tcBorders>
            <w:shd w:val="clear" w:color="000000" w:fill="FFFFFF"/>
            <w:noWrap/>
            <w:hideMark/>
          </w:tcPr>
          <w:p w14:paraId="4D0DF1E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B0714F9"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49BC624F"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5B143FF9"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32E7140A"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55 263,16</w:t>
            </w:r>
          </w:p>
        </w:tc>
        <w:tc>
          <w:tcPr>
            <w:tcW w:w="271" w:type="dxa"/>
            <w:tcBorders>
              <w:top w:val="nil"/>
              <w:left w:val="nil"/>
              <w:bottom w:val="nil"/>
              <w:right w:val="nil"/>
            </w:tcBorders>
            <w:shd w:val="clear" w:color="000000" w:fill="FFFFFF"/>
            <w:noWrap/>
            <w:vAlign w:val="bottom"/>
            <w:hideMark/>
          </w:tcPr>
          <w:p w14:paraId="65F8A2A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3807DC4"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058C105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695B74F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4A299F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1CF8A29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098183C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48A9EAE5"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c>
          <w:tcPr>
            <w:tcW w:w="271" w:type="dxa"/>
            <w:tcBorders>
              <w:top w:val="nil"/>
              <w:left w:val="nil"/>
              <w:bottom w:val="nil"/>
              <w:right w:val="nil"/>
            </w:tcBorders>
            <w:shd w:val="clear" w:color="000000" w:fill="FFFFFF"/>
            <w:noWrap/>
            <w:vAlign w:val="bottom"/>
            <w:hideMark/>
          </w:tcPr>
          <w:p w14:paraId="39A53F77"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9108E9B"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4365914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Выполнение других обязательств местной администрации</w:t>
            </w:r>
          </w:p>
        </w:tc>
        <w:tc>
          <w:tcPr>
            <w:tcW w:w="787" w:type="dxa"/>
            <w:tcBorders>
              <w:top w:val="nil"/>
              <w:left w:val="nil"/>
              <w:bottom w:val="single" w:sz="4" w:space="0" w:color="D9D9D9"/>
              <w:right w:val="single" w:sz="4" w:space="0" w:color="D9D9D9"/>
            </w:tcBorders>
            <w:shd w:val="clear" w:color="000000" w:fill="FFFFFF"/>
            <w:noWrap/>
            <w:hideMark/>
          </w:tcPr>
          <w:p w14:paraId="2A826EA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8DB3F0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3E0CD06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0CA3940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7A72822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c>
          <w:tcPr>
            <w:tcW w:w="271" w:type="dxa"/>
            <w:tcBorders>
              <w:top w:val="nil"/>
              <w:left w:val="nil"/>
              <w:bottom w:val="nil"/>
              <w:right w:val="nil"/>
            </w:tcBorders>
            <w:shd w:val="clear" w:color="000000" w:fill="FFFFFF"/>
            <w:noWrap/>
            <w:vAlign w:val="bottom"/>
            <w:hideMark/>
          </w:tcPr>
          <w:p w14:paraId="15F7A8B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2475EAD"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6B3BC27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6EA17B7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409A14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407BF03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6DBA366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1BC60CE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c>
          <w:tcPr>
            <w:tcW w:w="271" w:type="dxa"/>
            <w:tcBorders>
              <w:top w:val="nil"/>
              <w:left w:val="nil"/>
              <w:bottom w:val="nil"/>
              <w:right w:val="nil"/>
            </w:tcBorders>
            <w:shd w:val="clear" w:color="000000" w:fill="FFFFFF"/>
            <w:noWrap/>
            <w:vAlign w:val="bottom"/>
            <w:hideMark/>
          </w:tcPr>
          <w:p w14:paraId="17E89FC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B0F2078"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1707FF9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28E44D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96B8F8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0113</w:t>
            </w:r>
          </w:p>
        </w:tc>
        <w:tc>
          <w:tcPr>
            <w:tcW w:w="1248" w:type="dxa"/>
            <w:tcBorders>
              <w:top w:val="nil"/>
              <w:left w:val="nil"/>
              <w:bottom w:val="single" w:sz="4" w:space="0" w:color="D9D9D9"/>
              <w:right w:val="single" w:sz="4" w:space="0" w:color="D9D9D9"/>
            </w:tcBorders>
            <w:shd w:val="clear" w:color="000000" w:fill="FFFFFF"/>
            <w:noWrap/>
            <w:hideMark/>
          </w:tcPr>
          <w:p w14:paraId="0E6D4E2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125B5B6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55CD305D"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55 263,16</w:t>
            </w:r>
          </w:p>
        </w:tc>
        <w:tc>
          <w:tcPr>
            <w:tcW w:w="271" w:type="dxa"/>
            <w:tcBorders>
              <w:top w:val="nil"/>
              <w:left w:val="nil"/>
              <w:bottom w:val="nil"/>
              <w:right w:val="nil"/>
            </w:tcBorders>
            <w:shd w:val="clear" w:color="000000" w:fill="FFFFFF"/>
            <w:noWrap/>
            <w:vAlign w:val="bottom"/>
            <w:hideMark/>
          </w:tcPr>
          <w:p w14:paraId="3BC54C5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E2826A7" w14:textId="77777777" w:rsidTr="00BF0681">
        <w:trPr>
          <w:trHeight w:val="255"/>
        </w:trPr>
        <w:tc>
          <w:tcPr>
            <w:tcW w:w="4820" w:type="dxa"/>
            <w:tcBorders>
              <w:top w:val="nil"/>
              <w:left w:val="single" w:sz="4" w:space="0" w:color="B9CDE5"/>
              <w:bottom w:val="single" w:sz="4" w:space="0" w:color="B9CDE5"/>
              <w:right w:val="single" w:sz="4" w:space="0" w:color="D9D9D9"/>
            </w:tcBorders>
            <w:shd w:val="clear" w:color="000000" w:fill="FFFFFF"/>
            <w:hideMark/>
          </w:tcPr>
          <w:p w14:paraId="2E5D542B"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ЖИЛИЩНО-КОММУНАЛЬНОЕ ХОЗЯЙСТВО</w:t>
            </w:r>
          </w:p>
        </w:tc>
        <w:tc>
          <w:tcPr>
            <w:tcW w:w="787" w:type="dxa"/>
            <w:tcBorders>
              <w:top w:val="nil"/>
              <w:left w:val="nil"/>
              <w:bottom w:val="single" w:sz="4" w:space="0" w:color="B9CDE5"/>
              <w:right w:val="single" w:sz="4" w:space="0" w:color="D9D9D9"/>
            </w:tcBorders>
            <w:shd w:val="clear" w:color="000000" w:fill="FFFFFF"/>
            <w:noWrap/>
            <w:hideMark/>
          </w:tcPr>
          <w:p w14:paraId="4D72AE6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B9CDE5"/>
              <w:right w:val="single" w:sz="4" w:space="0" w:color="D9D9D9"/>
            </w:tcBorders>
            <w:shd w:val="clear" w:color="000000" w:fill="FFFFFF"/>
            <w:noWrap/>
            <w:hideMark/>
          </w:tcPr>
          <w:p w14:paraId="439A0C92"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0500</w:t>
            </w:r>
          </w:p>
        </w:tc>
        <w:tc>
          <w:tcPr>
            <w:tcW w:w="1248" w:type="dxa"/>
            <w:tcBorders>
              <w:top w:val="nil"/>
              <w:left w:val="nil"/>
              <w:bottom w:val="single" w:sz="4" w:space="0" w:color="B9CDE5"/>
              <w:right w:val="single" w:sz="4" w:space="0" w:color="D9D9D9"/>
            </w:tcBorders>
            <w:shd w:val="clear" w:color="000000" w:fill="FFFFFF"/>
            <w:noWrap/>
            <w:hideMark/>
          </w:tcPr>
          <w:p w14:paraId="07E124BE"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B9CDE5"/>
              <w:right w:val="single" w:sz="4" w:space="0" w:color="D9D9D9"/>
            </w:tcBorders>
            <w:shd w:val="clear" w:color="000000" w:fill="FFFFFF"/>
            <w:noWrap/>
            <w:hideMark/>
          </w:tcPr>
          <w:p w14:paraId="634B4F7C"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B9CDE5"/>
              <w:right w:val="single" w:sz="4" w:space="0" w:color="B9CDE5"/>
            </w:tcBorders>
            <w:shd w:val="clear" w:color="000000" w:fill="FFFFFF"/>
            <w:noWrap/>
            <w:hideMark/>
          </w:tcPr>
          <w:p w14:paraId="5B35264E"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1 064 047,59</w:t>
            </w:r>
          </w:p>
        </w:tc>
        <w:tc>
          <w:tcPr>
            <w:tcW w:w="271" w:type="dxa"/>
            <w:tcBorders>
              <w:top w:val="nil"/>
              <w:left w:val="nil"/>
              <w:bottom w:val="nil"/>
              <w:right w:val="nil"/>
            </w:tcBorders>
            <w:shd w:val="clear" w:color="000000" w:fill="FFFFFF"/>
            <w:noWrap/>
            <w:vAlign w:val="bottom"/>
            <w:hideMark/>
          </w:tcPr>
          <w:p w14:paraId="210B6B82"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8A38A7D"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755FB8FE"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Благоустройство</w:t>
            </w:r>
          </w:p>
        </w:tc>
        <w:tc>
          <w:tcPr>
            <w:tcW w:w="787" w:type="dxa"/>
            <w:tcBorders>
              <w:top w:val="nil"/>
              <w:left w:val="nil"/>
              <w:bottom w:val="single" w:sz="4" w:space="0" w:color="D9D9D9"/>
              <w:right w:val="single" w:sz="4" w:space="0" w:color="D9D9D9"/>
            </w:tcBorders>
            <w:shd w:val="clear" w:color="000000" w:fill="FFFFFF"/>
            <w:noWrap/>
            <w:hideMark/>
          </w:tcPr>
          <w:p w14:paraId="7448F0CA"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D4A73CA"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1C48D058"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306D9025"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763F9C8D"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1 064 047,59</w:t>
            </w:r>
          </w:p>
        </w:tc>
        <w:tc>
          <w:tcPr>
            <w:tcW w:w="271" w:type="dxa"/>
            <w:tcBorders>
              <w:top w:val="nil"/>
              <w:left w:val="nil"/>
              <w:bottom w:val="nil"/>
              <w:right w:val="nil"/>
            </w:tcBorders>
            <w:shd w:val="clear" w:color="000000" w:fill="FFFFFF"/>
            <w:noWrap/>
            <w:vAlign w:val="bottom"/>
            <w:hideMark/>
          </w:tcPr>
          <w:p w14:paraId="0165C783"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89A9ECA"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7504A31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lastRenderedPageBreak/>
              <w:t>Муниципальная программа "Обеспечение первичных мер пожарной безопасности на территории сельского поселения"</w:t>
            </w:r>
          </w:p>
        </w:tc>
        <w:tc>
          <w:tcPr>
            <w:tcW w:w="787" w:type="dxa"/>
            <w:tcBorders>
              <w:top w:val="nil"/>
              <w:left w:val="nil"/>
              <w:bottom w:val="single" w:sz="4" w:space="0" w:color="D9D9D9"/>
              <w:right w:val="single" w:sz="4" w:space="0" w:color="D9D9D9"/>
            </w:tcBorders>
            <w:shd w:val="clear" w:color="000000" w:fill="FFFFFF"/>
            <w:noWrap/>
            <w:hideMark/>
          </w:tcPr>
          <w:p w14:paraId="4DF1B22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C4D35E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4919925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1200000000</w:t>
            </w:r>
          </w:p>
        </w:tc>
        <w:tc>
          <w:tcPr>
            <w:tcW w:w="709" w:type="dxa"/>
            <w:tcBorders>
              <w:top w:val="nil"/>
              <w:left w:val="nil"/>
              <w:bottom w:val="single" w:sz="4" w:space="0" w:color="D9D9D9"/>
              <w:right w:val="single" w:sz="4" w:space="0" w:color="D9D9D9"/>
            </w:tcBorders>
            <w:shd w:val="clear" w:color="000000" w:fill="FFFFFF"/>
            <w:noWrap/>
            <w:hideMark/>
          </w:tcPr>
          <w:p w14:paraId="750F1E7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6011A548"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530 000,00</w:t>
            </w:r>
          </w:p>
        </w:tc>
        <w:tc>
          <w:tcPr>
            <w:tcW w:w="271" w:type="dxa"/>
            <w:tcBorders>
              <w:top w:val="nil"/>
              <w:left w:val="nil"/>
              <w:bottom w:val="nil"/>
              <w:right w:val="nil"/>
            </w:tcBorders>
            <w:shd w:val="clear" w:color="000000" w:fill="FFFFFF"/>
            <w:noWrap/>
            <w:vAlign w:val="bottom"/>
            <w:hideMark/>
          </w:tcPr>
          <w:p w14:paraId="1FFEAF5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4C7FCB3"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2ECA659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Обеспечение первичных мер пожарной безопасности на территории поселения</w:t>
            </w:r>
          </w:p>
        </w:tc>
        <w:tc>
          <w:tcPr>
            <w:tcW w:w="787" w:type="dxa"/>
            <w:tcBorders>
              <w:top w:val="nil"/>
              <w:left w:val="nil"/>
              <w:bottom w:val="single" w:sz="4" w:space="0" w:color="D9D9D9"/>
              <w:right w:val="single" w:sz="4" w:space="0" w:color="D9D9D9"/>
            </w:tcBorders>
            <w:shd w:val="clear" w:color="000000" w:fill="FFFFFF"/>
            <w:noWrap/>
            <w:hideMark/>
          </w:tcPr>
          <w:p w14:paraId="25A8A3F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1A6ADC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0265282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1201100000</w:t>
            </w:r>
          </w:p>
        </w:tc>
        <w:tc>
          <w:tcPr>
            <w:tcW w:w="709" w:type="dxa"/>
            <w:tcBorders>
              <w:top w:val="nil"/>
              <w:left w:val="nil"/>
              <w:bottom w:val="single" w:sz="4" w:space="0" w:color="D9D9D9"/>
              <w:right w:val="single" w:sz="4" w:space="0" w:color="D9D9D9"/>
            </w:tcBorders>
            <w:shd w:val="clear" w:color="000000" w:fill="FFFFFF"/>
            <w:noWrap/>
            <w:hideMark/>
          </w:tcPr>
          <w:p w14:paraId="7DC1FB8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15DADC4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530 000,00</w:t>
            </w:r>
          </w:p>
        </w:tc>
        <w:tc>
          <w:tcPr>
            <w:tcW w:w="271" w:type="dxa"/>
            <w:tcBorders>
              <w:top w:val="nil"/>
              <w:left w:val="nil"/>
              <w:bottom w:val="nil"/>
              <w:right w:val="nil"/>
            </w:tcBorders>
            <w:shd w:val="clear" w:color="000000" w:fill="FFFFFF"/>
            <w:noWrap/>
            <w:vAlign w:val="bottom"/>
            <w:hideMark/>
          </w:tcPr>
          <w:p w14:paraId="0840B0B6"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77164EE"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77363CE9"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Обеспечение первичных мер пожарной безопасности на территории поселения</w:t>
            </w:r>
          </w:p>
        </w:tc>
        <w:tc>
          <w:tcPr>
            <w:tcW w:w="787" w:type="dxa"/>
            <w:tcBorders>
              <w:top w:val="nil"/>
              <w:left w:val="nil"/>
              <w:bottom w:val="single" w:sz="4" w:space="0" w:color="D9D9D9"/>
              <w:right w:val="single" w:sz="4" w:space="0" w:color="D9D9D9"/>
            </w:tcBorders>
            <w:shd w:val="clear" w:color="000000" w:fill="FFFFFF"/>
            <w:noWrap/>
            <w:hideMark/>
          </w:tcPr>
          <w:p w14:paraId="76CBA7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DDF6F4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7FBCB2F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709" w:type="dxa"/>
            <w:tcBorders>
              <w:top w:val="nil"/>
              <w:left w:val="nil"/>
              <w:bottom w:val="single" w:sz="4" w:space="0" w:color="D9D9D9"/>
              <w:right w:val="single" w:sz="4" w:space="0" w:color="D9D9D9"/>
            </w:tcBorders>
            <w:shd w:val="clear" w:color="000000" w:fill="FFFFFF"/>
            <w:noWrap/>
            <w:hideMark/>
          </w:tcPr>
          <w:p w14:paraId="052A5BD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4511095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c>
          <w:tcPr>
            <w:tcW w:w="271" w:type="dxa"/>
            <w:tcBorders>
              <w:top w:val="nil"/>
              <w:left w:val="nil"/>
              <w:bottom w:val="nil"/>
              <w:right w:val="nil"/>
            </w:tcBorders>
            <w:shd w:val="clear" w:color="000000" w:fill="FFFFFF"/>
            <w:noWrap/>
            <w:vAlign w:val="bottom"/>
            <w:hideMark/>
          </w:tcPr>
          <w:p w14:paraId="399F183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72DA458"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4439BB9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75DEE52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30ACE3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50959F9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709" w:type="dxa"/>
            <w:tcBorders>
              <w:top w:val="nil"/>
              <w:left w:val="nil"/>
              <w:bottom w:val="single" w:sz="4" w:space="0" w:color="D9D9D9"/>
              <w:right w:val="single" w:sz="4" w:space="0" w:color="D9D9D9"/>
            </w:tcBorders>
            <w:shd w:val="clear" w:color="000000" w:fill="FFFFFF"/>
            <w:noWrap/>
            <w:hideMark/>
          </w:tcPr>
          <w:p w14:paraId="171869F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1EA691E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c>
          <w:tcPr>
            <w:tcW w:w="271" w:type="dxa"/>
            <w:tcBorders>
              <w:top w:val="nil"/>
              <w:left w:val="nil"/>
              <w:bottom w:val="nil"/>
              <w:right w:val="nil"/>
            </w:tcBorders>
            <w:shd w:val="clear" w:color="000000" w:fill="FFFFFF"/>
            <w:noWrap/>
            <w:vAlign w:val="bottom"/>
            <w:hideMark/>
          </w:tcPr>
          <w:p w14:paraId="7738554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AF4CF5B"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3D06AC7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4414468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8E259F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7EA2706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1201101700</w:t>
            </w:r>
          </w:p>
        </w:tc>
        <w:tc>
          <w:tcPr>
            <w:tcW w:w="709" w:type="dxa"/>
            <w:tcBorders>
              <w:top w:val="nil"/>
              <w:left w:val="nil"/>
              <w:bottom w:val="single" w:sz="4" w:space="0" w:color="D9D9D9"/>
              <w:right w:val="single" w:sz="4" w:space="0" w:color="D9D9D9"/>
            </w:tcBorders>
            <w:shd w:val="clear" w:color="000000" w:fill="FFFFFF"/>
            <w:noWrap/>
            <w:hideMark/>
          </w:tcPr>
          <w:p w14:paraId="38BE520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785D4B6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180 000,00</w:t>
            </w:r>
          </w:p>
        </w:tc>
        <w:tc>
          <w:tcPr>
            <w:tcW w:w="271" w:type="dxa"/>
            <w:tcBorders>
              <w:top w:val="nil"/>
              <w:left w:val="nil"/>
              <w:bottom w:val="nil"/>
              <w:right w:val="nil"/>
            </w:tcBorders>
            <w:shd w:val="clear" w:color="000000" w:fill="FFFFFF"/>
            <w:noWrap/>
            <w:vAlign w:val="bottom"/>
            <w:hideMark/>
          </w:tcPr>
          <w:p w14:paraId="2E219F9B"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70DE2C7" w14:textId="77777777" w:rsidTr="00BF0681">
        <w:trPr>
          <w:trHeight w:val="1110"/>
        </w:trPr>
        <w:tc>
          <w:tcPr>
            <w:tcW w:w="4820" w:type="dxa"/>
            <w:tcBorders>
              <w:top w:val="nil"/>
              <w:left w:val="single" w:sz="4" w:space="0" w:color="BFBFBF"/>
              <w:bottom w:val="single" w:sz="4" w:space="0" w:color="D9D9D9"/>
              <w:right w:val="single" w:sz="4" w:space="0" w:color="D9D9D9"/>
            </w:tcBorders>
            <w:shd w:val="clear" w:color="000000" w:fill="FFFFFF"/>
            <w:hideMark/>
          </w:tcPr>
          <w:p w14:paraId="7CC3ABEC"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787" w:type="dxa"/>
            <w:tcBorders>
              <w:top w:val="nil"/>
              <w:left w:val="nil"/>
              <w:bottom w:val="single" w:sz="4" w:space="0" w:color="D9D9D9"/>
              <w:right w:val="single" w:sz="4" w:space="0" w:color="D9D9D9"/>
            </w:tcBorders>
            <w:shd w:val="clear" w:color="000000" w:fill="FFFFFF"/>
            <w:noWrap/>
            <w:hideMark/>
          </w:tcPr>
          <w:p w14:paraId="79A7831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A5C8A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3B33A04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709" w:type="dxa"/>
            <w:tcBorders>
              <w:top w:val="nil"/>
              <w:left w:val="nil"/>
              <w:bottom w:val="single" w:sz="4" w:space="0" w:color="D9D9D9"/>
              <w:right w:val="single" w:sz="4" w:space="0" w:color="D9D9D9"/>
            </w:tcBorders>
            <w:shd w:val="clear" w:color="000000" w:fill="FFFFFF"/>
            <w:noWrap/>
            <w:hideMark/>
          </w:tcPr>
          <w:p w14:paraId="469926A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7C6D94FC"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c>
          <w:tcPr>
            <w:tcW w:w="271" w:type="dxa"/>
            <w:tcBorders>
              <w:top w:val="nil"/>
              <w:left w:val="nil"/>
              <w:bottom w:val="nil"/>
              <w:right w:val="nil"/>
            </w:tcBorders>
            <w:shd w:val="clear" w:color="000000" w:fill="FFFFFF"/>
            <w:noWrap/>
            <w:vAlign w:val="bottom"/>
            <w:hideMark/>
          </w:tcPr>
          <w:p w14:paraId="12F97518"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30BD6EC"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3AC1A39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31ADB3A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FD187F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545A3CC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709" w:type="dxa"/>
            <w:tcBorders>
              <w:top w:val="nil"/>
              <w:left w:val="nil"/>
              <w:bottom w:val="single" w:sz="4" w:space="0" w:color="D9D9D9"/>
              <w:right w:val="single" w:sz="4" w:space="0" w:color="D9D9D9"/>
            </w:tcBorders>
            <w:shd w:val="clear" w:color="000000" w:fill="FFFFFF"/>
            <w:noWrap/>
            <w:hideMark/>
          </w:tcPr>
          <w:p w14:paraId="24DAE96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7D39BE7B"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c>
          <w:tcPr>
            <w:tcW w:w="271" w:type="dxa"/>
            <w:tcBorders>
              <w:top w:val="nil"/>
              <w:left w:val="nil"/>
              <w:bottom w:val="nil"/>
              <w:right w:val="nil"/>
            </w:tcBorders>
            <w:shd w:val="clear" w:color="000000" w:fill="FFFFFF"/>
            <w:noWrap/>
            <w:vAlign w:val="bottom"/>
            <w:hideMark/>
          </w:tcPr>
          <w:p w14:paraId="2B4D644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B1CA3B9"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0840F64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3F33B8E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E499D4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2924B14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1201174100</w:t>
            </w:r>
          </w:p>
        </w:tc>
        <w:tc>
          <w:tcPr>
            <w:tcW w:w="709" w:type="dxa"/>
            <w:tcBorders>
              <w:top w:val="nil"/>
              <w:left w:val="nil"/>
              <w:bottom w:val="single" w:sz="4" w:space="0" w:color="D9D9D9"/>
              <w:right w:val="single" w:sz="4" w:space="0" w:color="D9D9D9"/>
            </w:tcBorders>
            <w:shd w:val="clear" w:color="000000" w:fill="FFFFFF"/>
            <w:noWrap/>
            <w:hideMark/>
          </w:tcPr>
          <w:p w14:paraId="7FB2830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7E599C4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350 000,00</w:t>
            </w:r>
          </w:p>
        </w:tc>
        <w:tc>
          <w:tcPr>
            <w:tcW w:w="271" w:type="dxa"/>
            <w:tcBorders>
              <w:top w:val="nil"/>
              <w:left w:val="nil"/>
              <w:bottom w:val="nil"/>
              <w:right w:val="nil"/>
            </w:tcBorders>
            <w:shd w:val="clear" w:color="000000" w:fill="FFFFFF"/>
            <w:noWrap/>
            <w:vAlign w:val="bottom"/>
            <w:hideMark/>
          </w:tcPr>
          <w:p w14:paraId="4ECC351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467AED5"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4C19BD0"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72836FD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765D5C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58C640B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48AE03D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56D590D7"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534 047,59</w:t>
            </w:r>
          </w:p>
        </w:tc>
        <w:tc>
          <w:tcPr>
            <w:tcW w:w="271" w:type="dxa"/>
            <w:tcBorders>
              <w:top w:val="nil"/>
              <w:left w:val="nil"/>
              <w:bottom w:val="nil"/>
              <w:right w:val="nil"/>
            </w:tcBorders>
            <w:shd w:val="clear" w:color="000000" w:fill="FFFFFF"/>
            <w:noWrap/>
            <w:vAlign w:val="bottom"/>
            <w:hideMark/>
          </w:tcPr>
          <w:p w14:paraId="5A22641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E0581F0"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48AB1CB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Мероприятия по благоустройству территории поселений</w:t>
            </w:r>
          </w:p>
        </w:tc>
        <w:tc>
          <w:tcPr>
            <w:tcW w:w="787" w:type="dxa"/>
            <w:tcBorders>
              <w:top w:val="nil"/>
              <w:left w:val="nil"/>
              <w:bottom w:val="single" w:sz="4" w:space="0" w:color="D9D9D9"/>
              <w:right w:val="single" w:sz="4" w:space="0" w:color="D9D9D9"/>
            </w:tcBorders>
            <w:shd w:val="clear" w:color="000000" w:fill="FFFFFF"/>
            <w:noWrap/>
            <w:hideMark/>
          </w:tcPr>
          <w:p w14:paraId="67794B5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34CC8B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23BCC21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1B6F9DC4"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240429C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492 354,97</w:t>
            </w:r>
          </w:p>
        </w:tc>
        <w:tc>
          <w:tcPr>
            <w:tcW w:w="271" w:type="dxa"/>
            <w:tcBorders>
              <w:top w:val="nil"/>
              <w:left w:val="nil"/>
              <w:bottom w:val="nil"/>
              <w:right w:val="nil"/>
            </w:tcBorders>
            <w:shd w:val="clear" w:color="000000" w:fill="FFFFFF"/>
            <w:noWrap/>
            <w:vAlign w:val="bottom"/>
            <w:hideMark/>
          </w:tcPr>
          <w:p w14:paraId="4EC31B92"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239E2C5C"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24569C1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29B0132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62DA7F80"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735A394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6754223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21B1BED9"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492 354,97</w:t>
            </w:r>
          </w:p>
        </w:tc>
        <w:tc>
          <w:tcPr>
            <w:tcW w:w="271" w:type="dxa"/>
            <w:tcBorders>
              <w:top w:val="nil"/>
              <w:left w:val="nil"/>
              <w:bottom w:val="nil"/>
              <w:right w:val="nil"/>
            </w:tcBorders>
            <w:shd w:val="clear" w:color="000000" w:fill="FFFFFF"/>
            <w:noWrap/>
            <w:vAlign w:val="bottom"/>
            <w:hideMark/>
          </w:tcPr>
          <w:p w14:paraId="3AF35204"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7986905"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0618952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781E907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799383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5C0F64A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5596765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08462573"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245 382,85</w:t>
            </w:r>
          </w:p>
        </w:tc>
        <w:tc>
          <w:tcPr>
            <w:tcW w:w="271" w:type="dxa"/>
            <w:tcBorders>
              <w:top w:val="nil"/>
              <w:left w:val="nil"/>
              <w:bottom w:val="nil"/>
              <w:right w:val="nil"/>
            </w:tcBorders>
            <w:shd w:val="clear" w:color="000000" w:fill="FFFFFF"/>
            <w:noWrap/>
            <w:vAlign w:val="bottom"/>
            <w:hideMark/>
          </w:tcPr>
          <w:p w14:paraId="0617515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755DF9CE"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3D01CCAB"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энергетических ресурсов</w:t>
            </w:r>
          </w:p>
        </w:tc>
        <w:tc>
          <w:tcPr>
            <w:tcW w:w="787" w:type="dxa"/>
            <w:tcBorders>
              <w:top w:val="nil"/>
              <w:left w:val="nil"/>
              <w:bottom w:val="single" w:sz="4" w:space="0" w:color="D9D9D9"/>
              <w:right w:val="single" w:sz="4" w:space="0" w:color="D9D9D9"/>
            </w:tcBorders>
            <w:shd w:val="clear" w:color="000000" w:fill="FFFFFF"/>
            <w:noWrap/>
            <w:hideMark/>
          </w:tcPr>
          <w:p w14:paraId="09158C8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ABCA05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515FCAC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62F3DFDB"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247</w:t>
            </w:r>
          </w:p>
        </w:tc>
        <w:tc>
          <w:tcPr>
            <w:tcW w:w="1757" w:type="dxa"/>
            <w:tcBorders>
              <w:top w:val="nil"/>
              <w:left w:val="nil"/>
              <w:bottom w:val="single" w:sz="4" w:space="0" w:color="D9D9D9"/>
              <w:right w:val="single" w:sz="4" w:space="0" w:color="BFBFBF"/>
            </w:tcBorders>
            <w:shd w:val="clear" w:color="000000" w:fill="FFFFFF"/>
            <w:noWrap/>
            <w:hideMark/>
          </w:tcPr>
          <w:p w14:paraId="40DFB60A"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246 972,12</w:t>
            </w:r>
          </w:p>
        </w:tc>
        <w:tc>
          <w:tcPr>
            <w:tcW w:w="271" w:type="dxa"/>
            <w:tcBorders>
              <w:top w:val="nil"/>
              <w:left w:val="nil"/>
              <w:bottom w:val="nil"/>
              <w:right w:val="nil"/>
            </w:tcBorders>
            <w:shd w:val="clear" w:color="000000" w:fill="FFFFFF"/>
            <w:noWrap/>
            <w:vAlign w:val="bottom"/>
            <w:hideMark/>
          </w:tcPr>
          <w:p w14:paraId="61578389"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967EBCF" w14:textId="77777777" w:rsidTr="00BF0681">
        <w:trPr>
          <w:trHeight w:val="1275"/>
        </w:trPr>
        <w:tc>
          <w:tcPr>
            <w:tcW w:w="4820" w:type="dxa"/>
            <w:tcBorders>
              <w:top w:val="nil"/>
              <w:left w:val="single" w:sz="4" w:space="0" w:color="BFBFBF"/>
              <w:bottom w:val="single" w:sz="4" w:space="0" w:color="D9D9D9"/>
              <w:right w:val="single" w:sz="4" w:space="0" w:color="D9D9D9"/>
            </w:tcBorders>
            <w:shd w:val="clear" w:color="000000" w:fill="FFFFFF"/>
            <w:hideMark/>
          </w:tcPr>
          <w:p w14:paraId="31454847"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87" w:type="dxa"/>
            <w:tcBorders>
              <w:top w:val="nil"/>
              <w:left w:val="nil"/>
              <w:bottom w:val="single" w:sz="4" w:space="0" w:color="D9D9D9"/>
              <w:right w:val="single" w:sz="4" w:space="0" w:color="D9D9D9"/>
            </w:tcBorders>
            <w:shd w:val="clear" w:color="000000" w:fill="FFFFFF"/>
            <w:noWrap/>
            <w:hideMark/>
          </w:tcPr>
          <w:p w14:paraId="49F289C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89BB9A1"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092D53B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2AF27C6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339BA090"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c>
          <w:tcPr>
            <w:tcW w:w="271" w:type="dxa"/>
            <w:tcBorders>
              <w:top w:val="nil"/>
              <w:left w:val="nil"/>
              <w:bottom w:val="nil"/>
              <w:right w:val="nil"/>
            </w:tcBorders>
            <w:shd w:val="clear" w:color="000000" w:fill="FFFFFF"/>
            <w:noWrap/>
            <w:vAlign w:val="bottom"/>
            <w:hideMark/>
          </w:tcPr>
          <w:p w14:paraId="746B74AC"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4C64D1A3"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02CE51D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nil"/>
              <w:bottom w:val="single" w:sz="4" w:space="0" w:color="D9D9D9"/>
              <w:right w:val="single" w:sz="4" w:space="0" w:color="D9D9D9"/>
            </w:tcBorders>
            <w:shd w:val="clear" w:color="000000" w:fill="FFFFFF"/>
            <w:noWrap/>
            <w:hideMark/>
          </w:tcPr>
          <w:p w14:paraId="4025B52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1A3D7D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059D0E5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753B8C9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200</w:t>
            </w:r>
          </w:p>
        </w:tc>
        <w:tc>
          <w:tcPr>
            <w:tcW w:w="1757" w:type="dxa"/>
            <w:tcBorders>
              <w:top w:val="nil"/>
              <w:left w:val="nil"/>
              <w:bottom w:val="single" w:sz="4" w:space="0" w:color="D9D9D9"/>
              <w:right w:val="single" w:sz="4" w:space="0" w:color="BFBFBF"/>
            </w:tcBorders>
            <w:shd w:val="clear" w:color="000000" w:fill="FFFFFF"/>
            <w:noWrap/>
            <w:hideMark/>
          </w:tcPr>
          <w:p w14:paraId="088CC37F"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c>
          <w:tcPr>
            <w:tcW w:w="271" w:type="dxa"/>
            <w:tcBorders>
              <w:top w:val="nil"/>
              <w:left w:val="nil"/>
              <w:bottom w:val="nil"/>
              <w:right w:val="nil"/>
            </w:tcBorders>
            <w:shd w:val="clear" w:color="000000" w:fill="FFFFFF"/>
            <w:noWrap/>
            <w:vAlign w:val="bottom"/>
            <w:hideMark/>
          </w:tcPr>
          <w:p w14:paraId="1B349C81"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4635E4D"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52CB2CB6"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Прочая закупка товаров, работ и услуг</w:t>
            </w:r>
          </w:p>
        </w:tc>
        <w:tc>
          <w:tcPr>
            <w:tcW w:w="787" w:type="dxa"/>
            <w:tcBorders>
              <w:top w:val="nil"/>
              <w:left w:val="nil"/>
              <w:bottom w:val="single" w:sz="4" w:space="0" w:color="D9D9D9"/>
              <w:right w:val="single" w:sz="4" w:space="0" w:color="D9D9D9"/>
            </w:tcBorders>
            <w:shd w:val="clear" w:color="000000" w:fill="FFFFFF"/>
            <w:noWrap/>
            <w:hideMark/>
          </w:tcPr>
          <w:p w14:paraId="577F1B6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24C3895"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0503</w:t>
            </w:r>
          </w:p>
        </w:tc>
        <w:tc>
          <w:tcPr>
            <w:tcW w:w="1248" w:type="dxa"/>
            <w:tcBorders>
              <w:top w:val="nil"/>
              <w:left w:val="nil"/>
              <w:bottom w:val="single" w:sz="4" w:space="0" w:color="D9D9D9"/>
              <w:right w:val="single" w:sz="4" w:space="0" w:color="D9D9D9"/>
            </w:tcBorders>
            <w:shd w:val="clear" w:color="000000" w:fill="FFFFFF"/>
            <w:noWrap/>
            <w:hideMark/>
          </w:tcPr>
          <w:p w14:paraId="01237C0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9900061610</w:t>
            </w:r>
          </w:p>
        </w:tc>
        <w:tc>
          <w:tcPr>
            <w:tcW w:w="709" w:type="dxa"/>
            <w:tcBorders>
              <w:top w:val="nil"/>
              <w:left w:val="nil"/>
              <w:bottom w:val="single" w:sz="4" w:space="0" w:color="D9D9D9"/>
              <w:right w:val="single" w:sz="4" w:space="0" w:color="D9D9D9"/>
            </w:tcBorders>
            <w:shd w:val="clear" w:color="000000" w:fill="FFFFFF"/>
            <w:noWrap/>
            <w:hideMark/>
          </w:tcPr>
          <w:p w14:paraId="4958FDF7"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244</w:t>
            </w:r>
          </w:p>
        </w:tc>
        <w:tc>
          <w:tcPr>
            <w:tcW w:w="1757" w:type="dxa"/>
            <w:tcBorders>
              <w:top w:val="nil"/>
              <w:left w:val="nil"/>
              <w:bottom w:val="single" w:sz="4" w:space="0" w:color="D9D9D9"/>
              <w:right w:val="single" w:sz="4" w:space="0" w:color="BFBFBF"/>
            </w:tcBorders>
            <w:shd w:val="clear" w:color="000000" w:fill="FFFFFF"/>
            <w:noWrap/>
            <w:hideMark/>
          </w:tcPr>
          <w:p w14:paraId="7613D12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41 692,62</w:t>
            </w:r>
          </w:p>
        </w:tc>
        <w:tc>
          <w:tcPr>
            <w:tcW w:w="271" w:type="dxa"/>
            <w:tcBorders>
              <w:top w:val="nil"/>
              <w:left w:val="nil"/>
              <w:bottom w:val="nil"/>
              <w:right w:val="nil"/>
            </w:tcBorders>
            <w:shd w:val="clear" w:color="000000" w:fill="FFFFFF"/>
            <w:noWrap/>
            <w:vAlign w:val="bottom"/>
            <w:hideMark/>
          </w:tcPr>
          <w:p w14:paraId="714AF9F0"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0DB68385" w14:textId="77777777" w:rsidTr="00BF0681">
        <w:trPr>
          <w:trHeight w:val="255"/>
        </w:trPr>
        <w:tc>
          <w:tcPr>
            <w:tcW w:w="4820" w:type="dxa"/>
            <w:tcBorders>
              <w:top w:val="nil"/>
              <w:left w:val="single" w:sz="4" w:space="0" w:color="B9CDE5"/>
              <w:bottom w:val="single" w:sz="4" w:space="0" w:color="B9CDE5"/>
              <w:right w:val="single" w:sz="4" w:space="0" w:color="D9D9D9"/>
            </w:tcBorders>
            <w:shd w:val="clear" w:color="000000" w:fill="FFFFFF"/>
            <w:hideMark/>
          </w:tcPr>
          <w:p w14:paraId="5325A263"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СОЦИАЛЬНАЯ ПОЛИТИКА</w:t>
            </w:r>
          </w:p>
        </w:tc>
        <w:tc>
          <w:tcPr>
            <w:tcW w:w="787" w:type="dxa"/>
            <w:tcBorders>
              <w:top w:val="nil"/>
              <w:left w:val="nil"/>
              <w:bottom w:val="single" w:sz="4" w:space="0" w:color="B9CDE5"/>
              <w:right w:val="single" w:sz="4" w:space="0" w:color="D9D9D9"/>
            </w:tcBorders>
            <w:shd w:val="clear" w:color="000000" w:fill="FFFFFF"/>
            <w:noWrap/>
            <w:hideMark/>
          </w:tcPr>
          <w:p w14:paraId="65D397D0"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B9CDE5"/>
              <w:right w:val="single" w:sz="4" w:space="0" w:color="D9D9D9"/>
            </w:tcBorders>
            <w:shd w:val="clear" w:color="000000" w:fill="FFFFFF"/>
            <w:noWrap/>
            <w:hideMark/>
          </w:tcPr>
          <w:p w14:paraId="0173FD54"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1000</w:t>
            </w:r>
          </w:p>
        </w:tc>
        <w:tc>
          <w:tcPr>
            <w:tcW w:w="1248" w:type="dxa"/>
            <w:tcBorders>
              <w:top w:val="nil"/>
              <w:left w:val="nil"/>
              <w:bottom w:val="single" w:sz="4" w:space="0" w:color="B9CDE5"/>
              <w:right w:val="single" w:sz="4" w:space="0" w:color="D9D9D9"/>
            </w:tcBorders>
            <w:shd w:val="clear" w:color="000000" w:fill="FFFFFF"/>
            <w:noWrap/>
            <w:hideMark/>
          </w:tcPr>
          <w:p w14:paraId="59CA2F2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B9CDE5"/>
              <w:right w:val="single" w:sz="4" w:space="0" w:color="D9D9D9"/>
            </w:tcBorders>
            <w:shd w:val="clear" w:color="000000" w:fill="FFFFFF"/>
            <w:noWrap/>
            <w:hideMark/>
          </w:tcPr>
          <w:p w14:paraId="3C80728B"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B9CDE5"/>
              <w:right w:val="single" w:sz="4" w:space="0" w:color="B9CDE5"/>
            </w:tcBorders>
            <w:shd w:val="clear" w:color="000000" w:fill="FFFFFF"/>
            <w:noWrap/>
            <w:hideMark/>
          </w:tcPr>
          <w:p w14:paraId="26B70F58"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57D47C6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6D42F60"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2DE04CF3"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Пенсионное обеспечение</w:t>
            </w:r>
          </w:p>
        </w:tc>
        <w:tc>
          <w:tcPr>
            <w:tcW w:w="787" w:type="dxa"/>
            <w:tcBorders>
              <w:top w:val="nil"/>
              <w:left w:val="nil"/>
              <w:bottom w:val="single" w:sz="4" w:space="0" w:color="D9D9D9"/>
              <w:right w:val="single" w:sz="4" w:space="0" w:color="D9D9D9"/>
            </w:tcBorders>
            <w:shd w:val="clear" w:color="000000" w:fill="FFFFFF"/>
            <w:noWrap/>
            <w:hideMark/>
          </w:tcPr>
          <w:p w14:paraId="10F4D2A2"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B4147DA"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1001</w:t>
            </w:r>
          </w:p>
        </w:tc>
        <w:tc>
          <w:tcPr>
            <w:tcW w:w="1248" w:type="dxa"/>
            <w:tcBorders>
              <w:top w:val="nil"/>
              <w:left w:val="nil"/>
              <w:bottom w:val="single" w:sz="4" w:space="0" w:color="D9D9D9"/>
              <w:right w:val="single" w:sz="4" w:space="0" w:color="D9D9D9"/>
            </w:tcBorders>
            <w:shd w:val="clear" w:color="000000" w:fill="FFFFFF"/>
            <w:noWrap/>
            <w:hideMark/>
          </w:tcPr>
          <w:p w14:paraId="326E361C"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D9D9D9"/>
              <w:right w:val="single" w:sz="4" w:space="0" w:color="D9D9D9"/>
            </w:tcBorders>
            <w:shd w:val="clear" w:color="000000" w:fill="FFFFFF"/>
            <w:noWrap/>
            <w:hideMark/>
          </w:tcPr>
          <w:p w14:paraId="491EA7B0" w14:textId="77777777" w:rsidR="00BF0681" w:rsidRPr="00BF0681" w:rsidRDefault="00BF0681" w:rsidP="00BF0681">
            <w:pPr>
              <w:spacing w:after="0" w:line="240" w:lineRule="auto"/>
              <w:jc w:val="center"/>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3813EAC6"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6F226D9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7D12347"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652A3BC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Непрограммные направления деятельности</w:t>
            </w:r>
          </w:p>
        </w:tc>
        <w:tc>
          <w:tcPr>
            <w:tcW w:w="787" w:type="dxa"/>
            <w:tcBorders>
              <w:top w:val="nil"/>
              <w:left w:val="nil"/>
              <w:bottom w:val="single" w:sz="4" w:space="0" w:color="D9D9D9"/>
              <w:right w:val="single" w:sz="4" w:space="0" w:color="D9D9D9"/>
            </w:tcBorders>
            <w:shd w:val="clear" w:color="000000" w:fill="FFFFFF"/>
            <w:noWrap/>
            <w:hideMark/>
          </w:tcPr>
          <w:p w14:paraId="2044538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84637A3"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248" w:type="dxa"/>
            <w:tcBorders>
              <w:top w:val="nil"/>
              <w:left w:val="nil"/>
              <w:bottom w:val="single" w:sz="4" w:space="0" w:color="D9D9D9"/>
              <w:right w:val="single" w:sz="4" w:space="0" w:color="D9D9D9"/>
            </w:tcBorders>
            <w:shd w:val="clear" w:color="000000" w:fill="FFFFFF"/>
            <w:noWrap/>
            <w:hideMark/>
          </w:tcPr>
          <w:p w14:paraId="38D16C3D"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55323C1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0338600E"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24C9ABD0"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82CB5BC"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5D434E08"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Доплаты к пенсиям муниципальных служащих</w:t>
            </w:r>
          </w:p>
        </w:tc>
        <w:tc>
          <w:tcPr>
            <w:tcW w:w="787" w:type="dxa"/>
            <w:tcBorders>
              <w:top w:val="nil"/>
              <w:left w:val="nil"/>
              <w:bottom w:val="single" w:sz="4" w:space="0" w:color="D9D9D9"/>
              <w:right w:val="single" w:sz="4" w:space="0" w:color="D9D9D9"/>
            </w:tcBorders>
            <w:shd w:val="clear" w:color="000000" w:fill="FFFFFF"/>
            <w:noWrap/>
            <w:hideMark/>
          </w:tcPr>
          <w:p w14:paraId="7A1570A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390B30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248" w:type="dxa"/>
            <w:tcBorders>
              <w:top w:val="nil"/>
              <w:left w:val="nil"/>
              <w:bottom w:val="single" w:sz="4" w:space="0" w:color="D9D9D9"/>
              <w:right w:val="single" w:sz="4" w:space="0" w:color="D9D9D9"/>
            </w:tcBorders>
            <w:shd w:val="clear" w:color="000000" w:fill="FFFFFF"/>
            <w:noWrap/>
            <w:hideMark/>
          </w:tcPr>
          <w:p w14:paraId="0130078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709" w:type="dxa"/>
            <w:tcBorders>
              <w:top w:val="nil"/>
              <w:left w:val="nil"/>
              <w:bottom w:val="single" w:sz="4" w:space="0" w:color="D9D9D9"/>
              <w:right w:val="single" w:sz="4" w:space="0" w:color="D9D9D9"/>
            </w:tcBorders>
            <w:shd w:val="clear" w:color="000000" w:fill="FFFFFF"/>
            <w:noWrap/>
            <w:hideMark/>
          </w:tcPr>
          <w:p w14:paraId="2A9CA70C"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nil"/>
              <w:left w:val="nil"/>
              <w:bottom w:val="single" w:sz="4" w:space="0" w:color="D9D9D9"/>
              <w:right w:val="single" w:sz="4" w:space="0" w:color="BFBFBF"/>
            </w:tcBorders>
            <w:shd w:val="clear" w:color="000000" w:fill="FFFFFF"/>
            <w:noWrap/>
            <w:hideMark/>
          </w:tcPr>
          <w:p w14:paraId="56C14044"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4ECB4BEE"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3CB1EDD0" w14:textId="77777777" w:rsidTr="00BF0681">
        <w:trPr>
          <w:trHeight w:val="255"/>
        </w:trPr>
        <w:tc>
          <w:tcPr>
            <w:tcW w:w="4820" w:type="dxa"/>
            <w:tcBorders>
              <w:top w:val="nil"/>
              <w:left w:val="single" w:sz="4" w:space="0" w:color="BFBFBF"/>
              <w:bottom w:val="single" w:sz="4" w:space="0" w:color="D9D9D9"/>
              <w:right w:val="single" w:sz="4" w:space="0" w:color="D9D9D9"/>
            </w:tcBorders>
            <w:shd w:val="clear" w:color="000000" w:fill="FFFFFF"/>
            <w:hideMark/>
          </w:tcPr>
          <w:p w14:paraId="1644EA0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87" w:type="dxa"/>
            <w:tcBorders>
              <w:top w:val="nil"/>
              <w:left w:val="nil"/>
              <w:bottom w:val="single" w:sz="4" w:space="0" w:color="D9D9D9"/>
              <w:right w:val="single" w:sz="4" w:space="0" w:color="D9D9D9"/>
            </w:tcBorders>
            <w:shd w:val="clear" w:color="000000" w:fill="FFFFFF"/>
            <w:noWrap/>
            <w:hideMark/>
          </w:tcPr>
          <w:p w14:paraId="6CD3DF1E"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7237F6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248" w:type="dxa"/>
            <w:tcBorders>
              <w:top w:val="nil"/>
              <w:left w:val="nil"/>
              <w:bottom w:val="single" w:sz="4" w:space="0" w:color="D9D9D9"/>
              <w:right w:val="single" w:sz="4" w:space="0" w:color="D9D9D9"/>
            </w:tcBorders>
            <w:shd w:val="clear" w:color="000000" w:fill="FFFFFF"/>
            <w:noWrap/>
            <w:hideMark/>
          </w:tcPr>
          <w:p w14:paraId="47DB75D9"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709" w:type="dxa"/>
            <w:tcBorders>
              <w:top w:val="nil"/>
              <w:left w:val="nil"/>
              <w:bottom w:val="single" w:sz="4" w:space="0" w:color="D9D9D9"/>
              <w:right w:val="single" w:sz="4" w:space="0" w:color="D9D9D9"/>
            </w:tcBorders>
            <w:shd w:val="clear" w:color="000000" w:fill="FFFFFF"/>
            <w:noWrap/>
            <w:hideMark/>
          </w:tcPr>
          <w:p w14:paraId="4944E118"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300</w:t>
            </w:r>
          </w:p>
        </w:tc>
        <w:tc>
          <w:tcPr>
            <w:tcW w:w="1757" w:type="dxa"/>
            <w:tcBorders>
              <w:top w:val="nil"/>
              <w:left w:val="nil"/>
              <w:bottom w:val="single" w:sz="4" w:space="0" w:color="D9D9D9"/>
              <w:right w:val="single" w:sz="4" w:space="0" w:color="BFBFBF"/>
            </w:tcBorders>
            <w:shd w:val="clear" w:color="000000" w:fill="FFFFFF"/>
            <w:noWrap/>
            <w:hideMark/>
          </w:tcPr>
          <w:p w14:paraId="727C38B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229802D8"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5717F43D" w14:textId="77777777" w:rsidTr="00BF0681">
        <w:trPr>
          <w:trHeight w:val="510"/>
        </w:trPr>
        <w:tc>
          <w:tcPr>
            <w:tcW w:w="4820" w:type="dxa"/>
            <w:tcBorders>
              <w:top w:val="nil"/>
              <w:left w:val="single" w:sz="4" w:space="0" w:color="BFBFBF"/>
              <w:bottom w:val="single" w:sz="4" w:space="0" w:color="D9D9D9"/>
              <w:right w:val="single" w:sz="4" w:space="0" w:color="D9D9D9"/>
            </w:tcBorders>
            <w:shd w:val="clear" w:color="000000" w:fill="FFFFFF"/>
            <w:hideMark/>
          </w:tcPr>
          <w:p w14:paraId="10FD1A22"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787" w:type="dxa"/>
            <w:tcBorders>
              <w:top w:val="nil"/>
              <w:left w:val="nil"/>
              <w:bottom w:val="single" w:sz="4" w:space="0" w:color="D9D9D9"/>
              <w:right w:val="single" w:sz="4" w:space="0" w:color="D9D9D9"/>
            </w:tcBorders>
            <w:shd w:val="clear" w:color="000000" w:fill="FFFFFF"/>
            <w:noWrap/>
            <w:hideMark/>
          </w:tcPr>
          <w:p w14:paraId="58E04E76"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02EE2FA"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1001</w:t>
            </w:r>
          </w:p>
        </w:tc>
        <w:tc>
          <w:tcPr>
            <w:tcW w:w="1248" w:type="dxa"/>
            <w:tcBorders>
              <w:top w:val="nil"/>
              <w:left w:val="nil"/>
              <w:bottom w:val="single" w:sz="4" w:space="0" w:color="D9D9D9"/>
              <w:right w:val="single" w:sz="4" w:space="0" w:color="D9D9D9"/>
            </w:tcBorders>
            <w:shd w:val="clear" w:color="000000" w:fill="FFFFFF"/>
            <w:noWrap/>
            <w:hideMark/>
          </w:tcPr>
          <w:p w14:paraId="11C6700F"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9900090050</w:t>
            </w:r>
          </w:p>
        </w:tc>
        <w:tc>
          <w:tcPr>
            <w:tcW w:w="709" w:type="dxa"/>
            <w:tcBorders>
              <w:top w:val="nil"/>
              <w:left w:val="nil"/>
              <w:bottom w:val="single" w:sz="4" w:space="0" w:color="D9D9D9"/>
              <w:right w:val="single" w:sz="4" w:space="0" w:color="D9D9D9"/>
            </w:tcBorders>
            <w:shd w:val="clear" w:color="000000" w:fill="FFFFFF"/>
            <w:noWrap/>
            <w:hideMark/>
          </w:tcPr>
          <w:p w14:paraId="04C59DC2" w14:textId="77777777" w:rsidR="00BF0681" w:rsidRPr="00BF0681" w:rsidRDefault="00BF0681" w:rsidP="00BF0681">
            <w:pPr>
              <w:spacing w:after="0" w:line="240" w:lineRule="auto"/>
              <w:jc w:val="center"/>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321</w:t>
            </w:r>
          </w:p>
        </w:tc>
        <w:tc>
          <w:tcPr>
            <w:tcW w:w="1757" w:type="dxa"/>
            <w:tcBorders>
              <w:top w:val="nil"/>
              <w:left w:val="nil"/>
              <w:bottom w:val="single" w:sz="4" w:space="0" w:color="D9D9D9"/>
              <w:right w:val="single" w:sz="4" w:space="0" w:color="BFBFBF"/>
            </w:tcBorders>
            <w:shd w:val="clear" w:color="000000" w:fill="FFFFFF"/>
            <w:noWrap/>
            <w:hideMark/>
          </w:tcPr>
          <w:p w14:paraId="2C41D8B2" w14:textId="77777777" w:rsidR="00BF0681" w:rsidRPr="00BF0681" w:rsidRDefault="00BF0681" w:rsidP="00BF0681">
            <w:pPr>
              <w:spacing w:after="0" w:line="240" w:lineRule="auto"/>
              <w:jc w:val="right"/>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640 201,80</w:t>
            </w:r>
          </w:p>
        </w:tc>
        <w:tc>
          <w:tcPr>
            <w:tcW w:w="271" w:type="dxa"/>
            <w:tcBorders>
              <w:top w:val="nil"/>
              <w:left w:val="nil"/>
              <w:bottom w:val="nil"/>
              <w:right w:val="nil"/>
            </w:tcBorders>
            <w:shd w:val="clear" w:color="000000" w:fill="FFFFFF"/>
            <w:noWrap/>
            <w:vAlign w:val="bottom"/>
            <w:hideMark/>
          </w:tcPr>
          <w:p w14:paraId="7522E77F"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695EF278" w14:textId="77777777" w:rsidTr="00BF0681">
        <w:trPr>
          <w:trHeight w:val="270"/>
        </w:trPr>
        <w:tc>
          <w:tcPr>
            <w:tcW w:w="4820" w:type="dxa"/>
            <w:tcBorders>
              <w:top w:val="single" w:sz="4" w:space="0" w:color="BFBFBF"/>
              <w:left w:val="single" w:sz="4" w:space="0" w:color="BFBFBF"/>
              <w:bottom w:val="single" w:sz="8" w:space="0" w:color="FAC090"/>
              <w:right w:val="nil"/>
            </w:tcBorders>
            <w:shd w:val="clear" w:color="000000" w:fill="FFFFFF"/>
            <w:noWrap/>
            <w:vAlign w:val="bottom"/>
            <w:hideMark/>
          </w:tcPr>
          <w:p w14:paraId="4D01A0CD"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787" w:type="dxa"/>
            <w:tcBorders>
              <w:top w:val="single" w:sz="4" w:space="0" w:color="BFBFBF"/>
              <w:left w:val="nil"/>
              <w:bottom w:val="single" w:sz="8" w:space="0" w:color="FAC090"/>
              <w:right w:val="nil"/>
            </w:tcBorders>
            <w:shd w:val="clear" w:color="000000" w:fill="FFFFFF"/>
            <w:noWrap/>
            <w:vAlign w:val="bottom"/>
            <w:hideMark/>
          </w:tcPr>
          <w:p w14:paraId="5282ADBE"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800" w:type="dxa"/>
            <w:tcBorders>
              <w:top w:val="single" w:sz="4" w:space="0" w:color="BFBFBF"/>
              <w:left w:val="nil"/>
              <w:bottom w:val="single" w:sz="8" w:space="0" w:color="FAC090"/>
              <w:right w:val="nil"/>
            </w:tcBorders>
            <w:shd w:val="clear" w:color="000000" w:fill="FFFFFF"/>
            <w:noWrap/>
            <w:vAlign w:val="bottom"/>
            <w:hideMark/>
          </w:tcPr>
          <w:p w14:paraId="7A50209F"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248" w:type="dxa"/>
            <w:tcBorders>
              <w:top w:val="single" w:sz="4" w:space="0" w:color="BFBFBF"/>
              <w:left w:val="nil"/>
              <w:bottom w:val="single" w:sz="8" w:space="0" w:color="FAC090"/>
              <w:right w:val="nil"/>
            </w:tcBorders>
            <w:shd w:val="clear" w:color="000000" w:fill="FFFFFF"/>
            <w:noWrap/>
            <w:vAlign w:val="bottom"/>
            <w:hideMark/>
          </w:tcPr>
          <w:p w14:paraId="6F00625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709" w:type="dxa"/>
            <w:tcBorders>
              <w:top w:val="single" w:sz="4" w:space="0" w:color="BFBFBF"/>
              <w:left w:val="nil"/>
              <w:bottom w:val="single" w:sz="8" w:space="0" w:color="FAC090"/>
              <w:right w:val="nil"/>
            </w:tcBorders>
            <w:shd w:val="clear" w:color="000000" w:fill="FFFFFF"/>
            <w:noWrap/>
            <w:vAlign w:val="bottom"/>
            <w:hideMark/>
          </w:tcPr>
          <w:p w14:paraId="7CCA1ACA"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1757" w:type="dxa"/>
            <w:tcBorders>
              <w:top w:val="single" w:sz="4" w:space="0" w:color="BFBFBF"/>
              <w:left w:val="nil"/>
              <w:bottom w:val="single" w:sz="8" w:space="0" w:color="FAC090"/>
              <w:right w:val="single" w:sz="4" w:space="0" w:color="BFBFBF"/>
            </w:tcBorders>
            <w:shd w:val="clear" w:color="000000" w:fill="FFFFFF"/>
            <w:noWrap/>
            <w:vAlign w:val="bottom"/>
            <w:hideMark/>
          </w:tcPr>
          <w:p w14:paraId="7072C093" w14:textId="77777777" w:rsidR="00BF0681" w:rsidRPr="00BF0681" w:rsidRDefault="00BF0681" w:rsidP="00BF0681">
            <w:pPr>
              <w:spacing w:after="0" w:line="240" w:lineRule="auto"/>
              <w:rPr>
                <w:rFonts w:ascii="Times New Roman" w:eastAsia="Times New Roman" w:hAnsi="Times New Roman" w:cs="Times New Roman"/>
                <w:color w:val="000000"/>
                <w:sz w:val="20"/>
                <w:szCs w:val="20"/>
                <w:lang w:eastAsia="ru-RU"/>
              </w:rPr>
            </w:pPr>
            <w:r w:rsidRPr="00BF0681">
              <w:rPr>
                <w:rFonts w:ascii="Times New Roman" w:eastAsia="Times New Roman" w:hAnsi="Times New Roman" w:cs="Times New Roman"/>
                <w:color w:val="000000"/>
                <w:sz w:val="20"/>
                <w:szCs w:val="20"/>
                <w:lang w:eastAsia="ru-RU"/>
              </w:rPr>
              <w:t> </w:t>
            </w:r>
          </w:p>
        </w:tc>
        <w:tc>
          <w:tcPr>
            <w:tcW w:w="271" w:type="dxa"/>
            <w:tcBorders>
              <w:top w:val="nil"/>
              <w:left w:val="nil"/>
              <w:bottom w:val="nil"/>
              <w:right w:val="nil"/>
            </w:tcBorders>
            <w:shd w:val="clear" w:color="000000" w:fill="FFFFFF"/>
            <w:noWrap/>
            <w:vAlign w:val="bottom"/>
            <w:hideMark/>
          </w:tcPr>
          <w:p w14:paraId="7D52B7B7"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r w:rsidR="00BF0681" w:rsidRPr="00BF0681" w14:paraId="1D17BEAE" w14:textId="77777777" w:rsidTr="00BF0681">
        <w:trPr>
          <w:trHeight w:val="315"/>
        </w:trPr>
        <w:tc>
          <w:tcPr>
            <w:tcW w:w="4820" w:type="dxa"/>
            <w:tcBorders>
              <w:top w:val="nil"/>
              <w:left w:val="single" w:sz="4" w:space="0" w:color="FAC090"/>
              <w:bottom w:val="single" w:sz="8" w:space="0" w:color="FAC090"/>
              <w:right w:val="nil"/>
            </w:tcBorders>
            <w:shd w:val="clear" w:color="000000" w:fill="FFFFFF"/>
            <w:noWrap/>
            <w:vAlign w:val="bottom"/>
            <w:hideMark/>
          </w:tcPr>
          <w:p w14:paraId="7A88E3B2"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Итого:</w:t>
            </w:r>
          </w:p>
        </w:tc>
        <w:tc>
          <w:tcPr>
            <w:tcW w:w="787" w:type="dxa"/>
            <w:tcBorders>
              <w:top w:val="nil"/>
              <w:left w:val="nil"/>
              <w:bottom w:val="single" w:sz="8" w:space="0" w:color="FAC090"/>
              <w:right w:val="nil"/>
            </w:tcBorders>
            <w:shd w:val="clear" w:color="000000" w:fill="FFFFFF"/>
            <w:noWrap/>
            <w:vAlign w:val="bottom"/>
            <w:hideMark/>
          </w:tcPr>
          <w:p w14:paraId="70941866"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800" w:type="dxa"/>
            <w:tcBorders>
              <w:top w:val="nil"/>
              <w:left w:val="nil"/>
              <w:bottom w:val="single" w:sz="8" w:space="0" w:color="FAC090"/>
              <w:right w:val="nil"/>
            </w:tcBorders>
            <w:shd w:val="clear" w:color="000000" w:fill="FFFFFF"/>
            <w:noWrap/>
            <w:vAlign w:val="bottom"/>
            <w:hideMark/>
          </w:tcPr>
          <w:p w14:paraId="7C790141"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248" w:type="dxa"/>
            <w:tcBorders>
              <w:top w:val="nil"/>
              <w:left w:val="nil"/>
              <w:bottom w:val="single" w:sz="8" w:space="0" w:color="FAC090"/>
              <w:right w:val="nil"/>
            </w:tcBorders>
            <w:shd w:val="clear" w:color="000000" w:fill="FFFFFF"/>
            <w:noWrap/>
            <w:vAlign w:val="bottom"/>
            <w:hideMark/>
          </w:tcPr>
          <w:p w14:paraId="493212B9"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FAC090"/>
              <w:right w:val="nil"/>
            </w:tcBorders>
            <w:shd w:val="clear" w:color="000000" w:fill="FFFFFF"/>
            <w:noWrap/>
            <w:vAlign w:val="bottom"/>
            <w:hideMark/>
          </w:tcPr>
          <w:p w14:paraId="210523A4" w14:textId="77777777" w:rsidR="00BF0681" w:rsidRPr="00BF0681" w:rsidRDefault="00BF0681" w:rsidP="00BF0681">
            <w:pPr>
              <w:spacing w:after="0" w:line="240" w:lineRule="auto"/>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 </w:t>
            </w:r>
          </w:p>
        </w:tc>
        <w:tc>
          <w:tcPr>
            <w:tcW w:w="1757" w:type="dxa"/>
            <w:tcBorders>
              <w:top w:val="nil"/>
              <w:left w:val="nil"/>
              <w:bottom w:val="single" w:sz="8" w:space="0" w:color="FAC090"/>
              <w:right w:val="single" w:sz="4" w:space="0" w:color="FAC090"/>
            </w:tcBorders>
            <w:shd w:val="clear" w:color="000000" w:fill="FFFFFF"/>
            <w:noWrap/>
            <w:vAlign w:val="bottom"/>
            <w:hideMark/>
          </w:tcPr>
          <w:p w14:paraId="5D351BA6" w14:textId="77777777" w:rsidR="00BF0681" w:rsidRPr="00BF0681" w:rsidRDefault="00BF0681" w:rsidP="00BF0681">
            <w:pPr>
              <w:spacing w:after="0" w:line="240" w:lineRule="auto"/>
              <w:jc w:val="right"/>
              <w:rPr>
                <w:rFonts w:ascii="Times New Roman" w:eastAsia="Times New Roman" w:hAnsi="Times New Roman" w:cs="Times New Roman"/>
                <w:b/>
                <w:bCs/>
                <w:color w:val="000000"/>
                <w:sz w:val="20"/>
                <w:szCs w:val="20"/>
                <w:lang w:eastAsia="ru-RU"/>
              </w:rPr>
            </w:pPr>
            <w:r w:rsidRPr="00BF0681">
              <w:rPr>
                <w:rFonts w:ascii="Times New Roman" w:eastAsia="Times New Roman" w:hAnsi="Times New Roman" w:cs="Times New Roman"/>
                <w:b/>
                <w:bCs/>
                <w:color w:val="000000"/>
                <w:sz w:val="20"/>
                <w:szCs w:val="20"/>
                <w:lang w:eastAsia="ru-RU"/>
              </w:rPr>
              <w:t>5 854 116,91</w:t>
            </w:r>
          </w:p>
        </w:tc>
        <w:tc>
          <w:tcPr>
            <w:tcW w:w="271" w:type="dxa"/>
            <w:tcBorders>
              <w:top w:val="nil"/>
              <w:left w:val="nil"/>
              <w:bottom w:val="nil"/>
              <w:right w:val="nil"/>
            </w:tcBorders>
            <w:shd w:val="clear" w:color="000000" w:fill="FFFFFF"/>
            <w:noWrap/>
            <w:vAlign w:val="bottom"/>
            <w:hideMark/>
          </w:tcPr>
          <w:p w14:paraId="59729DAC" w14:textId="77777777" w:rsidR="00BF0681" w:rsidRPr="00BF0681" w:rsidRDefault="00BF0681" w:rsidP="00BF0681">
            <w:pPr>
              <w:spacing w:after="0" w:line="240" w:lineRule="auto"/>
              <w:rPr>
                <w:rFonts w:ascii="Times New Roman" w:eastAsia="Times New Roman" w:hAnsi="Times New Roman" w:cs="Times New Roman"/>
                <w:color w:val="FF0000"/>
                <w:sz w:val="20"/>
                <w:szCs w:val="20"/>
                <w:lang w:eastAsia="ru-RU"/>
              </w:rPr>
            </w:pPr>
            <w:r w:rsidRPr="00BF0681">
              <w:rPr>
                <w:rFonts w:ascii="Times New Roman" w:eastAsia="Times New Roman" w:hAnsi="Times New Roman" w:cs="Times New Roman"/>
                <w:color w:val="FF0000"/>
                <w:sz w:val="20"/>
                <w:szCs w:val="20"/>
                <w:lang w:eastAsia="ru-RU"/>
              </w:rPr>
              <w:t> </w:t>
            </w:r>
          </w:p>
        </w:tc>
      </w:tr>
    </w:tbl>
    <w:p w14:paraId="0FBF3584" w14:textId="77777777" w:rsidR="00BF0681" w:rsidRDefault="00BF0681" w:rsidP="00BF0681">
      <w:pPr>
        <w:pStyle w:val="33"/>
        <w:ind w:left="0"/>
        <w:jc w:val="right"/>
        <w:rPr>
          <w:rFonts w:ascii="Times New Roman" w:hAnsi="Times New Roman" w:cs="Times New Roman"/>
          <w:bCs/>
          <w:sz w:val="20"/>
          <w:szCs w:val="20"/>
        </w:rPr>
      </w:pPr>
    </w:p>
    <w:p w14:paraId="6A14F6F9" w14:textId="77777777" w:rsidR="00657275" w:rsidRDefault="00657275" w:rsidP="00657275">
      <w:pPr>
        <w:spacing w:after="0" w:line="240" w:lineRule="auto"/>
        <w:jc w:val="right"/>
        <w:rPr>
          <w:rFonts w:ascii="Times New Roman" w:hAnsi="Times New Roman" w:cs="Times New Roman"/>
          <w:bCs/>
          <w:sz w:val="20"/>
          <w:szCs w:val="20"/>
        </w:rPr>
      </w:pPr>
    </w:p>
    <w:p w14:paraId="72265D5B" w14:textId="3D791B31" w:rsidR="00657275" w:rsidRDefault="00BF0681" w:rsidP="00657275">
      <w:pPr>
        <w:spacing w:after="0" w:line="240" w:lineRule="auto"/>
        <w:jc w:val="right"/>
        <w:rPr>
          <w:rFonts w:ascii="Times New Roman" w:eastAsia="Times New Roman" w:hAnsi="Times New Roman" w:cs="Times New Roman"/>
          <w:sz w:val="20"/>
          <w:szCs w:val="20"/>
          <w:lang w:eastAsia="ru-RU"/>
        </w:rPr>
      </w:pPr>
      <w:r>
        <w:rPr>
          <w:rFonts w:ascii="Times New Roman" w:hAnsi="Times New Roman" w:cs="Times New Roman"/>
          <w:bCs/>
          <w:sz w:val="20"/>
          <w:szCs w:val="20"/>
        </w:rPr>
        <w:t>Приложение 4</w:t>
      </w:r>
      <w:r w:rsidR="00657275" w:rsidRPr="00657275">
        <w:rPr>
          <w:rFonts w:ascii="Times New Roman" w:eastAsia="Times New Roman" w:hAnsi="Times New Roman" w:cs="Times New Roman"/>
          <w:sz w:val="20"/>
          <w:szCs w:val="20"/>
          <w:lang w:eastAsia="ru-RU"/>
        </w:rPr>
        <w:t xml:space="preserve"> </w:t>
      </w:r>
    </w:p>
    <w:p w14:paraId="2AC044D1" w14:textId="7F72CCC3" w:rsidR="00657275" w:rsidRDefault="00657275" w:rsidP="006572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решению Совета сельского поселения</w:t>
      </w:r>
    </w:p>
    <w:p w14:paraId="66ED40A1" w14:textId="2D1CD7E6" w:rsidR="00BF0681" w:rsidRDefault="00657275" w:rsidP="00657275">
      <w:pPr>
        <w:pStyle w:val="33"/>
        <w:ind w:left="0"/>
        <w:jc w:val="right"/>
        <w:rPr>
          <w:rFonts w:ascii="Times New Roman" w:hAnsi="Times New Roman" w:cs="Times New Roman"/>
          <w:bCs/>
          <w:sz w:val="20"/>
          <w:szCs w:val="20"/>
        </w:rPr>
      </w:pPr>
      <w:r>
        <w:rPr>
          <w:rFonts w:ascii="Times New Roman" w:eastAsia="Times New Roman" w:hAnsi="Times New Roman" w:cs="Times New Roman"/>
          <w:sz w:val="20"/>
          <w:szCs w:val="20"/>
          <w:lang w:eastAsia="ru-RU"/>
        </w:rPr>
        <w:t xml:space="preserve"> «Большелуг» от 23.04.2025 №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-32/1</w:t>
      </w:r>
    </w:p>
    <w:tbl>
      <w:tblPr>
        <w:tblW w:w="0" w:type="auto"/>
        <w:tblInd w:w="-30" w:type="dxa"/>
        <w:tblLayout w:type="fixed"/>
        <w:tblLook w:val="0000" w:firstRow="0" w:lastRow="0" w:firstColumn="0" w:lastColumn="0" w:noHBand="0" w:noVBand="0"/>
      </w:tblPr>
      <w:tblGrid>
        <w:gridCol w:w="588"/>
        <w:gridCol w:w="1622"/>
        <w:gridCol w:w="660"/>
        <w:gridCol w:w="5381"/>
        <w:gridCol w:w="1479"/>
      </w:tblGrid>
      <w:tr w:rsidR="00BF0681" w:rsidRPr="00BF0681" w14:paraId="23280F64" w14:textId="77777777" w:rsidTr="00BF0681">
        <w:trPr>
          <w:trHeight w:val="1507"/>
        </w:trPr>
        <w:tc>
          <w:tcPr>
            <w:tcW w:w="588" w:type="dxa"/>
            <w:gridSpan w:val="5"/>
            <w:tcBorders>
              <w:top w:val="nil"/>
              <w:left w:val="nil"/>
              <w:bottom w:val="nil"/>
              <w:right w:val="nil"/>
            </w:tcBorders>
          </w:tcPr>
          <w:p w14:paraId="68377804" w14:textId="44D86A76"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Источники финансирования дефицита бюджета муниципального образования сельского поселения "Большелуг" по кодам классификации источников финансирования дефицитов бюджетов за 2024 год</w:t>
            </w:r>
          </w:p>
        </w:tc>
      </w:tr>
      <w:tr w:rsidR="00BF0681" w:rsidRPr="00BF0681" w14:paraId="1289A199" w14:textId="77777777" w:rsidTr="00BF0681">
        <w:trPr>
          <w:trHeight w:val="226"/>
        </w:trPr>
        <w:tc>
          <w:tcPr>
            <w:tcW w:w="588" w:type="dxa"/>
            <w:tcBorders>
              <w:top w:val="nil"/>
              <w:left w:val="nil"/>
              <w:bottom w:val="nil"/>
              <w:right w:val="nil"/>
            </w:tcBorders>
          </w:tcPr>
          <w:p w14:paraId="52E33922"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p>
        </w:tc>
        <w:tc>
          <w:tcPr>
            <w:tcW w:w="1622" w:type="dxa"/>
            <w:tcBorders>
              <w:top w:val="nil"/>
              <w:left w:val="nil"/>
              <w:bottom w:val="nil"/>
              <w:right w:val="nil"/>
            </w:tcBorders>
          </w:tcPr>
          <w:p w14:paraId="7213A3F7"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p>
        </w:tc>
        <w:tc>
          <w:tcPr>
            <w:tcW w:w="660" w:type="dxa"/>
            <w:tcBorders>
              <w:top w:val="nil"/>
              <w:left w:val="nil"/>
              <w:bottom w:val="nil"/>
              <w:right w:val="nil"/>
            </w:tcBorders>
          </w:tcPr>
          <w:p w14:paraId="76863A08"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p>
        </w:tc>
        <w:tc>
          <w:tcPr>
            <w:tcW w:w="5381" w:type="dxa"/>
            <w:tcBorders>
              <w:top w:val="nil"/>
              <w:left w:val="nil"/>
              <w:bottom w:val="nil"/>
              <w:right w:val="nil"/>
            </w:tcBorders>
          </w:tcPr>
          <w:p w14:paraId="166D3620"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p>
        </w:tc>
        <w:tc>
          <w:tcPr>
            <w:tcW w:w="1479" w:type="dxa"/>
            <w:tcBorders>
              <w:top w:val="nil"/>
              <w:left w:val="nil"/>
              <w:bottom w:val="nil"/>
              <w:right w:val="nil"/>
            </w:tcBorders>
          </w:tcPr>
          <w:p w14:paraId="76C22EC8"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рублей</w:t>
            </w:r>
          </w:p>
        </w:tc>
      </w:tr>
      <w:tr w:rsidR="00BF0681" w:rsidRPr="00BF0681" w14:paraId="79178634" w14:textId="77777777" w:rsidTr="00BF0681">
        <w:trPr>
          <w:trHeight w:val="1126"/>
        </w:trPr>
        <w:tc>
          <w:tcPr>
            <w:tcW w:w="588" w:type="dxa"/>
            <w:tcBorders>
              <w:top w:val="single" w:sz="6" w:space="0" w:color="auto"/>
              <w:left w:val="single" w:sz="6" w:space="0" w:color="auto"/>
              <w:bottom w:val="single" w:sz="6" w:space="0" w:color="auto"/>
              <w:right w:val="nil"/>
            </w:tcBorders>
          </w:tcPr>
          <w:p w14:paraId="450936A2"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 xml:space="preserve">Код </w:t>
            </w:r>
          </w:p>
        </w:tc>
        <w:tc>
          <w:tcPr>
            <w:tcW w:w="1622" w:type="dxa"/>
            <w:tcBorders>
              <w:top w:val="single" w:sz="6" w:space="0" w:color="auto"/>
              <w:left w:val="nil"/>
              <w:bottom w:val="single" w:sz="6" w:space="0" w:color="auto"/>
              <w:right w:val="nil"/>
            </w:tcBorders>
          </w:tcPr>
          <w:p w14:paraId="0D81CCB5"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60" w:type="dxa"/>
            <w:tcBorders>
              <w:top w:val="single" w:sz="6" w:space="0" w:color="auto"/>
              <w:left w:val="nil"/>
              <w:bottom w:val="single" w:sz="6" w:space="0" w:color="auto"/>
              <w:right w:val="single" w:sz="6" w:space="0" w:color="auto"/>
            </w:tcBorders>
          </w:tcPr>
          <w:p w14:paraId="4796E5CA"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381" w:type="dxa"/>
            <w:tcBorders>
              <w:top w:val="single" w:sz="6" w:space="0" w:color="auto"/>
              <w:left w:val="single" w:sz="6" w:space="0" w:color="auto"/>
              <w:bottom w:val="single" w:sz="6" w:space="0" w:color="auto"/>
              <w:right w:val="single" w:sz="6" w:space="0" w:color="auto"/>
            </w:tcBorders>
          </w:tcPr>
          <w:p w14:paraId="02FA4C68"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79" w:type="dxa"/>
            <w:tcBorders>
              <w:top w:val="single" w:sz="6" w:space="0" w:color="auto"/>
              <w:left w:val="single" w:sz="6" w:space="0" w:color="auto"/>
              <w:bottom w:val="single" w:sz="6" w:space="0" w:color="auto"/>
              <w:right w:val="single" w:sz="6" w:space="0" w:color="auto"/>
            </w:tcBorders>
          </w:tcPr>
          <w:p w14:paraId="5751D2F9"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Кассовое исполнение</w:t>
            </w:r>
          </w:p>
        </w:tc>
      </w:tr>
      <w:tr w:rsidR="00BF0681" w:rsidRPr="00BF0681" w14:paraId="20A598A5" w14:textId="77777777" w:rsidTr="00BF0681">
        <w:trPr>
          <w:trHeight w:val="662"/>
        </w:trPr>
        <w:tc>
          <w:tcPr>
            <w:tcW w:w="588" w:type="dxa"/>
            <w:tcBorders>
              <w:top w:val="single" w:sz="6" w:space="0" w:color="auto"/>
              <w:left w:val="single" w:sz="6" w:space="0" w:color="auto"/>
              <w:bottom w:val="single" w:sz="6" w:space="0" w:color="auto"/>
              <w:right w:val="single" w:sz="6" w:space="0" w:color="auto"/>
            </w:tcBorders>
          </w:tcPr>
          <w:p w14:paraId="16847161"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71FE4CB5"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60" w:type="dxa"/>
            <w:tcBorders>
              <w:top w:val="single" w:sz="6" w:space="0" w:color="auto"/>
              <w:left w:val="single" w:sz="6" w:space="0" w:color="auto"/>
              <w:bottom w:val="single" w:sz="6" w:space="0" w:color="auto"/>
              <w:right w:val="single" w:sz="6" w:space="0" w:color="auto"/>
            </w:tcBorders>
          </w:tcPr>
          <w:p w14:paraId="43D1BDFB"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381" w:type="dxa"/>
            <w:tcBorders>
              <w:top w:val="single" w:sz="6" w:space="0" w:color="auto"/>
              <w:left w:val="single" w:sz="2" w:space="0" w:color="auto"/>
              <w:bottom w:val="single" w:sz="6" w:space="0" w:color="auto"/>
              <w:right w:val="single" w:sz="2" w:space="0" w:color="auto"/>
            </w:tcBorders>
          </w:tcPr>
          <w:p w14:paraId="60721455" w14:textId="77777777" w:rsidR="00BF0681" w:rsidRPr="00BF0681" w:rsidRDefault="00BF0681">
            <w:pPr>
              <w:autoSpaceDE w:val="0"/>
              <w:autoSpaceDN w:val="0"/>
              <w:adjustRightInd w:val="0"/>
              <w:spacing w:after="0" w:line="240" w:lineRule="auto"/>
              <w:rPr>
                <w:rFonts w:ascii="Times New Roman" w:hAnsi="Times New Roman" w:cs="Times New Roman"/>
                <w:b/>
                <w:bCs/>
                <w:i/>
                <w:iCs/>
                <w:color w:val="000000"/>
                <w:sz w:val="20"/>
                <w:szCs w:val="20"/>
              </w:rPr>
            </w:pPr>
            <w:r w:rsidRPr="00BF0681">
              <w:rPr>
                <w:rFonts w:ascii="Times New Roman" w:hAnsi="Times New Roman" w:cs="Times New Roman"/>
                <w:b/>
                <w:bCs/>
                <w:i/>
                <w:iCs/>
                <w:color w:val="000000"/>
                <w:sz w:val="20"/>
                <w:szCs w:val="20"/>
              </w:rPr>
              <w:t>Администрация муниципального образования сельского поселения "Большелуг"</w:t>
            </w:r>
          </w:p>
        </w:tc>
        <w:tc>
          <w:tcPr>
            <w:tcW w:w="1479" w:type="dxa"/>
            <w:tcBorders>
              <w:top w:val="single" w:sz="6" w:space="0" w:color="auto"/>
              <w:left w:val="single" w:sz="6" w:space="0" w:color="auto"/>
              <w:bottom w:val="single" w:sz="6" w:space="0" w:color="auto"/>
              <w:right w:val="single" w:sz="6" w:space="0" w:color="auto"/>
            </w:tcBorders>
          </w:tcPr>
          <w:p w14:paraId="1382EC08" w14:textId="77777777" w:rsidR="00BF0681" w:rsidRPr="00BF0681" w:rsidRDefault="00BF0681">
            <w:pPr>
              <w:autoSpaceDE w:val="0"/>
              <w:autoSpaceDN w:val="0"/>
              <w:adjustRightInd w:val="0"/>
              <w:spacing w:after="0" w:line="240" w:lineRule="auto"/>
              <w:jc w:val="right"/>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 xml:space="preserve">-          368 755,69   </w:t>
            </w:r>
          </w:p>
        </w:tc>
      </w:tr>
      <w:tr w:rsidR="00BF0681" w:rsidRPr="00BF0681" w14:paraId="644FEFBC" w14:textId="77777777" w:rsidTr="00BF0681">
        <w:trPr>
          <w:trHeight w:val="581"/>
        </w:trPr>
        <w:tc>
          <w:tcPr>
            <w:tcW w:w="588" w:type="dxa"/>
            <w:tcBorders>
              <w:top w:val="single" w:sz="6" w:space="0" w:color="auto"/>
              <w:left w:val="single" w:sz="6" w:space="0" w:color="auto"/>
              <w:bottom w:val="single" w:sz="6" w:space="0" w:color="auto"/>
              <w:right w:val="single" w:sz="6" w:space="0" w:color="auto"/>
            </w:tcBorders>
          </w:tcPr>
          <w:p w14:paraId="0BDDAC17"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521FA008"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01050000000000</w:t>
            </w:r>
          </w:p>
        </w:tc>
        <w:tc>
          <w:tcPr>
            <w:tcW w:w="660" w:type="dxa"/>
            <w:tcBorders>
              <w:top w:val="single" w:sz="6" w:space="0" w:color="auto"/>
              <w:left w:val="single" w:sz="6" w:space="0" w:color="auto"/>
              <w:bottom w:val="single" w:sz="6" w:space="0" w:color="auto"/>
              <w:right w:val="single" w:sz="6" w:space="0" w:color="auto"/>
            </w:tcBorders>
          </w:tcPr>
          <w:p w14:paraId="224B3D28"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000</w:t>
            </w:r>
          </w:p>
        </w:tc>
        <w:tc>
          <w:tcPr>
            <w:tcW w:w="5381" w:type="dxa"/>
            <w:tcBorders>
              <w:top w:val="single" w:sz="6" w:space="0" w:color="auto"/>
              <w:left w:val="single" w:sz="6" w:space="0" w:color="auto"/>
              <w:bottom w:val="single" w:sz="6" w:space="0" w:color="auto"/>
              <w:right w:val="single" w:sz="6" w:space="0" w:color="auto"/>
            </w:tcBorders>
          </w:tcPr>
          <w:p w14:paraId="3B75F0BD" w14:textId="77777777" w:rsidR="00BF0681" w:rsidRPr="00BF0681" w:rsidRDefault="00BF0681">
            <w:pPr>
              <w:autoSpaceDE w:val="0"/>
              <w:autoSpaceDN w:val="0"/>
              <w:adjustRightInd w:val="0"/>
              <w:spacing w:after="0" w:line="240" w:lineRule="auto"/>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Изменение остатков средств на счетах по учету средств бюджета</w:t>
            </w:r>
          </w:p>
        </w:tc>
        <w:tc>
          <w:tcPr>
            <w:tcW w:w="1479" w:type="dxa"/>
            <w:tcBorders>
              <w:top w:val="single" w:sz="6" w:space="0" w:color="auto"/>
              <w:left w:val="single" w:sz="6" w:space="0" w:color="auto"/>
              <w:bottom w:val="single" w:sz="6" w:space="0" w:color="auto"/>
              <w:right w:val="single" w:sz="6" w:space="0" w:color="auto"/>
            </w:tcBorders>
          </w:tcPr>
          <w:p w14:paraId="36A147E5" w14:textId="77777777" w:rsidR="00BF0681" w:rsidRPr="00BF0681" w:rsidRDefault="00BF0681">
            <w:pPr>
              <w:autoSpaceDE w:val="0"/>
              <w:autoSpaceDN w:val="0"/>
              <w:adjustRightInd w:val="0"/>
              <w:spacing w:after="0" w:line="240" w:lineRule="auto"/>
              <w:jc w:val="right"/>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 xml:space="preserve">-          368 755,69   </w:t>
            </w:r>
          </w:p>
        </w:tc>
      </w:tr>
      <w:tr w:rsidR="00BF0681" w:rsidRPr="00BF0681" w14:paraId="3EE1820E" w14:textId="77777777" w:rsidTr="00BF0681">
        <w:trPr>
          <w:trHeight w:val="343"/>
        </w:trPr>
        <w:tc>
          <w:tcPr>
            <w:tcW w:w="588" w:type="dxa"/>
            <w:tcBorders>
              <w:top w:val="single" w:sz="6" w:space="0" w:color="auto"/>
              <w:left w:val="single" w:sz="6" w:space="0" w:color="auto"/>
              <w:bottom w:val="single" w:sz="6" w:space="0" w:color="auto"/>
              <w:right w:val="single" w:sz="6" w:space="0" w:color="auto"/>
            </w:tcBorders>
          </w:tcPr>
          <w:p w14:paraId="69ACED70"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2A1DE257"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01050000000000</w:t>
            </w:r>
          </w:p>
        </w:tc>
        <w:tc>
          <w:tcPr>
            <w:tcW w:w="660" w:type="dxa"/>
            <w:tcBorders>
              <w:top w:val="single" w:sz="6" w:space="0" w:color="auto"/>
              <w:left w:val="single" w:sz="6" w:space="0" w:color="auto"/>
              <w:bottom w:val="single" w:sz="6" w:space="0" w:color="auto"/>
              <w:right w:val="single" w:sz="6" w:space="0" w:color="auto"/>
            </w:tcBorders>
          </w:tcPr>
          <w:p w14:paraId="5780F8B9"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500</w:t>
            </w:r>
          </w:p>
        </w:tc>
        <w:tc>
          <w:tcPr>
            <w:tcW w:w="5381" w:type="dxa"/>
            <w:tcBorders>
              <w:top w:val="single" w:sz="6" w:space="0" w:color="auto"/>
              <w:left w:val="single" w:sz="6" w:space="0" w:color="auto"/>
              <w:bottom w:val="single" w:sz="6" w:space="0" w:color="auto"/>
              <w:right w:val="single" w:sz="6" w:space="0" w:color="auto"/>
            </w:tcBorders>
          </w:tcPr>
          <w:p w14:paraId="09D2B83D" w14:textId="77777777" w:rsidR="00BF0681" w:rsidRPr="00BF0681" w:rsidRDefault="00BF0681">
            <w:pPr>
              <w:autoSpaceDE w:val="0"/>
              <w:autoSpaceDN w:val="0"/>
              <w:adjustRightInd w:val="0"/>
              <w:spacing w:after="0" w:line="240" w:lineRule="auto"/>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Увеличение остатков средств бюджетов</w:t>
            </w:r>
          </w:p>
        </w:tc>
        <w:tc>
          <w:tcPr>
            <w:tcW w:w="1479" w:type="dxa"/>
            <w:tcBorders>
              <w:top w:val="single" w:sz="6" w:space="0" w:color="auto"/>
              <w:left w:val="nil"/>
              <w:bottom w:val="single" w:sz="6" w:space="0" w:color="auto"/>
              <w:right w:val="single" w:sz="6" w:space="0" w:color="auto"/>
            </w:tcBorders>
          </w:tcPr>
          <w:p w14:paraId="73F2A644" w14:textId="77777777" w:rsidR="00BF0681" w:rsidRPr="00BF0681" w:rsidRDefault="00BF0681">
            <w:pPr>
              <w:autoSpaceDE w:val="0"/>
              <w:autoSpaceDN w:val="0"/>
              <w:adjustRightInd w:val="0"/>
              <w:spacing w:after="0" w:line="240" w:lineRule="auto"/>
              <w:jc w:val="right"/>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-6 325 466,36</w:t>
            </w:r>
          </w:p>
        </w:tc>
      </w:tr>
      <w:tr w:rsidR="00BF0681" w:rsidRPr="00BF0681" w14:paraId="3D912030" w14:textId="77777777" w:rsidTr="00BF0681">
        <w:trPr>
          <w:trHeight w:val="343"/>
        </w:trPr>
        <w:tc>
          <w:tcPr>
            <w:tcW w:w="588" w:type="dxa"/>
            <w:tcBorders>
              <w:top w:val="single" w:sz="6" w:space="0" w:color="auto"/>
              <w:left w:val="single" w:sz="6" w:space="0" w:color="auto"/>
              <w:bottom w:val="single" w:sz="6" w:space="0" w:color="auto"/>
              <w:right w:val="single" w:sz="6" w:space="0" w:color="auto"/>
            </w:tcBorders>
          </w:tcPr>
          <w:p w14:paraId="6C471698"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7E3AB84E"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01050200000000</w:t>
            </w:r>
          </w:p>
        </w:tc>
        <w:tc>
          <w:tcPr>
            <w:tcW w:w="660" w:type="dxa"/>
            <w:tcBorders>
              <w:top w:val="single" w:sz="6" w:space="0" w:color="auto"/>
              <w:left w:val="single" w:sz="6" w:space="0" w:color="auto"/>
              <w:bottom w:val="single" w:sz="6" w:space="0" w:color="auto"/>
              <w:right w:val="single" w:sz="6" w:space="0" w:color="auto"/>
            </w:tcBorders>
          </w:tcPr>
          <w:p w14:paraId="2DBD888A"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500</w:t>
            </w:r>
          </w:p>
        </w:tc>
        <w:tc>
          <w:tcPr>
            <w:tcW w:w="5381" w:type="dxa"/>
            <w:tcBorders>
              <w:top w:val="single" w:sz="6" w:space="0" w:color="auto"/>
              <w:left w:val="single" w:sz="6" w:space="0" w:color="auto"/>
              <w:bottom w:val="single" w:sz="6" w:space="0" w:color="auto"/>
              <w:right w:val="single" w:sz="6" w:space="0" w:color="auto"/>
            </w:tcBorders>
          </w:tcPr>
          <w:p w14:paraId="5B2BE7E1"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Увеличение прочих остатков средств бюджетов</w:t>
            </w:r>
          </w:p>
        </w:tc>
        <w:tc>
          <w:tcPr>
            <w:tcW w:w="1479" w:type="dxa"/>
            <w:tcBorders>
              <w:top w:val="single" w:sz="6" w:space="0" w:color="auto"/>
              <w:left w:val="nil"/>
              <w:bottom w:val="single" w:sz="6" w:space="0" w:color="auto"/>
              <w:right w:val="single" w:sz="6" w:space="0" w:color="auto"/>
            </w:tcBorders>
          </w:tcPr>
          <w:p w14:paraId="3E6B8319"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-6 325 466,36</w:t>
            </w:r>
          </w:p>
        </w:tc>
      </w:tr>
      <w:tr w:rsidR="00BF0681" w:rsidRPr="00BF0681" w14:paraId="2486D5DC" w14:textId="77777777" w:rsidTr="00BF0681">
        <w:trPr>
          <w:trHeight w:val="343"/>
        </w:trPr>
        <w:tc>
          <w:tcPr>
            <w:tcW w:w="588" w:type="dxa"/>
            <w:tcBorders>
              <w:top w:val="single" w:sz="6" w:space="0" w:color="auto"/>
              <w:left w:val="single" w:sz="6" w:space="0" w:color="auto"/>
              <w:bottom w:val="single" w:sz="6" w:space="0" w:color="auto"/>
              <w:right w:val="single" w:sz="6" w:space="0" w:color="auto"/>
            </w:tcBorders>
          </w:tcPr>
          <w:p w14:paraId="038C9D92"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44858C22"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01050201000000</w:t>
            </w:r>
          </w:p>
        </w:tc>
        <w:tc>
          <w:tcPr>
            <w:tcW w:w="660" w:type="dxa"/>
            <w:tcBorders>
              <w:top w:val="single" w:sz="6" w:space="0" w:color="auto"/>
              <w:left w:val="single" w:sz="6" w:space="0" w:color="auto"/>
              <w:bottom w:val="single" w:sz="6" w:space="0" w:color="auto"/>
              <w:right w:val="nil"/>
            </w:tcBorders>
          </w:tcPr>
          <w:p w14:paraId="525DC0A1"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510</w:t>
            </w:r>
          </w:p>
        </w:tc>
        <w:tc>
          <w:tcPr>
            <w:tcW w:w="5381" w:type="dxa"/>
            <w:tcBorders>
              <w:top w:val="single" w:sz="6" w:space="0" w:color="auto"/>
              <w:left w:val="single" w:sz="6" w:space="0" w:color="auto"/>
              <w:bottom w:val="single" w:sz="6" w:space="0" w:color="auto"/>
              <w:right w:val="single" w:sz="6" w:space="0" w:color="auto"/>
            </w:tcBorders>
          </w:tcPr>
          <w:p w14:paraId="71B3B6E1"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Увеличение прочих остатков денежных средств бюджетов</w:t>
            </w:r>
          </w:p>
        </w:tc>
        <w:tc>
          <w:tcPr>
            <w:tcW w:w="1479" w:type="dxa"/>
            <w:tcBorders>
              <w:top w:val="single" w:sz="6" w:space="0" w:color="auto"/>
              <w:left w:val="nil"/>
              <w:bottom w:val="single" w:sz="6" w:space="0" w:color="auto"/>
              <w:right w:val="single" w:sz="6" w:space="0" w:color="auto"/>
            </w:tcBorders>
          </w:tcPr>
          <w:p w14:paraId="167BC024"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-6 325 466,36</w:t>
            </w:r>
          </w:p>
        </w:tc>
      </w:tr>
      <w:tr w:rsidR="00BF0681" w:rsidRPr="00BF0681" w14:paraId="27CC88B4" w14:textId="77777777" w:rsidTr="00BF0681">
        <w:trPr>
          <w:trHeight w:val="449"/>
        </w:trPr>
        <w:tc>
          <w:tcPr>
            <w:tcW w:w="588" w:type="dxa"/>
            <w:tcBorders>
              <w:top w:val="single" w:sz="6" w:space="0" w:color="auto"/>
              <w:left w:val="single" w:sz="6" w:space="0" w:color="auto"/>
              <w:bottom w:val="single" w:sz="6" w:space="0" w:color="auto"/>
              <w:right w:val="single" w:sz="6" w:space="0" w:color="auto"/>
            </w:tcBorders>
          </w:tcPr>
          <w:p w14:paraId="63C715E9"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67A0864D"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01050201100000</w:t>
            </w:r>
          </w:p>
        </w:tc>
        <w:tc>
          <w:tcPr>
            <w:tcW w:w="660" w:type="dxa"/>
            <w:tcBorders>
              <w:top w:val="single" w:sz="6" w:space="0" w:color="auto"/>
              <w:left w:val="single" w:sz="6" w:space="0" w:color="auto"/>
              <w:bottom w:val="single" w:sz="6" w:space="0" w:color="auto"/>
              <w:right w:val="nil"/>
            </w:tcBorders>
          </w:tcPr>
          <w:p w14:paraId="144D1F14"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510</w:t>
            </w:r>
          </w:p>
        </w:tc>
        <w:tc>
          <w:tcPr>
            <w:tcW w:w="5381" w:type="dxa"/>
            <w:tcBorders>
              <w:top w:val="single" w:sz="6" w:space="0" w:color="auto"/>
              <w:left w:val="single" w:sz="6" w:space="0" w:color="auto"/>
              <w:bottom w:val="single" w:sz="6" w:space="0" w:color="auto"/>
              <w:right w:val="single" w:sz="6" w:space="0" w:color="auto"/>
            </w:tcBorders>
          </w:tcPr>
          <w:p w14:paraId="6DADF357"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Увеличение прочих остатков денежных средств  бюджетов поселений</w:t>
            </w:r>
          </w:p>
        </w:tc>
        <w:tc>
          <w:tcPr>
            <w:tcW w:w="1479" w:type="dxa"/>
            <w:tcBorders>
              <w:top w:val="single" w:sz="6" w:space="0" w:color="auto"/>
              <w:left w:val="nil"/>
              <w:bottom w:val="single" w:sz="6" w:space="0" w:color="auto"/>
              <w:right w:val="single" w:sz="6" w:space="0" w:color="auto"/>
            </w:tcBorders>
          </w:tcPr>
          <w:p w14:paraId="455D4FD5"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-6 325 466,36</w:t>
            </w:r>
          </w:p>
        </w:tc>
      </w:tr>
      <w:tr w:rsidR="00BF0681" w:rsidRPr="00BF0681" w14:paraId="0EB1B7FA" w14:textId="77777777" w:rsidTr="00BF0681">
        <w:trPr>
          <w:trHeight w:val="329"/>
        </w:trPr>
        <w:tc>
          <w:tcPr>
            <w:tcW w:w="588" w:type="dxa"/>
            <w:tcBorders>
              <w:top w:val="single" w:sz="6" w:space="0" w:color="auto"/>
              <w:left w:val="single" w:sz="6" w:space="0" w:color="auto"/>
              <w:bottom w:val="single" w:sz="6" w:space="0" w:color="auto"/>
              <w:right w:val="single" w:sz="6" w:space="0" w:color="auto"/>
            </w:tcBorders>
          </w:tcPr>
          <w:p w14:paraId="6CA53190"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186B48CB"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01050000000000</w:t>
            </w:r>
          </w:p>
        </w:tc>
        <w:tc>
          <w:tcPr>
            <w:tcW w:w="660" w:type="dxa"/>
            <w:tcBorders>
              <w:top w:val="single" w:sz="6" w:space="0" w:color="auto"/>
              <w:left w:val="single" w:sz="6" w:space="0" w:color="auto"/>
              <w:bottom w:val="single" w:sz="6" w:space="0" w:color="auto"/>
              <w:right w:val="single" w:sz="6" w:space="0" w:color="auto"/>
            </w:tcBorders>
          </w:tcPr>
          <w:p w14:paraId="66D44160" w14:textId="77777777" w:rsidR="00BF0681" w:rsidRPr="00BF0681" w:rsidRDefault="00BF0681">
            <w:pPr>
              <w:autoSpaceDE w:val="0"/>
              <w:autoSpaceDN w:val="0"/>
              <w:adjustRightInd w:val="0"/>
              <w:spacing w:after="0" w:line="240" w:lineRule="auto"/>
              <w:jc w:val="center"/>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600</w:t>
            </w:r>
          </w:p>
        </w:tc>
        <w:tc>
          <w:tcPr>
            <w:tcW w:w="5381" w:type="dxa"/>
            <w:tcBorders>
              <w:top w:val="single" w:sz="6" w:space="0" w:color="auto"/>
              <w:left w:val="single" w:sz="6" w:space="0" w:color="auto"/>
              <w:bottom w:val="single" w:sz="6" w:space="0" w:color="auto"/>
              <w:right w:val="single" w:sz="6" w:space="0" w:color="auto"/>
            </w:tcBorders>
          </w:tcPr>
          <w:p w14:paraId="77DCF177" w14:textId="77777777" w:rsidR="00BF0681" w:rsidRPr="00BF0681" w:rsidRDefault="00BF0681">
            <w:pPr>
              <w:autoSpaceDE w:val="0"/>
              <w:autoSpaceDN w:val="0"/>
              <w:adjustRightInd w:val="0"/>
              <w:spacing w:after="0" w:line="240" w:lineRule="auto"/>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Уменьшение остатков средств бюджетов</w:t>
            </w:r>
          </w:p>
        </w:tc>
        <w:tc>
          <w:tcPr>
            <w:tcW w:w="1479" w:type="dxa"/>
            <w:tcBorders>
              <w:top w:val="single" w:sz="6" w:space="0" w:color="auto"/>
              <w:left w:val="nil"/>
              <w:bottom w:val="single" w:sz="6" w:space="0" w:color="auto"/>
              <w:right w:val="single" w:sz="6" w:space="0" w:color="auto"/>
            </w:tcBorders>
          </w:tcPr>
          <w:p w14:paraId="72284A27" w14:textId="77777777" w:rsidR="00BF0681" w:rsidRPr="00BF0681" w:rsidRDefault="00BF0681">
            <w:pPr>
              <w:autoSpaceDE w:val="0"/>
              <w:autoSpaceDN w:val="0"/>
              <w:adjustRightInd w:val="0"/>
              <w:spacing w:after="0" w:line="240" w:lineRule="auto"/>
              <w:jc w:val="right"/>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5 956 710,67</w:t>
            </w:r>
          </w:p>
        </w:tc>
      </w:tr>
      <w:tr w:rsidR="00BF0681" w:rsidRPr="00BF0681" w14:paraId="6FC4A97C" w14:textId="77777777" w:rsidTr="00BF0681">
        <w:trPr>
          <w:trHeight w:val="264"/>
        </w:trPr>
        <w:tc>
          <w:tcPr>
            <w:tcW w:w="588" w:type="dxa"/>
            <w:tcBorders>
              <w:top w:val="single" w:sz="6" w:space="0" w:color="auto"/>
              <w:left w:val="single" w:sz="6" w:space="0" w:color="auto"/>
              <w:bottom w:val="single" w:sz="6" w:space="0" w:color="auto"/>
              <w:right w:val="single" w:sz="6" w:space="0" w:color="auto"/>
            </w:tcBorders>
          </w:tcPr>
          <w:p w14:paraId="52EBA465"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350EA7D6"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01050200000000</w:t>
            </w:r>
          </w:p>
        </w:tc>
        <w:tc>
          <w:tcPr>
            <w:tcW w:w="660" w:type="dxa"/>
            <w:tcBorders>
              <w:top w:val="single" w:sz="6" w:space="0" w:color="auto"/>
              <w:left w:val="single" w:sz="6" w:space="0" w:color="auto"/>
              <w:bottom w:val="single" w:sz="6" w:space="0" w:color="auto"/>
              <w:right w:val="nil"/>
            </w:tcBorders>
          </w:tcPr>
          <w:p w14:paraId="0E497ADC"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600</w:t>
            </w:r>
          </w:p>
        </w:tc>
        <w:tc>
          <w:tcPr>
            <w:tcW w:w="5381" w:type="dxa"/>
            <w:tcBorders>
              <w:top w:val="single" w:sz="6" w:space="0" w:color="auto"/>
              <w:left w:val="single" w:sz="6" w:space="0" w:color="auto"/>
              <w:bottom w:val="single" w:sz="6" w:space="0" w:color="auto"/>
              <w:right w:val="single" w:sz="6" w:space="0" w:color="auto"/>
            </w:tcBorders>
          </w:tcPr>
          <w:p w14:paraId="33FB13A7"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Уменьшение прочих остатков средств бюджетов</w:t>
            </w:r>
          </w:p>
        </w:tc>
        <w:tc>
          <w:tcPr>
            <w:tcW w:w="1479" w:type="dxa"/>
            <w:tcBorders>
              <w:top w:val="single" w:sz="6" w:space="0" w:color="auto"/>
              <w:left w:val="nil"/>
              <w:bottom w:val="single" w:sz="6" w:space="0" w:color="auto"/>
              <w:right w:val="single" w:sz="6" w:space="0" w:color="auto"/>
            </w:tcBorders>
          </w:tcPr>
          <w:p w14:paraId="422DBD51"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5 956 710,67</w:t>
            </w:r>
          </w:p>
        </w:tc>
      </w:tr>
      <w:tr w:rsidR="00BF0681" w:rsidRPr="00BF0681" w14:paraId="219282C5" w14:textId="77777777" w:rsidTr="00BF0681">
        <w:trPr>
          <w:trHeight w:val="370"/>
        </w:trPr>
        <w:tc>
          <w:tcPr>
            <w:tcW w:w="588" w:type="dxa"/>
            <w:tcBorders>
              <w:top w:val="single" w:sz="6" w:space="0" w:color="auto"/>
              <w:left w:val="single" w:sz="6" w:space="0" w:color="auto"/>
              <w:bottom w:val="single" w:sz="6" w:space="0" w:color="auto"/>
              <w:right w:val="single" w:sz="6" w:space="0" w:color="auto"/>
            </w:tcBorders>
          </w:tcPr>
          <w:p w14:paraId="66A6EAD0"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2C8B15A4"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01050201000000</w:t>
            </w:r>
          </w:p>
        </w:tc>
        <w:tc>
          <w:tcPr>
            <w:tcW w:w="660" w:type="dxa"/>
            <w:tcBorders>
              <w:top w:val="single" w:sz="6" w:space="0" w:color="auto"/>
              <w:left w:val="single" w:sz="6" w:space="0" w:color="auto"/>
              <w:bottom w:val="single" w:sz="6" w:space="0" w:color="auto"/>
              <w:right w:val="nil"/>
            </w:tcBorders>
          </w:tcPr>
          <w:p w14:paraId="6EC9F384"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610</w:t>
            </w:r>
          </w:p>
        </w:tc>
        <w:tc>
          <w:tcPr>
            <w:tcW w:w="5381" w:type="dxa"/>
            <w:tcBorders>
              <w:top w:val="single" w:sz="6" w:space="0" w:color="auto"/>
              <w:left w:val="single" w:sz="6" w:space="0" w:color="auto"/>
              <w:bottom w:val="single" w:sz="6" w:space="0" w:color="auto"/>
              <w:right w:val="single" w:sz="6" w:space="0" w:color="auto"/>
            </w:tcBorders>
          </w:tcPr>
          <w:p w14:paraId="548FFEF8"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Уменьшение прочих остатков денежных средств бюджетов</w:t>
            </w:r>
          </w:p>
        </w:tc>
        <w:tc>
          <w:tcPr>
            <w:tcW w:w="1479" w:type="dxa"/>
            <w:tcBorders>
              <w:top w:val="single" w:sz="6" w:space="0" w:color="auto"/>
              <w:left w:val="nil"/>
              <w:bottom w:val="single" w:sz="6" w:space="0" w:color="auto"/>
              <w:right w:val="single" w:sz="6" w:space="0" w:color="auto"/>
            </w:tcBorders>
          </w:tcPr>
          <w:p w14:paraId="33355F37"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5 956 710,67</w:t>
            </w:r>
          </w:p>
        </w:tc>
      </w:tr>
      <w:tr w:rsidR="00BF0681" w:rsidRPr="00BF0681" w14:paraId="0303D52D" w14:textId="77777777" w:rsidTr="00BF0681">
        <w:trPr>
          <w:trHeight w:val="449"/>
        </w:trPr>
        <w:tc>
          <w:tcPr>
            <w:tcW w:w="588" w:type="dxa"/>
            <w:tcBorders>
              <w:top w:val="single" w:sz="6" w:space="0" w:color="auto"/>
              <w:left w:val="single" w:sz="6" w:space="0" w:color="auto"/>
              <w:bottom w:val="single" w:sz="6" w:space="0" w:color="auto"/>
              <w:right w:val="single" w:sz="6" w:space="0" w:color="auto"/>
            </w:tcBorders>
          </w:tcPr>
          <w:p w14:paraId="0CAF857A"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925</w:t>
            </w:r>
          </w:p>
        </w:tc>
        <w:tc>
          <w:tcPr>
            <w:tcW w:w="1622" w:type="dxa"/>
            <w:tcBorders>
              <w:top w:val="single" w:sz="6" w:space="0" w:color="auto"/>
              <w:left w:val="single" w:sz="6" w:space="0" w:color="auto"/>
              <w:bottom w:val="single" w:sz="6" w:space="0" w:color="auto"/>
              <w:right w:val="single" w:sz="6" w:space="0" w:color="auto"/>
            </w:tcBorders>
          </w:tcPr>
          <w:p w14:paraId="44A05EDB"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01050201100000</w:t>
            </w:r>
          </w:p>
        </w:tc>
        <w:tc>
          <w:tcPr>
            <w:tcW w:w="660" w:type="dxa"/>
            <w:tcBorders>
              <w:top w:val="single" w:sz="6" w:space="0" w:color="auto"/>
              <w:left w:val="single" w:sz="6" w:space="0" w:color="auto"/>
              <w:bottom w:val="single" w:sz="6" w:space="0" w:color="auto"/>
              <w:right w:val="nil"/>
            </w:tcBorders>
          </w:tcPr>
          <w:p w14:paraId="5763C09D" w14:textId="77777777" w:rsidR="00BF0681" w:rsidRPr="00BF0681" w:rsidRDefault="00BF0681">
            <w:pPr>
              <w:autoSpaceDE w:val="0"/>
              <w:autoSpaceDN w:val="0"/>
              <w:adjustRightInd w:val="0"/>
              <w:spacing w:after="0" w:line="240" w:lineRule="auto"/>
              <w:jc w:val="center"/>
              <w:rPr>
                <w:rFonts w:ascii="Times New Roman" w:hAnsi="Times New Roman" w:cs="Times New Roman"/>
                <w:color w:val="000000"/>
                <w:sz w:val="20"/>
                <w:szCs w:val="20"/>
              </w:rPr>
            </w:pPr>
            <w:r w:rsidRPr="00BF0681">
              <w:rPr>
                <w:rFonts w:ascii="Times New Roman" w:hAnsi="Times New Roman" w:cs="Times New Roman"/>
                <w:color w:val="000000"/>
                <w:sz w:val="20"/>
                <w:szCs w:val="20"/>
              </w:rPr>
              <w:t>610</w:t>
            </w:r>
          </w:p>
        </w:tc>
        <w:tc>
          <w:tcPr>
            <w:tcW w:w="5381" w:type="dxa"/>
            <w:tcBorders>
              <w:top w:val="single" w:sz="6" w:space="0" w:color="auto"/>
              <w:left w:val="single" w:sz="6" w:space="0" w:color="auto"/>
              <w:bottom w:val="single" w:sz="6" w:space="0" w:color="auto"/>
              <w:right w:val="single" w:sz="6" w:space="0" w:color="auto"/>
            </w:tcBorders>
          </w:tcPr>
          <w:p w14:paraId="28E124B2" w14:textId="77777777" w:rsidR="00BF0681" w:rsidRPr="00BF0681" w:rsidRDefault="00BF0681">
            <w:pPr>
              <w:autoSpaceDE w:val="0"/>
              <w:autoSpaceDN w:val="0"/>
              <w:adjustRightInd w:val="0"/>
              <w:spacing w:after="0" w:line="240" w:lineRule="auto"/>
              <w:rPr>
                <w:rFonts w:ascii="Times New Roman" w:hAnsi="Times New Roman" w:cs="Times New Roman"/>
                <w:color w:val="000000"/>
                <w:sz w:val="20"/>
                <w:szCs w:val="20"/>
              </w:rPr>
            </w:pPr>
            <w:r w:rsidRPr="00BF0681">
              <w:rPr>
                <w:rFonts w:ascii="Times New Roman" w:hAnsi="Times New Roman" w:cs="Times New Roman"/>
                <w:color w:val="000000"/>
                <w:sz w:val="20"/>
                <w:szCs w:val="20"/>
              </w:rPr>
              <w:t>Уменьшение прочих остатков денежных средств  бюджетов поселений</w:t>
            </w:r>
          </w:p>
        </w:tc>
        <w:tc>
          <w:tcPr>
            <w:tcW w:w="1479" w:type="dxa"/>
            <w:tcBorders>
              <w:top w:val="single" w:sz="6" w:space="0" w:color="auto"/>
              <w:left w:val="nil"/>
              <w:bottom w:val="single" w:sz="6" w:space="0" w:color="auto"/>
              <w:right w:val="single" w:sz="6" w:space="0" w:color="auto"/>
            </w:tcBorders>
          </w:tcPr>
          <w:p w14:paraId="60499C73" w14:textId="77777777" w:rsidR="00BF0681" w:rsidRPr="00BF0681" w:rsidRDefault="00BF0681">
            <w:pPr>
              <w:autoSpaceDE w:val="0"/>
              <w:autoSpaceDN w:val="0"/>
              <w:adjustRightInd w:val="0"/>
              <w:spacing w:after="0" w:line="240" w:lineRule="auto"/>
              <w:jc w:val="right"/>
              <w:rPr>
                <w:rFonts w:ascii="Times New Roman" w:hAnsi="Times New Roman" w:cs="Times New Roman"/>
                <w:color w:val="000000"/>
                <w:sz w:val="20"/>
                <w:szCs w:val="20"/>
              </w:rPr>
            </w:pPr>
            <w:r w:rsidRPr="00BF0681">
              <w:rPr>
                <w:rFonts w:ascii="Times New Roman" w:hAnsi="Times New Roman" w:cs="Times New Roman"/>
                <w:color w:val="000000"/>
                <w:sz w:val="20"/>
                <w:szCs w:val="20"/>
              </w:rPr>
              <w:t>5 956 710,67</w:t>
            </w:r>
          </w:p>
        </w:tc>
      </w:tr>
      <w:tr w:rsidR="00BF0681" w:rsidRPr="00BF0681" w14:paraId="7443673C" w14:textId="77777777" w:rsidTr="00BF0681">
        <w:trPr>
          <w:trHeight w:val="449"/>
        </w:trPr>
        <w:tc>
          <w:tcPr>
            <w:tcW w:w="588" w:type="dxa"/>
            <w:gridSpan w:val="4"/>
            <w:tcBorders>
              <w:top w:val="single" w:sz="6" w:space="0" w:color="auto"/>
              <w:left w:val="single" w:sz="6" w:space="0" w:color="auto"/>
              <w:bottom w:val="single" w:sz="6" w:space="0" w:color="auto"/>
              <w:right w:val="single" w:sz="6" w:space="0" w:color="auto"/>
            </w:tcBorders>
          </w:tcPr>
          <w:p w14:paraId="4515DA51" w14:textId="77777777" w:rsidR="00BF0681" w:rsidRPr="00BF0681" w:rsidRDefault="00BF0681">
            <w:pPr>
              <w:autoSpaceDE w:val="0"/>
              <w:autoSpaceDN w:val="0"/>
              <w:adjustRightInd w:val="0"/>
              <w:spacing w:after="0" w:line="240" w:lineRule="auto"/>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Источники финансирования дефицита бюджета - всего</w:t>
            </w:r>
          </w:p>
        </w:tc>
        <w:tc>
          <w:tcPr>
            <w:tcW w:w="1479" w:type="dxa"/>
            <w:tcBorders>
              <w:top w:val="single" w:sz="6" w:space="0" w:color="auto"/>
              <w:left w:val="single" w:sz="6" w:space="0" w:color="auto"/>
              <w:bottom w:val="single" w:sz="6" w:space="0" w:color="auto"/>
              <w:right w:val="single" w:sz="6" w:space="0" w:color="auto"/>
            </w:tcBorders>
          </w:tcPr>
          <w:p w14:paraId="301D6F4B" w14:textId="77777777" w:rsidR="00BF0681" w:rsidRPr="00BF0681" w:rsidRDefault="00BF0681">
            <w:pPr>
              <w:autoSpaceDE w:val="0"/>
              <w:autoSpaceDN w:val="0"/>
              <w:adjustRightInd w:val="0"/>
              <w:spacing w:after="0" w:line="240" w:lineRule="auto"/>
              <w:jc w:val="right"/>
              <w:rPr>
                <w:rFonts w:ascii="Times New Roman" w:hAnsi="Times New Roman" w:cs="Times New Roman"/>
                <w:b/>
                <w:bCs/>
                <w:color w:val="000000"/>
                <w:sz w:val="20"/>
                <w:szCs w:val="20"/>
              </w:rPr>
            </w:pPr>
            <w:r w:rsidRPr="00BF0681">
              <w:rPr>
                <w:rFonts w:ascii="Times New Roman" w:hAnsi="Times New Roman" w:cs="Times New Roman"/>
                <w:b/>
                <w:bCs/>
                <w:color w:val="000000"/>
                <w:sz w:val="20"/>
                <w:szCs w:val="20"/>
              </w:rPr>
              <w:t>-368 755,69</w:t>
            </w:r>
          </w:p>
        </w:tc>
      </w:tr>
    </w:tbl>
    <w:p w14:paraId="0AB5019B" w14:textId="77777777" w:rsidR="00BF0681" w:rsidRDefault="00BF0681" w:rsidP="00BF0681">
      <w:pPr>
        <w:pStyle w:val="33"/>
        <w:ind w:left="0"/>
        <w:jc w:val="right"/>
        <w:rPr>
          <w:rFonts w:ascii="Times New Roman" w:hAnsi="Times New Roman" w:cs="Times New Roman"/>
          <w:bCs/>
          <w:sz w:val="20"/>
          <w:szCs w:val="20"/>
        </w:rPr>
      </w:pPr>
    </w:p>
    <w:p w14:paraId="58625726" w14:textId="77777777" w:rsidR="00657275" w:rsidRDefault="00BF0681" w:rsidP="00657275">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Приложение 5</w:t>
      </w:r>
    </w:p>
    <w:p w14:paraId="415395EF" w14:textId="2749E1A6" w:rsidR="00657275" w:rsidRDefault="00657275" w:rsidP="00657275">
      <w:pPr>
        <w:spacing w:after="0" w:line="240" w:lineRule="auto"/>
        <w:jc w:val="right"/>
        <w:rPr>
          <w:rFonts w:ascii="Times New Roman" w:eastAsia="Times New Roman" w:hAnsi="Times New Roman" w:cs="Times New Roman"/>
          <w:sz w:val="20"/>
          <w:szCs w:val="20"/>
          <w:lang w:eastAsia="ru-RU"/>
        </w:rPr>
      </w:pPr>
      <w:r w:rsidRPr="0065727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 решению Совета сельского поселения</w:t>
      </w:r>
    </w:p>
    <w:p w14:paraId="3567BD5B" w14:textId="3EABC5BF" w:rsidR="00BF0681" w:rsidRDefault="00657275" w:rsidP="00657275">
      <w:pPr>
        <w:pStyle w:val="33"/>
        <w:ind w:left="0"/>
        <w:jc w:val="right"/>
        <w:rPr>
          <w:rFonts w:ascii="Times New Roman" w:hAnsi="Times New Roman" w:cs="Times New Roman"/>
          <w:bCs/>
          <w:sz w:val="20"/>
          <w:szCs w:val="20"/>
        </w:rPr>
      </w:pPr>
      <w:r>
        <w:rPr>
          <w:rFonts w:ascii="Times New Roman" w:eastAsia="Times New Roman" w:hAnsi="Times New Roman" w:cs="Times New Roman"/>
          <w:sz w:val="20"/>
          <w:szCs w:val="20"/>
          <w:lang w:eastAsia="ru-RU"/>
        </w:rPr>
        <w:t xml:space="preserve"> «Большелуг» от 23.04.2025 №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-32/1</w:t>
      </w:r>
    </w:p>
    <w:p w14:paraId="1E99623A" w14:textId="77777777" w:rsidR="00BF0681" w:rsidRPr="00BF0681" w:rsidRDefault="00BF0681" w:rsidP="00BF0681">
      <w:pPr>
        <w:spacing w:after="0" w:line="240" w:lineRule="auto"/>
        <w:jc w:val="center"/>
        <w:rPr>
          <w:rFonts w:ascii="Times New Roman" w:hAnsi="Times New Roman" w:cs="Times New Roman"/>
          <w:b/>
          <w:bCs/>
          <w:sz w:val="20"/>
          <w:szCs w:val="20"/>
        </w:rPr>
      </w:pPr>
      <w:r w:rsidRPr="00BF0681">
        <w:rPr>
          <w:rFonts w:ascii="Times New Roman" w:hAnsi="Times New Roman" w:cs="Times New Roman"/>
          <w:b/>
          <w:bCs/>
          <w:sz w:val="20"/>
          <w:szCs w:val="20"/>
        </w:rPr>
        <w:t>ОТЧЕТ</w:t>
      </w:r>
    </w:p>
    <w:p w14:paraId="7D5A0968" w14:textId="77777777" w:rsidR="00BF0681" w:rsidRPr="00BF0681" w:rsidRDefault="00BF0681" w:rsidP="00BF0681">
      <w:pPr>
        <w:spacing w:after="0" w:line="240" w:lineRule="auto"/>
        <w:jc w:val="center"/>
        <w:rPr>
          <w:rFonts w:ascii="Times New Roman" w:hAnsi="Times New Roman" w:cs="Times New Roman"/>
          <w:b/>
          <w:bCs/>
          <w:sz w:val="20"/>
          <w:szCs w:val="20"/>
        </w:rPr>
      </w:pPr>
      <w:r w:rsidRPr="00BF0681">
        <w:rPr>
          <w:rFonts w:ascii="Times New Roman" w:hAnsi="Times New Roman" w:cs="Times New Roman"/>
          <w:b/>
          <w:bCs/>
          <w:sz w:val="20"/>
          <w:szCs w:val="20"/>
        </w:rPr>
        <w:t>Об использовании ассигнований резервного фонда</w:t>
      </w:r>
    </w:p>
    <w:p w14:paraId="0227DFC8" w14:textId="77777777" w:rsidR="00BF0681" w:rsidRPr="00BF0681" w:rsidRDefault="00BF0681" w:rsidP="00BF0681">
      <w:pPr>
        <w:spacing w:after="0" w:line="240" w:lineRule="auto"/>
        <w:jc w:val="center"/>
        <w:rPr>
          <w:rFonts w:ascii="Times New Roman" w:hAnsi="Times New Roman" w:cs="Times New Roman"/>
          <w:b/>
          <w:bCs/>
          <w:sz w:val="20"/>
          <w:szCs w:val="20"/>
        </w:rPr>
      </w:pPr>
      <w:r w:rsidRPr="00BF0681">
        <w:rPr>
          <w:rFonts w:ascii="Times New Roman" w:hAnsi="Times New Roman" w:cs="Times New Roman"/>
          <w:b/>
          <w:bCs/>
          <w:sz w:val="20"/>
          <w:szCs w:val="20"/>
        </w:rPr>
        <w:t>муниципального образования сельского поселения «Большелуг»</w:t>
      </w:r>
    </w:p>
    <w:p w14:paraId="4EC0BF04" w14:textId="77777777" w:rsidR="00BF0681" w:rsidRPr="00BF0681" w:rsidRDefault="00BF0681" w:rsidP="00BF0681">
      <w:pPr>
        <w:spacing w:after="0" w:line="240" w:lineRule="auto"/>
        <w:jc w:val="center"/>
        <w:rPr>
          <w:rFonts w:ascii="Times New Roman" w:hAnsi="Times New Roman" w:cs="Times New Roman"/>
          <w:b/>
          <w:bCs/>
          <w:sz w:val="20"/>
          <w:szCs w:val="20"/>
        </w:rPr>
      </w:pPr>
      <w:r w:rsidRPr="00BF0681">
        <w:rPr>
          <w:rFonts w:ascii="Times New Roman" w:hAnsi="Times New Roman" w:cs="Times New Roman"/>
          <w:b/>
          <w:bCs/>
          <w:sz w:val="20"/>
          <w:szCs w:val="20"/>
        </w:rPr>
        <w:t>за 202</w:t>
      </w:r>
      <w:r w:rsidRPr="00BF0681">
        <w:rPr>
          <w:rFonts w:ascii="Times New Roman" w:hAnsi="Times New Roman" w:cs="Times New Roman"/>
          <w:b/>
          <w:bCs/>
          <w:sz w:val="20"/>
          <w:szCs w:val="20"/>
          <w:lang w:val="en-US"/>
        </w:rPr>
        <w:t>4</w:t>
      </w:r>
      <w:r w:rsidRPr="00BF0681">
        <w:rPr>
          <w:rFonts w:ascii="Times New Roman" w:hAnsi="Times New Roman" w:cs="Times New Roman"/>
          <w:b/>
          <w:bCs/>
          <w:sz w:val="20"/>
          <w:szCs w:val="20"/>
        </w:rPr>
        <w:t xml:space="preserve"> год.</w:t>
      </w:r>
    </w:p>
    <w:p w14:paraId="536CE19C" w14:textId="77777777" w:rsidR="00BF0681" w:rsidRPr="00BF0681" w:rsidRDefault="00BF0681" w:rsidP="00BF0681">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62"/>
        <w:gridCol w:w="1595"/>
        <w:gridCol w:w="1595"/>
        <w:gridCol w:w="1595"/>
        <w:gridCol w:w="1801"/>
      </w:tblGrid>
      <w:tr w:rsidR="00BF0681" w14:paraId="50A0555D" w14:textId="77777777" w:rsidTr="00BF0681">
        <w:tc>
          <w:tcPr>
            <w:tcW w:w="828" w:type="dxa"/>
          </w:tcPr>
          <w:p w14:paraId="1317F065"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 п/п</w:t>
            </w:r>
          </w:p>
        </w:tc>
        <w:tc>
          <w:tcPr>
            <w:tcW w:w="2362" w:type="dxa"/>
          </w:tcPr>
          <w:p w14:paraId="186E1A8D"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Средства, направляемые на финансирование</w:t>
            </w:r>
          </w:p>
        </w:tc>
        <w:tc>
          <w:tcPr>
            <w:tcW w:w="1595" w:type="dxa"/>
          </w:tcPr>
          <w:p w14:paraId="52FD4E1E"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По смете на 2024 год, рублей</w:t>
            </w:r>
          </w:p>
        </w:tc>
        <w:tc>
          <w:tcPr>
            <w:tcW w:w="1595" w:type="dxa"/>
          </w:tcPr>
          <w:p w14:paraId="5AAAA5E5"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Израсходовано за 202</w:t>
            </w:r>
            <w:r w:rsidRPr="00BF0681">
              <w:rPr>
                <w:rFonts w:ascii="Times New Roman" w:hAnsi="Times New Roman" w:cs="Times New Roman"/>
                <w:sz w:val="20"/>
                <w:szCs w:val="20"/>
                <w:lang w:val="en-US"/>
              </w:rPr>
              <w:t>4</w:t>
            </w:r>
            <w:r w:rsidRPr="00BF0681">
              <w:rPr>
                <w:rFonts w:ascii="Times New Roman" w:hAnsi="Times New Roman" w:cs="Times New Roman"/>
                <w:sz w:val="20"/>
                <w:szCs w:val="20"/>
              </w:rPr>
              <w:t xml:space="preserve"> год</w:t>
            </w:r>
          </w:p>
        </w:tc>
        <w:tc>
          <w:tcPr>
            <w:tcW w:w="1595" w:type="dxa"/>
          </w:tcPr>
          <w:p w14:paraId="5FAB2997"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 исполнения сметы</w:t>
            </w:r>
          </w:p>
        </w:tc>
        <w:tc>
          <w:tcPr>
            <w:tcW w:w="1801" w:type="dxa"/>
          </w:tcPr>
          <w:p w14:paraId="4467792C" w14:textId="77777777" w:rsidR="00BF0681" w:rsidRPr="00BF0681" w:rsidRDefault="00BF0681" w:rsidP="007B1D9C">
            <w:pPr>
              <w:rPr>
                <w:rFonts w:ascii="Times New Roman" w:hAnsi="Times New Roman" w:cs="Times New Roman"/>
                <w:sz w:val="20"/>
                <w:szCs w:val="20"/>
              </w:rPr>
            </w:pPr>
            <w:r w:rsidRPr="00BF0681">
              <w:rPr>
                <w:rFonts w:ascii="Times New Roman" w:hAnsi="Times New Roman" w:cs="Times New Roman"/>
                <w:sz w:val="20"/>
                <w:szCs w:val="20"/>
              </w:rPr>
              <w:t>№ распоряжения о выделении средств</w:t>
            </w:r>
          </w:p>
        </w:tc>
      </w:tr>
      <w:tr w:rsidR="00BF0681" w14:paraId="5A0F6504" w14:textId="77777777" w:rsidTr="00BF0681">
        <w:tc>
          <w:tcPr>
            <w:tcW w:w="828" w:type="dxa"/>
          </w:tcPr>
          <w:p w14:paraId="31F7BC75" w14:textId="77777777" w:rsidR="00BF0681" w:rsidRPr="00BF0681" w:rsidRDefault="00BF0681" w:rsidP="007B1D9C">
            <w:pPr>
              <w:rPr>
                <w:rFonts w:ascii="Times New Roman" w:hAnsi="Times New Roman" w:cs="Times New Roman"/>
                <w:sz w:val="20"/>
                <w:szCs w:val="20"/>
              </w:rPr>
            </w:pPr>
          </w:p>
        </w:tc>
        <w:tc>
          <w:tcPr>
            <w:tcW w:w="2362" w:type="dxa"/>
          </w:tcPr>
          <w:p w14:paraId="0805AF05" w14:textId="77777777" w:rsidR="00BF0681" w:rsidRPr="00BF0681" w:rsidRDefault="00BF0681" w:rsidP="007B1D9C">
            <w:pPr>
              <w:rPr>
                <w:rFonts w:ascii="Times New Roman" w:hAnsi="Times New Roman" w:cs="Times New Roman"/>
                <w:sz w:val="20"/>
                <w:szCs w:val="20"/>
              </w:rPr>
            </w:pPr>
          </w:p>
        </w:tc>
        <w:tc>
          <w:tcPr>
            <w:tcW w:w="1595" w:type="dxa"/>
          </w:tcPr>
          <w:p w14:paraId="5D18167A" w14:textId="77777777" w:rsidR="00BF0681" w:rsidRPr="00BF0681" w:rsidRDefault="00BF0681" w:rsidP="007B1D9C">
            <w:pPr>
              <w:rPr>
                <w:rFonts w:ascii="Times New Roman" w:hAnsi="Times New Roman" w:cs="Times New Roman"/>
                <w:sz w:val="20"/>
                <w:szCs w:val="20"/>
              </w:rPr>
            </w:pPr>
          </w:p>
        </w:tc>
        <w:tc>
          <w:tcPr>
            <w:tcW w:w="1595" w:type="dxa"/>
          </w:tcPr>
          <w:p w14:paraId="002320FD" w14:textId="77777777" w:rsidR="00BF0681" w:rsidRPr="00BF0681" w:rsidRDefault="00BF0681" w:rsidP="007B1D9C">
            <w:pPr>
              <w:rPr>
                <w:rFonts w:ascii="Times New Roman" w:hAnsi="Times New Roman" w:cs="Times New Roman"/>
                <w:sz w:val="20"/>
                <w:szCs w:val="20"/>
              </w:rPr>
            </w:pPr>
          </w:p>
        </w:tc>
        <w:tc>
          <w:tcPr>
            <w:tcW w:w="1595" w:type="dxa"/>
          </w:tcPr>
          <w:p w14:paraId="5EB53524" w14:textId="77777777" w:rsidR="00BF0681" w:rsidRPr="00BF0681" w:rsidRDefault="00BF0681" w:rsidP="007B1D9C">
            <w:pPr>
              <w:rPr>
                <w:rFonts w:ascii="Times New Roman" w:hAnsi="Times New Roman" w:cs="Times New Roman"/>
                <w:sz w:val="20"/>
                <w:szCs w:val="20"/>
              </w:rPr>
            </w:pPr>
          </w:p>
        </w:tc>
        <w:tc>
          <w:tcPr>
            <w:tcW w:w="1801" w:type="dxa"/>
          </w:tcPr>
          <w:p w14:paraId="68C49EDD" w14:textId="77777777" w:rsidR="00BF0681" w:rsidRPr="00BF0681" w:rsidRDefault="00BF0681" w:rsidP="007B1D9C">
            <w:pPr>
              <w:rPr>
                <w:rFonts w:ascii="Times New Roman" w:hAnsi="Times New Roman" w:cs="Times New Roman"/>
                <w:sz w:val="20"/>
                <w:szCs w:val="20"/>
              </w:rPr>
            </w:pPr>
          </w:p>
        </w:tc>
      </w:tr>
      <w:tr w:rsidR="00BF0681" w14:paraId="24E0EAF5" w14:textId="77777777" w:rsidTr="00BF0681">
        <w:tc>
          <w:tcPr>
            <w:tcW w:w="828" w:type="dxa"/>
          </w:tcPr>
          <w:p w14:paraId="1BA33767" w14:textId="77777777" w:rsidR="00BF0681" w:rsidRPr="00BF0681" w:rsidRDefault="00BF0681" w:rsidP="007B1D9C">
            <w:pPr>
              <w:rPr>
                <w:rFonts w:ascii="Times New Roman" w:hAnsi="Times New Roman" w:cs="Times New Roman"/>
                <w:sz w:val="20"/>
                <w:szCs w:val="20"/>
              </w:rPr>
            </w:pPr>
          </w:p>
        </w:tc>
        <w:tc>
          <w:tcPr>
            <w:tcW w:w="2362" w:type="dxa"/>
          </w:tcPr>
          <w:p w14:paraId="5F9121F0" w14:textId="77777777" w:rsidR="00BF0681" w:rsidRPr="00BF0681" w:rsidRDefault="00BF0681" w:rsidP="007B1D9C">
            <w:pPr>
              <w:rPr>
                <w:rFonts w:ascii="Times New Roman" w:hAnsi="Times New Roman" w:cs="Times New Roman"/>
                <w:sz w:val="20"/>
                <w:szCs w:val="20"/>
              </w:rPr>
            </w:pPr>
          </w:p>
        </w:tc>
        <w:tc>
          <w:tcPr>
            <w:tcW w:w="1595" w:type="dxa"/>
          </w:tcPr>
          <w:p w14:paraId="5DCFE4E1" w14:textId="77777777" w:rsidR="00BF0681" w:rsidRPr="00BF0681" w:rsidRDefault="00BF0681" w:rsidP="007B1D9C">
            <w:pPr>
              <w:rPr>
                <w:rFonts w:ascii="Times New Roman" w:hAnsi="Times New Roman" w:cs="Times New Roman"/>
                <w:sz w:val="20"/>
                <w:szCs w:val="20"/>
              </w:rPr>
            </w:pPr>
          </w:p>
        </w:tc>
        <w:tc>
          <w:tcPr>
            <w:tcW w:w="1595" w:type="dxa"/>
          </w:tcPr>
          <w:p w14:paraId="0B8C6CC6" w14:textId="77777777" w:rsidR="00BF0681" w:rsidRPr="00BF0681" w:rsidRDefault="00BF0681" w:rsidP="007B1D9C">
            <w:pPr>
              <w:rPr>
                <w:rFonts w:ascii="Times New Roman" w:hAnsi="Times New Roman" w:cs="Times New Roman"/>
                <w:sz w:val="20"/>
                <w:szCs w:val="20"/>
              </w:rPr>
            </w:pPr>
          </w:p>
        </w:tc>
        <w:tc>
          <w:tcPr>
            <w:tcW w:w="1595" w:type="dxa"/>
          </w:tcPr>
          <w:p w14:paraId="2535A406" w14:textId="77777777" w:rsidR="00BF0681" w:rsidRPr="00BF0681" w:rsidRDefault="00BF0681" w:rsidP="007B1D9C">
            <w:pPr>
              <w:rPr>
                <w:rFonts w:ascii="Times New Roman" w:hAnsi="Times New Roman" w:cs="Times New Roman"/>
                <w:sz w:val="20"/>
                <w:szCs w:val="20"/>
              </w:rPr>
            </w:pPr>
          </w:p>
        </w:tc>
        <w:tc>
          <w:tcPr>
            <w:tcW w:w="1801" w:type="dxa"/>
          </w:tcPr>
          <w:p w14:paraId="15E24795" w14:textId="77777777" w:rsidR="00BF0681" w:rsidRPr="00BF0681" w:rsidRDefault="00BF0681" w:rsidP="007B1D9C">
            <w:pPr>
              <w:rPr>
                <w:rFonts w:ascii="Times New Roman" w:hAnsi="Times New Roman" w:cs="Times New Roman"/>
                <w:sz w:val="20"/>
                <w:szCs w:val="20"/>
              </w:rPr>
            </w:pPr>
          </w:p>
        </w:tc>
      </w:tr>
      <w:tr w:rsidR="00BF0681" w14:paraId="30122155" w14:textId="77777777" w:rsidTr="00BF0681">
        <w:tc>
          <w:tcPr>
            <w:tcW w:w="828" w:type="dxa"/>
          </w:tcPr>
          <w:p w14:paraId="63A28BF3" w14:textId="77777777" w:rsidR="00BF0681" w:rsidRPr="00BF0681" w:rsidRDefault="00BF0681" w:rsidP="007B1D9C">
            <w:pPr>
              <w:rPr>
                <w:rFonts w:ascii="Times New Roman" w:hAnsi="Times New Roman" w:cs="Times New Roman"/>
                <w:sz w:val="20"/>
                <w:szCs w:val="20"/>
              </w:rPr>
            </w:pPr>
          </w:p>
        </w:tc>
        <w:tc>
          <w:tcPr>
            <w:tcW w:w="2362" w:type="dxa"/>
          </w:tcPr>
          <w:p w14:paraId="6DDFC609" w14:textId="77777777" w:rsidR="00BF0681" w:rsidRPr="00BF0681" w:rsidRDefault="00BF0681" w:rsidP="007B1D9C">
            <w:pPr>
              <w:rPr>
                <w:rFonts w:ascii="Times New Roman" w:hAnsi="Times New Roman" w:cs="Times New Roman"/>
                <w:sz w:val="20"/>
                <w:szCs w:val="20"/>
              </w:rPr>
            </w:pPr>
          </w:p>
        </w:tc>
        <w:tc>
          <w:tcPr>
            <w:tcW w:w="1595" w:type="dxa"/>
          </w:tcPr>
          <w:p w14:paraId="3CBD4287" w14:textId="77777777" w:rsidR="00BF0681" w:rsidRPr="00BF0681" w:rsidRDefault="00BF0681" w:rsidP="007B1D9C">
            <w:pPr>
              <w:rPr>
                <w:rFonts w:ascii="Times New Roman" w:hAnsi="Times New Roman" w:cs="Times New Roman"/>
                <w:sz w:val="20"/>
                <w:szCs w:val="20"/>
              </w:rPr>
            </w:pPr>
          </w:p>
        </w:tc>
        <w:tc>
          <w:tcPr>
            <w:tcW w:w="1595" w:type="dxa"/>
          </w:tcPr>
          <w:p w14:paraId="43AE073D" w14:textId="77777777" w:rsidR="00BF0681" w:rsidRPr="00BF0681" w:rsidRDefault="00BF0681" w:rsidP="007B1D9C">
            <w:pPr>
              <w:rPr>
                <w:rFonts w:ascii="Times New Roman" w:hAnsi="Times New Roman" w:cs="Times New Roman"/>
                <w:sz w:val="20"/>
                <w:szCs w:val="20"/>
              </w:rPr>
            </w:pPr>
          </w:p>
        </w:tc>
        <w:tc>
          <w:tcPr>
            <w:tcW w:w="1595" w:type="dxa"/>
          </w:tcPr>
          <w:p w14:paraId="065892F8" w14:textId="77777777" w:rsidR="00BF0681" w:rsidRPr="00BF0681" w:rsidRDefault="00BF0681" w:rsidP="007B1D9C">
            <w:pPr>
              <w:rPr>
                <w:rFonts w:ascii="Times New Roman" w:hAnsi="Times New Roman" w:cs="Times New Roman"/>
                <w:sz w:val="20"/>
                <w:szCs w:val="20"/>
              </w:rPr>
            </w:pPr>
          </w:p>
        </w:tc>
        <w:tc>
          <w:tcPr>
            <w:tcW w:w="1801" w:type="dxa"/>
          </w:tcPr>
          <w:p w14:paraId="0F0AE57A" w14:textId="77777777" w:rsidR="00BF0681" w:rsidRPr="00BF0681" w:rsidRDefault="00BF0681" w:rsidP="007B1D9C">
            <w:pPr>
              <w:rPr>
                <w:rFonts w:ascii="Times New Roman" w:hAnsi="Times New Roman" w:cs="Times New Roman"/>
                <w:sz w:val="20"/>
                <w:szCs w:val="20"/>
              </w:rPr>
            </w:pPr>
          </w:p>
        </w:tc>
      </w:tr>
      <w:tr w:rsidR="00BF0681" w14:paraId="0E752F01" w14:textId="77777777" w:rsidTr="00BF0681">
        <w:tc>
          <w:tcPr>
            <w:tcW w:w="828" w:type="dxa"/>
          </w:tcPr>
          <w:p w14:paraId="42959391" w14:textId="77777777" w:rsidR="00BF0681" w:rsidRPr="00BF0681" w:rsidRDefault="00BF0681" w:rsidP="007B1D9C">
            <w:pPr>
              <w:rPr>
                <w:rFonts w:ascii="Times New Roman" w:hAnsi="Times New Roman" w:cs="Times New Roman"/>
                <w:sz w:val="20"/>
                <w:szCs w:val="20"/>
              </w:rPr>
            </w:pPr>
          </w:p>
        </w:tc>
        <w:tc>
          <w:tcPr>
            <w:tcW w:w="2362" w:type="dxa"/>
          </w:tcPr>
          <w:p w14:paraId="7F4B0BC5" w14:textId="77777777" w:rsidR="00BF0681" w:rsidRPr="00BF0681" w:rsidRDefault="00BF0681" w:rsidP="007B1D9C">
            <w:pPr>
              <w:rPr>
                <w:rFonts w:ascii="Times New Roman" w:hAnsi="Times New Roman" w:cs="Times New Roman"/>
                <w:sz w:val="20"/>
                <w:szCs w:val="20"/>
                <w:lang w:val="en-US"/>
              </w:rPr>
            </w:pPr>
            <w:r w:rsidRPr="00BF0681">
              <w:rPr>
                <w:rFonts w:ascii="Times New Roman" w:hAnsi="Times New Roman" w:cs="Times New Roman"/>
                <w:sz w:val="20"/>
                <w:szCs w:val="20"/>
              </w:rPr>
              <w:t>Итого:</w:t>
            </w:r>
          </w:p>
        </w:tc>
        <w:tc>
          <w:tcPr>
            <w:tcW w:w="1595" w:type="dxa"/>
          </w:tcPr>
          <w:p w14:paraId="7D0F8C8F" w14:textId="77777777" w:rsidR="00BF0681" w:rsidRPr="00BF0681" w:rsidRDefault="00BF0681" w:rsidP="007B1D9C">
            <w:pPr>
              <w:rPr>
                <w:rFonts w:ascii="Times New Roman" w:hAnsi="Times New Roman" w:cs="Times New Roman"/>
                <w:sz w:val="20"/>
                <w:szCs w:val="20"/>
              </w:rPr>
            </w:pPr>
          </w:p>
        </w:tc>
        <w:tc>
          <w:tcPr>
            <w:tcW w:w="1595" w:type="dxa"/>
          </w:tcPr>
          <w:p w14:paraId="58903DDD" w14:textId="77777777" w:rsidR="00BF0681" w:rsidRPr="00BF0681" w:rsidRDefault="00BF0681" w:rsidP="007B1D9C">
            <w:pPr>
              <w:rPr>
                <w:rFonts w:ascii="Times New Roman" w:hAnsi="Times New Roman" w:cs="Times New Roman"/>
                <w:sz w:val="20"/>
                <w:szCs w:val="20"/>
              </w:rPr>
            </w:pPr>
          </w:p>
        </w:tc>
        <w:tc>
          <w:tcPr>
            <w:tcW w:w="1595" w:type="dxa"/>
          </w:tcPr>
          <w:p w14:paraId="30A22120" w14:textId="77777777" w:rsidR="00BF0681" w:rsidRPr="00BF0681" w:rsidRDefault="00BF0681" w:rsidP="007B1D9C">
            <w:pPr>
              <w:rPr>
                <w:rFonts w:ascii="Times New Roman" w:hAnsi="Times New Roman" w:cs="Times New Roman"/>
                <w:sz w:val="20"/>
                <w:szCs w:val="20"/>
              </w:rPr>
            </w:pPr>
          </w:p>
        </w:tc>
        <w:tc>
          <w:tcPr>
            <w:tcW w:w="1801" w:type="dxa"/>
          </w:tcPr>
          <w:p w14:paraId="56DD9A4C" w14:textId="77777777" w:rsidR="00BF0681" w:rsidRPr="00BF0681" w:rsidRDefault="00BF0681" w:rsidP="007B1D9C">
            <w:pPr>
              <w:rPr>
                <w:rFonts w:ascii="Times New Roman" w:hAnsi="Times New Roman" w:cs="Times New Roman"/>
                <w:sz w:val="20"/>
                <w:szCs w:val="20"/>
              </w:rPr>
            </w:pPr>
          </w:p>
        </w:tc>
      </w:tr>
    </w:tbl>
    <w:p w14:paraId="66A40436" w14:textId="77777777" w:rsidR="00BF0681" w:rsidRPr="00BF0681" w:rsidRDefault="00BF0681" w:rsidP="00BF0681">
      <w:pPr>
        <w:pStyle w:val="33"/>
        <w:ind w:left="0"/>
        <w:jc w:val="right"/>
        <w:rPr>
          <w:rFonts w:ascii="Times New Roman" w:hAnsi="Times New Roman" w:cs="Times New Roman"/>
          <w:bCs/>
          <w:sz w:val="20"/>
          <w:szCs w:val="20"/>
        </w:rPr>
      </w:pPr>
    </w:p>
    <w:p w14:paraId="4614BD8C" w14:textId="0945C8D4" w:rsidR="00B30991" w:rsidRDefault="00657275" w:rsidP="00657275">
      <w:pPr>
        <w:pStyle w:val="33"/>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Р</w:t>
      </w:r>
      <w:r w:rsidR="00B30991" w:rsidRPr="00B30991">
        <w:rPr>
          <w:rFonts w:ascii="Times New Roman" w:hAnsi="Times New Roman" w:cs="Times New Roman"/>
          <w:b/>
          <w:sz w:val="20"/>
          <w:szCs w:val="20"/>
        </w:rPr>
        <w:t>ешени</w:t>
      </w:r>
      <w:r>
        <w:rPr>
          <w:rFonts w:ascii="Times New Roman" w:hAnsi="Times New Roman" w:cs="Times New Roman"/>
          <w:b/>
          <w:sz w:val="20"/>
          <w:szCs w:val="20"/>
        </w:rPr>
        <w:t>е</w:t>
      </w:r>
      <w:r w:rsidR="00B30991" w:rsidRPr="00B30991">
        <w:rPr>
          <w:rFonts w:ascii="Times New Roman" w:hAnsi="Times New Roman" w:cs="Times New Roman"/>
          <w:b/>
          <w:sz w:val="20"/>
          <w:szCs w:val="20"/>
        </w:rPr>
        <w:t xml:space="preserve"> Совета сельского поселения «Большелуг»</w:t>
      </w:r>
      <w:r>
        <w:rPr>
          <w:rFonts w:ascii="Times New Roman" w:hAnsi="Times New Roman" w:cs="Times New Roman"/>
          <w:b/>
          <w:sz w:val="20"/>
          <w:szCs w:val="20"/>
        </w:rPr>
        <w:t xml:space="preserve"> от 23.04.2025 года № </w:t>
      </w:r>
      <w:r>
        <w:rPr>
          <w:rFonts w:ascii="Times New Roman" w:hAnsi="Times New Roman" w:cs="Times New Roman"/>
          <w:b/>
          <w:sz w:val="20"/>
          <w:szCs w:val="20"/>
          <w:lang w:val="en-US"/>
        </w:rPr>
        <w:t>V</w:t>
      </w:r>
      <w:r>
        <w:rPr>
          <w:rFonts w:ascii="Times New Roman" w:hAnsi="Times New Roman" w:cs="Times New Roman"/>
          <w:b/>
          <w:sz w:val="20"/>
          <w:szCs w:val="20"/>
        </w:rPr>
        <w:t>-32/2</w:t>
      </w:r>
      <w:r w:rsidR="00B30991" w:rsidRPr="00B30991">
        <w:rPr>
          <w:rFonts w:ascii="Times New Roman" w:hAnsi="Times New Roman" w:cs="Times New Roman"/>
          <w:b/>
          <w:sz w:val="20"/>
          <w:szCs w:val="20"/>
        </w:rPr>
        <w:t xml:space="preserve"> «О внесении изменений и дополнений в решение Совета сельского поселения «Большелуг» от 29.10.2019 года № </w:t>
      </w:r>
      <w:r w:rsidR="00B30991" w:rsidRPr="00B30991">
        <w:rPr>
          <w:rFonts w:ascii="Times New Roman" w:hAnsi="Times New Roman" w:cs="Times New Roman"/>
          <w:b/>
          <w:sz w:val="20"/>
          <w:szCs w:val="20"/>
          <w:lang w:val="en-US"/>
        </w:rPr>
        <w:t>IV</w:t>
      </w:r>
      <w:r w:rsidR="00B30991" w:rsidRPr="00B30991">
        <w:rPr>
          <w:rFonts w:ascii="Times New Roman" w:hAnsi="Times New Roman" w:cs="Times New Roman"/>
          <w:b/>
          <w:sz w:val="20"/>
          <w:szCs w:val="20"/>
        </w:rPr>
        <w:t>-26/2 «Об утверждении Правил благоустройства муниципального образования сельского поселения «Большелуг»»</w:t>
      </w:r>
    </w:p>
    <w:p w14:paraId="5E65CCCC" w14:textId="77777777" w:rsidR="00B30991" w:rsidRDefault="00B30991" w:rsidP="00B30991">
      <w:pPr>
        <w:spacing w:after="0" w:line="240" w:lineRule="auto"/>
        <w:ind w:right="43"/>
        <w:jc w:val="center"/>
        <w:rPr>
          <w:rFonts w:ascii="Times New Roman" w:hAnsi="Times New Roman" w:cs="Times New Roman"/>
          <w:b/>
          <w:sz w:val="20"/>
          <w:szCs w:val="20"/>
        </w:rPr>
      </w:pPr>
    </w:p>
    <w:p w14:paraId="2B3032C5" w14:textId="6EFFB662" w:rsidR="00B30991" w:rsidRPr="00B30991" w:rsidRDefault="00B30991" w:rsidP="00B30991">
      <w:pPr>
        <w:spacing w:after="0" w:line="240" w:lineRule="auto"/>
        <w:ind w:firstLine="709"/>
        <w:jc w:val="both"/>
        <w:rPr>
          <w:rFonts w:ascii="Times New Roman" w:hAnsi="Times New Roman" w:cs="Times New Roman"/>
          <w:sz w:val="20"/>
          <w:szCs w:val="20"/>
        </w:rPr>
      </w:pPr>
      <w:r w:rsidRPr="00B30991">
        <w:rPr>
          <w:rFonts w:ascii="Times New Roman" w:hAnsi="Times New Roman" w:cs="Times New Roman"/>
          <w:sz w:val="20"/>
          <w:szCs w:val="20"/>
        </w:rPr>
        <w:t xml:space="preserve">На основании пунктом 19 части 1 статьи 14  Федерального закона от 06.10.2003 года года № 131-ФЗ "Об общих принципах организации местного самоуправления в Российской Федерации", Закона Республики Коми от 24.04.2019 года № 24-РЗ «О некоторых вопросах благоустройства территорий отдельных муниципальных образований в Республике Коми», пункта 9 части 1 статьи 8 Устава муниципального образования сельского поселения «Большелуг», Совет сельского поселения «Большелуг» </w:t>
      </w:r>
      <w:r w:rsidR="00657275">
        <w:rPr>
          <w:rFonts w:ascii="Times New Roman" w:hAnsi="Times New Roman" w:cs="Times New Roman"/>
          <w:sz w:val="20"/>
          <w:szCs w:val="20"/>
        </w:rPr>
        <w:t>решил:</w:t>
      </w:r>
    </w:p>
    <w:p w14:paraId="73186F41" w14:textId="77777777" w:rsidR="00B30991" w:rsidRPr="00B30991" w:rsidRDefault="00B30991" w:rsidP="00B30991">
      <w:pPr>
        <w:spacing w:after="0" w:line="240" w:lineRule="auto"/>
        <w:ind w:firstLine="709"/>
        <w:jc w:val="both"/>
        <w:rPr>
          <w:rFonts w:ascii="Times New Roman" w:hAnsi="Times New Roman" w:cs="Times New Roman"/>
          <w:sz w:val="20"/>
          <w:szCs w:val="20"/>
        </w:rPr>
      </w:pPr>
    </w:p>
    <w:p w14:paraId="0823DBC4" w14:textId="77777777" w:rsidR="00B30991" w:rsidRPr="00B30991" w:rsidRDefault="00B30991" w:rsidP="00B30991">
      <w:pPr>
        <w:pStyle w:val="ac"/>
        <w:numPr>
          <w:ilvl w:val="0"/>
          <w:numId w:val="45"/>
        </w:numPr>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sz w:val="20"/>
          <w:szCs w:val="20"/>
        </w:rPr>
        <w:lastRenderedPageBreak/>
        <w:t xml:space="preserve">Внести в решение Совета </w:t>
      </w:r>
      <w:r w:rsidRPr="00B30991">
        <w:rPr>
          <w:rFonts w:ascii="Times New Roman" w:hAnsi="Times New Roman" w:cs="Times New Roman"/>
          <w:bCs/>
          <w:sz w:val="20"/>
          <w:szCs w:val="20"/>
        </w:rPr>
        <w:t xml:space="preserve">сельского поселения «Большелуг» от 29.10.2019 года № </w:t>
      </w:r>
      <w:r w:rsidRPr="00B30991">
        <w:rPr>
          <w:rFonts w:ascii="Times New Roman" w:hAnsi="Times New Roman" w:cs="Times New Roman"/>
          <w:bCs/>
          <w:sz w:val="20"/>
          <w:szCs w:val="20"/>
          <w:lang w:val="en-US"/>
        </w:rPr>
        <w:t>IV</w:t>
      </w:r>
      <w:r w:rsidRPr="00B30991">
        <w:rPr>
          <w:rFonts w:ascii="Times New Roman" w:hAnsi="Times New Roman" w:cs="Times New Roman"/>
          <w:bCs/>
          <w:sz w:val="20"/>
          <w:szCs w:val="20"/>
        </w:rPr>
        <w:t xml:space="preserve">-26/2 «Об утверждении Правил благоустройства муниципального образования сельского поселения «Большелуг» (в редакции решений Совета сельского поселения «Большелуг» от 15.12.2020 № </w:t>
      </w:r>
      <w:r w:rsidRPr="00B30991">
        <w:rPr>
          <w:rFonts w:ascii="Times New Roman" w:hAnsi="Times New Roman" w:cs="Times New Roman"/>
          <w:bCs/>
          <w:sz w:val="20"/>
          <w:szCs w:val="20"/>
          <w:lang w:val="en-US"/>
        </w:rPr>
        <w:t>IV</w:t>
      </w:r>
      <w:r w:rsidRPr="00B30991">
        <w:rPr>
          <w:rFonts w:ascii="Times New Roman" w:hAnsi="Times New Roman" w:cs="Times New Roman"/>
          <w:bCs/>
          <w:sz w:val="20"/>
          <w:szCs w:val="20"/>
        </w:rPr>
        <w:t xml:space="preserve">-39/1, от 28.07.2021 № </w:t>
      </w:r>
      <w:r w:rsidRPr="00B30991">
        <w:rPr>
          <w:rFonts w:ascii="Times New Roman" w:hAnsi="Times New Roman" w:cs="Times New Roman"/>
          <w:bCs/>
          <w:sz w:val="20"/>
          <w:szCs w:val="20"/>
          <w:lang w:val="en-US"/>
        </w:rPr>
        <w:t>IV</w:t>
      </w:r>
      <w:r w:rsidRPr="00B30991">
        <w:rPr>
          <w:rFonts w:ascii="Times New Roman" w:hAnsi="Times New Roman" w:cs="Times New Roman"/>
          <w:bCs/>
          <w:sz w:val="20"/>
          <w:szCs w:val="20"/>
        </w:rPr>
        <w:t xml:space="preserve">-46/1, от 21.09.2023 № </w:t>
      </w:r>
      <w:r w:rsidRPr="00B30991">
        <w:rPr>
          <w:rFonts w:ascii="Times New Roman" w:hAnsi="Times New Roman" w:cs="Times New Roman"/>
          <w:bCs/>
          <w:sz w:val="20"/>
          <w:szCs w:val="20"/>
          <w:lang w:val="en-US"/>
        </w:rPr>
        <w:t>V</w:t>
      </w:r>
      <w:r w:rsidRPr="00B30991">
        <w:rPr>
          <w:rFonts w:ascii="Times New Roman" w:hAnsi="Times New Roman" w:cs="Times New Roman"/>
          <w:bCs/>
          <w:sz w:val="20"/>
          <w:szCs w:val="20"/>
        </w:rPr>
        <w:t>-21/1) следующие изменения и дополнения:</w:t>
      </w:r>
    </w:p>
    <w:p w14:paraId="62B2B3BC" w14:textId="77777777" w:rsidR="00B30991" w:rsidRPr="00B30991" w:rsidRDefault="00B30991" w:rsidP="00B30991">
      <w:pPr>
        <w:pStyle w:val="ac"/>
        <w:numPr>
          <w:ilvl w:val="1"/>
          <w:numId w:val="45"/>
        </w:numPr>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заголовок решения и приложения № 1 к нему после слова «благоустройства» дополнить словом «территории»;</w:t>
      </w:r>
    </w:p>
    <w:p w14:paraId="7CA622B6" w14:textId="77777777" w:rsidR="00B30991" w:rsidRPr="00B30991" w:rsidRDefault="00B30991" w:rsidP="00B30991">
      <w:pPr>
        <w:pStyle w:val="ac"/>
        <w:numPr>
          <w:ilvl w:val="1"/>
          <w:numId w:val="45"/>
        </w:numPr>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в пункте 1.2 Правил слова «</w:t>
      </w:r>
      <w:r w:rsidRPr="00B30991">
        <w:rPr>
          <w:rFonts w:ascii="Times New Roman" w:hAnsi="Times New Roman" w:cs="Times New Roman"/>
          <w:sz w:val="20"/>
          <w:szCs w:val="20"/>
        </w:rPr>
        <w:t>приказом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исключить;</w:t>
      </w:r>
    </w:p>
    <w:p w14:paraId="0C8EA425" w14:textId="77777777" w:rsidR="00B30991" w:rsidRPr="00B30991" w:rsidRDefault="00B30991" w:rsidP="00B30991">
      <w:pPr>
        <w:pStyle w:val="ac"/>
        <w:numPr>
          <w:ilvl w:val="1"/>
          <w:numId w:val="45"/>
        </w:numPr>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в подпункте «а» пункта 12.1:</w:t>
      </w:r>
    </w:p>
    <w:p w14:paraId="573BD504" w14:textId="77777777" w:rsidR="00B30991" w:rsidRPr="00B30991" w:rsidRDefault="00B30991" w:rsidP="00B30991">
      <w:pPr>
        <w:pStyle w:val="ac"/>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а) в абзаце 1 слова «в летний период» заменить словами «основными задачами летней уборки являются удаление загрязнений, отходов (мусора), приводящих к возникновению скользкости объектов благоустройства территории, запыленности и загрязнению атмосферного воздуха, а также ухудшению эстетического вида муниципального образования, борьба с распространением борщевика Сосновского. Летняя уборка предусматривает:»;</w:t>
      </w:r>
    </w:p>
    <w:p w14:paraId="2D67CF6C" w14:textId="77777777" w:rsidR="00B30991" w:rsidRPr="00B30991" w:rsidRDefault="00B30991" w:rsidP="00B30991">
      <w:pPr>
        <w:pStyle w:val="ac"/>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б) в абзаце 3 слова «</w:t>
      </w:r>
      <w:r w:rsidRPr="00B30991">
        <w:rPr>
          <w:rFonts w:ascii="Times New Roman" w:hAnsi="Times New Roman" w:cs="Times New Roman"/>
          <w:sz w:val="20"/>
          <w:szCs w:val="20"/>
        </w:rPr>
        <w:t>применение гербицидов на основе глифосата» заменить словами «</w:t>
      </w:r>
      <w:r w:rsidRPr="00B30991">
        <w:rPr>
          <w:rFonts w:ascii="Times New Roman" w:hAnsi="Times New Roman" w:cs="Times New Roman"/>
          <w:bCs/>
          <w:sz w:val="20"/>
          <w:szCs w:val="20"/>
        </w:rPr>
        <w:t>применение гербицидов, включенных в Государственный каталог пестицидов и агрохимикатов, разрешенных к применению на территории Российской Федерации.»;</w:t>
      </w:r>
    </w:p>
    <w:p w14:paraId="028D3B54" w14:textId="77777777" w:rsidR="00B30991" w:rsidRPr="00B30991" w:rsidRDefault="00B30991" w:rsidP="00B30991">
      <w:pPr>
        <w:pStyle w:val="ac"/>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bCs/>
          <w:sz w:val="20"/>
          <w:szCs w:val="20"/>
        </w:rPr>
        <w:t>1.4. в абзаце 2 подпункта 12.1.4 пункта 12.1 Правил слова «</w:t>
      </w:r>
      <w:r w:rsidRPr="00B30991">
        <w:rPr>
          <w:rFonts w:ascii="Times New Roman" w:hAnsi="Times New Roman" w:cs="Times New Roman"/>
          <w:sz w:val="20"/>
          <w:szCs w:val="20"/>
        </w:rPr>
        <w:t>Санитарно-эпидемиологическими правилами СП 3.1.3.2352-08 «Профилактика клещевого энцефалита» заменить словами «санитарными правилами и нормами СанПиН 3.3686-21 «Санитарно-эпидемиологические требования по профилактике инфекционных болезней»;</w:t>
      </w:r>
    </w:p>
    <w:p w14:paraId="7F29B7DD" w14:textId="77777777" w:rsidR="00B30991" w:rsidRPr="00B30991" w:rsidRDefault="00B30991" w:rsidP="00B30991">
      <w:pPr>
        <w:pStyle w:val="ac"/>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1.5. в подпункте 12.2.2 пункта 12.2 слова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заменить словами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7E7F9BE2" w14:textId="77777777" w:rsidR="00B30991" w:rsidRPr="00B30991" w:rsidRDefault="00B30991" w:rsidP="00B30991">
      <w:pPr>
        <w:pStyle w:val="ac"/>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1.6. в подпункте 13.2.2 пункта 13.2 слова «ГОСТ Р 50597-93, ГОСТ Р 52289-2004» заменить словами «ГОСТ Р 50597-2017, ГОСТ Р 52289-2019»;</w:t>
      </w:r>
    </w:p>
    <w:p w14:paraId="008C34F3" w14:textId="77777777" w:rsidR="00B30991" w:rsidRPr="00B30991" w:rsidRDefault="00B30991" w:rsidP="00B30991">
      <w:pPr>
        <w:pStyle w:val="ac"/>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1.7. в подпункте 13.3.6 пункта 13.3 слова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заменить словами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1DD80DE5" w14:textId="77777777" w:rsidR="00B30991" w:rsidRPr="00B30991" w:rsidRDefault="00B30991" w:rsidP="00B30991">
      <w:pPr>
        <w:pStyle w:val="ac"/>
        <w:spacing w:after="0" w:line="240" w:lineRule="auto"/>
        <w:ind w:left="0" w:firstLine="709"/>
        <w:jc w:val="both"/>
        <w:rPr>
          <w:rFonts w:ascii="Times New Roman" w:hAnsi="Times New Roman" w:cs="Times New Roman"/>
          <w:bCs/>
          <w:sz w:val="20"/>
          <w:szCs w:val="20"/>
        </w:rPr>
      </w:pPr>
      <w:r w:rsidRPr="00B30991">
        <w:rPr>
          <w:rFonts w:ascii="Times New Roman" w:hAnsi="Times New Roman" w:cs="Times New Roman"/>
          <w:bCs/>
          <w:sz w:val="20"/>
          <w:szCs w:val="20"/>
        </w:rPr>
        <w:t>1.8. Раздел 18 Правил исключить.</w:t>
      </w:r>
    </w:p>
    <w:p w14:paraId="0499C5D7" w14:textId="77777777" w:rsidR="00B30991" w:rsidRPr="00B30991" w:rsidRDefault="00B30991" w:rsidP="00B30991">
      <w:pPr>
        <w:pStyle w:val="ac"/>
        <w:spacing w:after="0" w:line="240" w:lineRule="auto"/>
        <w:ind w:left="0" w:firstLine="709"/>
        <w:jc w:val="both"/>
        <w:rPr>
          <w:rFonts w:ascii="Times New Roman" w:hAnsi="Times New Roman" w:cs="Times New Roman"/>
          <w:bCs/>
          <w:sz w:val="20"/>
          <w:szCs w:val="20"/>
        </w:rPr>
      </w:pPr>
    </w:p>
    <w:p w14:paraId="1A477833" w14:textId="77777777" w:rsidR="00B30991" w:rsidRPr="00B30991" w:rsidRDefault="00B30991" w:rsidP="00B30991">
      <w:pPr>
        <w:pStyle w:val="ac"/>
        <w:numPr>
          <w:ilvl w:val="0"/>
          <w:numId w:val="45"/>
        </w:numPr>
        <w:spacing w:after="0" w:line="240" w:lineRule="auto"/>
        <w:ind w:left="0" w:firstLine="709"/>
        <w:jc w:val="both"/>
        <w:rPr>
          <w:rFonts w:ascii="Times New Roman" w:hAnsi="Times New Roman" w:cs="Times New Roman"/>
          <w:sz w:val="20"/>
          <w:szCs w:val="20"/>
        </w:rPr>
      </w:pPr>
      <w:r w:rsidRPr="00B30991">
        <w:rPr>
          <w:rFonts w:ascii="Times New Roman" w:hAnsi="Times New Roman" w:cs="Times New Roman"/>
          <w:sz w:val="20"/>
          <w:szCs w:val="20"/>
        </w:rPr>
        <w:t>Настоящее решение вступает в силу со дня его официального опубликования.</w:t>
      </w:r>
    </w:p>
    <w:p w14:paraId="42DB095E" w14:textId="77777777" w:rsidR="00B30991" w:rsidRPr="00B30991" w:rsidRDefault="00B30991" w:rsidP="00B30991">
      <w:pPr>
        <w:tabs>
          <w:tab w:val="num" w:pos="1557"/>
        </w:tabs>
        <w:spacing w:after="0" w:line="240" w:lineRule="auto"/>
        <w:jc w:val="both"/>
        <w:rPr>
          <w:rFonts w:ascii="Times New Roman" w:hAnsi="Times New Roman" w:cs="Times New Roman"/>
          <w:sz w:val="20"/>
          <w:szCs w:val="20"/>
        </w:rPr>
      </w:pPr>
    </w:p>
    <w:p w14:paraId="5CC5BEAF" w14:textId="77777777" w:rsidR="00B30991" w:rsidRDefault="00B30991" w:rsidP="00B30991">
      <w:pPr>
        <w:tabs>
          <w:tab w:val="num" w:pos="1557"/>
        </w:tabs>
        <w:spacing w:after="0" w:line="240" w:lineRule="auto"/>
        <w:jc w:val="both"/>
        <w:rPr>
          <w:rFonts w:ascii="Times New Roman" w:hAnsi="Times New Roman" w:cs="Times New Roman"/>
          <w:b/>
          <w:bCs/>
          <w:sz w:val="20"/>
          <w:szCs w:val="20"/>
        </w:rPr>
      </w:pPr>
      <w:r w:rsidRPr="00B30991">
        <w:rPr>
          <w:rFonts w:ascii="Times New Roman" w:hAnsi="Times New Roman" w:cs="Times New Roman"/>
          <w:b/>
          <w:bCs/>
          <w:sz w:val="20"/>
          <w:szCs w:val="20"/>
        </w:rPr>
        <w:t>Глава сельского поселения</w:t>
      </w:r>
      <w:r w:rsidRPr="00B30991">
        <w:rPr>
          <w:rFonts w:ascii="Times New Roman" w:hAnsi="Times New Roman" w:cs="Times New Roman"/>
          <w:b/>
          <w:bCs/>
          <w:sz w:val="20"/>
          <w:szCs w:val="20"/>
        </w:rPr>
        <w:tab/>
      </w:r>
      <w:r w:rsidRPr="00B30991">
        <w:rPr>
          <w:rFonts w:ascii="Times New Roman" w:hAnsi="Times New Roman" w:cs="Times New Roman"/>
          <w:b/>
          <w:bCs/>
          <w:sz w:val="20"/>
          <w:szCs w:val="20"/>
        </w:rPr>
        <w:tab/>
      </w:r>
      <w:r w:rsidRPr="00B30991">
        <w:rPr>
          <w:rFonts w:ascii="Times New Roman" w:hAnsi="Times New Roman" w:cs="Times New Roman"/>
          <w:b/>
          <w:bCs/>
          <w:sz w:val="20"/>
          <w:szCs w:val="20"/>
        </w:rPr>
        <w:tab/>
      </w:r>
      <w:r w:rsidRPr="00B30991">
        <w:rPr>
          <w:rFonts w:ascii="Times New Roman" w:hAnsi="Times New Roman" w:cs="Times New Roman"/>
          <w:b/>
          <w:bCs/>
          <w:sz w:val="20"/>
          <w:szCs w:val="20"/>
        </w:rPr>
        <w:tab/>
      </w:r>
      <w:r w:rsidRPr="00B30991">
        <w:rPr>
          <w:rFonts w:ascii="Times New Roman" w:hAnsi="Times New Roman" w:cs="Times New Roman"/>
          <w:b/>
          <w:bCs/>
          <w:sz w:val="20"/>
          <w:szCs w:val="20"/>
        </w:rPr>
        <w:tab/>
        <w:t xml:space="preserve">         Е.Н. Мишарин</w:t>
      </w:r>
    </w:p>
    <w:p w14:paraId="23BE23A6" w14:textId="77777777" w:rsidR="00657275" w:rsidRDefault="00657275" w:rsidP="00B30991">
      <w:pPr>
        <w:tabs>
          <w:tab w:val="num" w:pos="1557"/>
        </w:tabs>
        <w:spacing w:after="0" w:line="240" w:lineRule="auto"/>
        <w:jc w:val="both"/>
        <w:rPr>
          <w:rFonts w:ascii="Times New Roman" w:hAnsi="Times New Roman" w:cs="Times New Roman"/>
          <w:b/>
          <w:bCs/>
          <w:sz w:val="20"/>
          <w:szCs w:val="20"/>
        </w:rPr>
      </w:pPr>
    </w:p>
    <w:p w14:paraId="3A1E12C7" w14:textId="45932E98" w:rsidR="00657275" w:rsidRDefault="00657275" w:rsidP="00657275">
      <w:pPr>
        <w:tabs>
          <w:tab w:val="num" w:pos="1557"/>
        </w:tabs>
        <w:spacing w:after="0" w:line="240" w:lineRule="auto"/>
        <w:jc w:val="center"/>
        <w:rPr>
          <w:rFonts w:ascii="Times New Roman" w:hAnsi="Times New Roman" w:cs="Times New Roman"/>
          <w:b/>
          <w:bCs/>
          <w:sz w:val="20"/>
          <w:szCs w:val="20"/>
        </w:rPr>
      </w:pPr>
      <w:r w:rsidRPr="00657275">
        <w:rPr>
          <w:rFonts w:ascii="Times New Roman" w:hAnsi="Times New Roman" w:cs="Times New Roman"/>
          <w:b/>
          <w:bCs/>
          <w:sz w:val="20"/>
          <w:szCs w:val="20"/>
        </w:rPr>
        <w:t>Решение Совета сельского поселения «Большелуг» от 22.04.2025 года № V-32/3 «</w:t>
      </w:r>
      <w:r w:rsidRPr="00657275">
        <w:rPr>
          <w:rFonts w:ascii="Times New Roman" w:hAnsi="Times New Roman"/>
          <w:b/>
          <w:bCs/>
          <w:sz w:val="20"/>
          <w:szCs w:val="20"/>
        </w:rPr>
        <w:t>О внесении изменений в решение Совета сельского поселения «Большелуг» от 18.12.2024 года № V-30/2 «О бюджете муниципального образования сельского поселения «Большелуг» на 2025 год и плановый период 2026 и 2027 годов»</w:t>
      </w:r>
      <w:r w:rsidRPr="00657275">
        <w:rPr>
          <w:rFonts w:ascii="Times New Roman" w:hAnsi="Times New Roman" w:cs="Times New Roman"/>
          <w:b/>
          <w:bCs/>
          <w:sz w:val="20"/>
          <w:szCs w:val="20"/>
        </w:rPr>
        <w:t>»</w:t>
      </w:r>
    </w:p>
    <w:p w14:paraId="33265065" w14:textId="77777777" w:rsidR="00657275" w:rsidRDefault="00657275" w:rsidP="00657275">
      <w:pPr>
        <w:tabs>
          <w:tab w:val="num" w:pos="1557"/>
        </w:tabs>
        <w:spacing w:after="0" w:line="240" w:lineRule="auto"/>
        <w:jc w:val="center"/>
        <w:rPr>
          <w:rFonts w:ascii="Times New Roman" w:hAnsi="Times New Roman" w:cs="Times New Roman"/>
          <w:b/>
          <w:bCs/>
          <w:sz w:val="20"/>
          <w:szCs w:val="20"/>
        </w:rPr>
      </w:pPr>
    </w:p>
    <w:p w14:paraId="2166DE79" w14:textId="319FC437" w:rsidR="004B09CD" w:rsidRPr="004B09CD" w:rsidRDefault="004B09CD" w:rsidP="004B09CD">
      <w:pPr>
        <w:spacing w:after="0" w:line="240" w:lineRule="auto"/>
        <w:ind w:firstLine="567"/>
        <w:jc w:val="both"/>
        <w:rPr>
          <w:rFonts w:ascii="Times New Roman" w:hAnsi="Times New Roman" w:cs="Times New Roman"/>
          <w:bCs/>
          <w:sz w:val="20"/>
          <w:szCs w:val="20"/>
        </w:rPr>
      </w:pPr>
      <w:r w:rsidRPr="004B09CD">
        <w:rPr>
          <w:rFonts w:ascii="Times New Roman" w:hAnsi="Times New Roman" w:cs="Times New Roman"/>
          <w:bCs/>
          <w:sz w:val="20"/>
          <w:szCs w:val="20"/>
        </w:rPr>
        <w:t xml:space="preserve">Руководствуясь Бюджетным кодексом Российской Федерации, статьей 20 Положения о бюджетном процессе в муниципальном образовании сельского поселения «Большелуг», Совет сельского поселения «Большелуг» решил: </w:t>
      </w:r>
    </w:p>
    <w:p w14:paraId="2F64B7BF" w14:textId="77777777" w:rsidR="004B09CD" w:rsidRDefault="004B09CD" w:rsidP="004B09CD">
      <w:pPr>
        <w:spacing w:after="0" w:line="240" w:lineRule="auto"/>
        <w:ind w:firstLine="567"/>
        <w:jc w:val="both"/>
        <w:rPr>
          <w:rFonts w:ascii="Times New Roman" w:hAnsi="Times New Roman" w:cs="Times New Roman"/>
          <w:bCs/>
          <w:sz w:val="20"/>
          <w:szCs w:val="20"/>
        </w:rPr>
      </w:pPr>
    </w:p>
    <w:p w14:paraId="027197D6" w14:textId="3B2902FF" w:rsidR="004B09CD" w:rsidRPr="004B09CD" w:rsidRDefault="004B09CD" w:rsidP="004B09CD">
      <w:pPr>
        <w:spacing w:after="0" w:line="240" w:lineRule="auto"/>
        <w:ind w:firstLine="567"/>
        <w:jc w:val="both"/>
        <w:rPr>
          <w:rFonts w:ascii="Times New Roman" w:hAnsi="Times New Roman" w:cs="Times New Roman"/>
          <w:bCs/>
          <w:sz w:val="20"/>
          <w:szCs w:val="20"/>
        </w:rPr>
      </w:pPr>
      <w:r w:rsidRPr="004B09CD">
        <w:rPr>
          <w:rFonts w:ascii="Times New Roman" w:hAnsi="Times New Roman" w:cs="Times New Roman"/>
          <w:bCs/>
          <w:sz w:val="20"/>
          <w:szCs w:val="20"/>
        </w:rPr>
        <w:t xml:space="preserve">1. Внести в решение Совета муниципального образования сельского поселения «Большелуг» от 18 декабря 2024 года № V-30/2 «О бюджете муниципального образования сельского поселения «Большелуг» на 2025 год и плановый период 2026 и 2027 годов» (далее – Решение о бюджете) следующие изменения: </w:t>
      </w:r>
    </w:p>
    <w:p w14:paraId="5ADA91FB" w14:textId="77777777" w:rsidR="004B09CD" w:rsidRPr="004B09CD" w:rsidRDefault="004B09CD" w:rsidP="004B09CD">
      <w:pPr>
        <w:numPr>
          <w:ilvl w:val="0"/>
          <w:numId w:val="48"/>
        </w:numPr>
        <w:tabs>
          <w:tab w:val="clear" w:pos="1070"/>
          <w:tab w:val="num" w:pos="0"/>
          <w:tab w:val="num" w:pos="752"/>
        </w:tabs>
        <w:spacing w:after="0" w:line="240" w:lineRule="auto"/>
        <w:ind w:left="0" w:firstLine="567"/>
        <w:jc w:val="both"/>
        <w:rPr>
          <w:rFonts w:ascii="Times New Roman" w:hAnsi="Times New Roman" w:cs="Times New Roman"/>
          <w:bCs/>
          <w:sz w:val="20"/>
          <w:szCs w:val="20"/>
        </w:rPr>
      </w:pPr>
      <w:r w:rsidRPr="004B09CD">
        <w:rPr>
          <w:rFonts w:ascii="Times New Roman" w:hAnsi="Times New Roman" w:cs="Times New Roman"/>
          <w:bCs/>
          <w:sz w:val="20"/>
          <w:szCs w:val="20"/>
        </w:rPr>
        <w:t>в абзаце втором пункта 1 Решения о бюджете число «6 753 412,00» заменить числом «6 839 462,99»;</w:t>
      </w:r>
    </w:p>
    <w:p w14:paraId="0E1F2E98" w14:textId="77777777" w:rsidR="004B09CD" w:rsidRPr="004B09CD" w:rsidRDefault="004B09CD" w:rsidP="004B09CD">
      <w:pPr>
        <w:numPr>
          <w:ilvl w:val="0"/>
          <w:numId w:val="48"/>
        </w:numPr>
        <w:tabs>
          <w:tab w:val="clear" w:pos="1070"/>
          <w:tab w:val="num" w:pos="0"/>
          <w:tab w:val="num" w:pos="752"/>
        </w:tabs>
        <w:spacing w:after="0" w:line="240" w:lineRule="auto"/>
        <w:ind w:left="0" w:firstLine="567"/>
        <w:jc w:val="both"/>
        <w:rPr>
          <w:rFonts w:ascii="Times New Roman" w:hAnsi="Times New Roman" w:cs="Times New Roman"/>
          <w:bCs/>
          <w:sz w:val="20"/>
          <w:szCs w:val="20"/>
        </w:rPr>
      </w:pPr>
      <w:r w:rsidRPr="004B09CD">
        <w:rPr>
          <w:rFonts w:ascii="Times New Roman" w:hAnsi="Times New Roman" w:cs="Times New Roman"/>
          <w:bCs/>
          <w:sz w:val="20"/>
          <w:szCs w:val="20"/>
        </w:rPr>
        <w:t>в абзаце третьем пункта 1 Решения о бюджете число «6 753 412,00» заменить числом «7 256 684,84»;</w:t>
      </w:r>
    </w:p>
    <w:p w14:paraId="5D4B309E" w14:textId="77777777" w:rsidR="004B09CD" w:rsidRPr="004B09CD" w:rsidRDefault="004B09CD" w:rsidP="004B09CD">
      <w:pPr>
        <w:numPr>
          <w:ilvl w:val="0"/>
          <w:numId w:val="48"/>
        </w:numPr>
        <w:tabs>
          <w:tab w:val="clear" w:pos="1070"/>
          <w:tab w:val="num" w:pos="0"/>
          <w:tab w:val="num" w:pos="928"/>
        </w:tabs>
        <w:spacing w:after="0" w:line="240" w:lineRule="auto"/>
        <w:ind w:left="0" w:firstLine="567"/>
        <w:jc w:val="both"/>
        <w:rPr>
          <w:rFonts w:ascii="Times New Roman" w:hAnsi="Times New Roman" w:cs="Times New Roman"/>
          <w:bCs/>
          <w:sz w:val="20"/>
          <w:szCs w:val="20"/>
        </w:rPr>
      </w:pPr>
      <w:r w:rsidRPr="004B09CD">
        <w:rPr>
          <w:rFonts w:ascii="Times New Roman" w:hAnsi="Times New Roman" w:cs="Times New Roman"/>
          <w:bCs/>
          <w:sz w:val="20"/>
          <w:szCs w:val="20"/>
        </w:rPr>
        <w:t>в абзаце четвертом пункта 1 Решения о бюджете число «0» рублей заменить числом «417 221,85»;</w:t>
      </w:r>
    </w:p>
    <w:p w14:paraId="28950E78" w14:textId="77777777" w:rsidR="004B09CD" w:rsidRPr="004B09CD" w:rsidRDefault="004B09CD" w:rsidP="004B09CD">
      <w:pPr>
        <w:numPr>
          <w:ilvl w:val="0"/>
          <w:numId w:val="48"/>
        </w:numPr>
        <w:tabs>
          <w:tab w:val="num" w:pos="567"/>
        </w:tabs>
        <w:spacing w:after="0" w:line="240" w:lineRule="auto"/>
        <w:ind w:left="0" w:firstLine="567"/>
        <w:jc w:val="both"/>
        <w:rPr>
          <w:rFonts w:ascii="Times New Roman" w:hAnsi="Times New Roman" w:cs="Times New Roman"/>
          <w:bCs/>
          <w:sz w:val="20"/>
          <w:szCs w:val="20"/>
        </w:rPr>
      </w:pPr>
      <w:r w:rsidRPr="004B09CD">
        <w:rPr>
          <w:rFonts w:ascii="Times New Roman" w:hAnsi="Times New Roman" w:cs="Times New Roman"/>
          <w:bCs/>
          <w:sz w:val="20"/>
          <w:szCs w:val="20"/>
        </w:rPr>
        <w:t>в пункте 5 Решения о бюджете число «6 513 412,00» заменить числом «6 599 462,99»;</w:t>
      </w:r>
    </w:p>
    <w:p w14:paraId="7958C8BD" w14:textId="77777777" w:rsidR="004B09CD" w:rsidRPr="004B09CD" w:rsidRDefault="004B09CD" w:rsidP="004B09CD">
      <w:pPr>
        <w:numPr>
          <w:ilvl w:val="0"/>
          <w:numId w:val="48"/>
        </w:numPr>
        <w:tabs>
          <w:tab w:val="clear" w:pos="1070"/>
          <w:tab w:val="num" w:pos="644"/>
          <w:tab w:val="num" w:pos="752"/>
        </w:tabs>
        <w:spacing w:after="0" w:line="240" w:lineRule="auto"/>
        <w:ind w:left="0" w:firstLine="567"/>
        <w:jc w:val="both"/>
        <w:rPr>
          <w:rFonts w:ascii="Times New Roman" w:hAnsi="Times New Roman" w:cs="Times New Roman"/>
          <w:bCs/>
          <w:sz w:val="20"/>
          <w:szCs w:val="20"/>
        </w:rPr>
      </w:pPr>
      <w:r w:rsidRPr="004B09CD">
        <w:rPr>
          <w:rFonts w:ascii="Times New Roman" w:hAnsi="Times New Roman" w:cs="Times New Roman"/>
          <w:bCs/>
          <w:sz w:val="20"/>
          <w:szCs w:val="20"/>
        </w:rPr>
        <w:t>приложение 1, утвержденное Решением о бюджете, изложить в редакции согласно приложению 1 к настоящему решению;</w:t>
      </w:r>
    </w:p>
    <w:p w14:paraId="5E19EEDF" w14:textId="77777777" w:rsidR="004B09CD" w:rsidRPr="004B09CD" w:rsidRDefault="004B09CD" w:rsidP="004B09CD">
      <w:pPr>
        <w:numPr>
          <w:ilvl w:val="0"/>
          <w:numId w:val="48"/>
        </w:numPr>
        <w:tabs>
          <w:tab w:val="clear" w:pos="1070"/>
          <w:tab w:val="num" w:pos="644"/>
          <w:tab w:val="num" w:pos="752"/>
        </w:tabs>
        <w:spacing w:after="0" w:line="240" w:lineRule="auto"/>
        <w:ind w:left="0" w:firstLine="567"/>
        <w:jc w:val="both"/>
        <w:rPr>
          <w:rFonts w:ascii="Times New Roman" w:hAnsi="Times New Roman" w:cs="Times New Roman"/>
          <w:bCs/>
          <w:sz w:val="20"/>
          <w:szCs w:val="20"/>
        </w:rPr>
      </w:pPr>
      <w:r w:rsidRPr="004B09CD">
        <w:rPr>
          <w:rFonts w:ascii="Times New Roman" w:hAnsi="Times New Roman" w:cs="Times New Roman"/>
          <w:bCs/>
          <w:sz w:val="20"/>
          <w:szCs w:val="20"/>
        </w:rPr>
        <w:t>приложение 2, утвержденное Решением о бюджете, изложить в редакции согласно приложению 2 к настоящему решению;</w:t>
      </w:r>
    </w:p>
    <w:p w14:paraId="23EDD6BA" w14:textId="77777777" w:rsidR="004B09CD" w:rsidRPr="004B09CD" w:rsidRDefault="004B09CD" w:rsidP="004B09CD">
      <w:pPr>
        <w:numPr>
          <w:ilvl w:val="0"/>
          <w:numId w:val="48"/>
        </w:numPr>
        <w:tabs>
          <w:tab w:val="clear" w:pos="1070"/>
          <w:tab w:val="num" w:pos="644"/>
          <w:tab w:val="num" w:pos="752"/>
        </w:tabs>
        <w:spacing w:after="0" w:line="240" w:lineRule="auto"/>
        <w:ind w:left="0" w:firstLine="567"/>
        <w:jc w:val="both"/>
        <w:rPr>
          <w:rFonts w:ascii="Times New Roman" w:hAnsi="Times New Roman" w:cs="Times New Roman"/>
          <w:bCs/>
          <w:sz w:val="20"/>
          <w:szCs w:val="20"/>
        </w:rPr>
      </w:pPr>
      <w:r w:rsidRPr="004B09CD">
        <w:rPr>
          <w:rFonts w:ascii="Times New Roman" w:hAnsi="Times New Roman" w:cs="Times New Roman"/>
          <w:bCs/>
          <w:sz w:val="20"/>
          <w:szCs w:val="20"/>
        </w:rPr>
        <w:t>приложение 3, утвержденное Решением о бюджете, изложить в редакции согласно приложению 3 к настоящему решению;</w:t>
      </w:r>
    </w:p>
    <w:p w14:paraId="6CD75B15" w14:textId="6D04DC79" w:rsidR="004B09CD" w:rsidRPr="004B09CD" w:rsidRDefault="004B09CD" w:rsidP="004B09CD">
      <w:pPr>
        <w:numPr>
          <w:ilvl w:val="0"/>
          <w:numId w:val="48"/>
        </w:numPr>
        <w:tabs>
          <w:tab w:val="clear" w:pos="1070"/>
          <w:tab w:val="num" w:pos="644"/>
          <w:tab w:val="num" w:pos="752"/>
        </w:tabs>
        <w:spacing w:after="0" w:line="240" w:lineRule="auto"/>
        <w:ind w:left="0" w:firstLine="567"/>
        <w:jc w:val="both"/>
        <w:rPr>
          <w:rFonts w:ascii="Times New Roman" w:hAnsi="Times New Roman" w:cs="Times New Roman"/>
          <w:bCs/>
          <w:sz w:val="20"/>
          <w:szCs w:val="20"/>
        </w:rPr>
      </w:pPr>
      <w:r w:rsidRPr="004B09CD">
        <w:rPr>
          <w:rFonts w:ascii="Times New Roman" w:hAnsi="Times New Roman" w:cs="Times New Roman"/>
          <w:bCs/>
          <w:sz w:val="20"/>
          <w:szCs w:val="20"/>
        </w:rPr>
        <w:t>приложение 4, утвержденное Решением о бюджете, изложить в редакции согласно приложению 4 к настоящему решению.</w:t>
      </w:r>
    </w:p>
    <w:p w14:paraId="1CCE3642" w14:textId="77777777" w:rsidR="004B09CD" w:rsidRPr="004B09CD" w:rsidRDefault="004B09CD" w:rsidP="004B09CD">
      <w:pPr>
        <w:spacing w:after="0" w:line="240" w:lineRule="auto"/>
        <w:jc w:val="both"/>
        <w:rPr>
          <w:rFonts w:ascii="Times New Roman" w:hAnsi="Times New Roman" w:cs="Times New Roman"/>
          <w:bCs/>
          <w:sz w:val="20"/>
          <w:szCs w:val="20"/>
        </w:rPr>
      </w:pPr>
      <w:r w:rsidRPr="004B09CD">
        <w:rPr>
          <w:rFonts w:ascii="Times New Roman" w:hAnsi="Times New Roman" w:cs="Times New Roman"/>
          <w:bCs/>
          <w:sz w:val="20"/>
          <w:szCs w:val="20"/>
        </w:rPr>
        <w:lastRenderedPageBreak/>
        <w:t>2. Настоящее решение вступает в силу со дня его обнародования.</w:t>
      </w:r>
    </w:p>
    <w:p w14:paraId="2E043EBF" w14:textId="77777777" w:rsidR="004B09CD" w:rsidRPr="004B09CD" w:rsidRDefault="004B09CD" w:rsidP="004B09CD">
      <w:pPr>
        <w:spacing w:after="0" w:line="240" w:lineRule="auto"/>
        <w:jc w:val="both"/>
        <w:rPr>
          <w:rFonts w:ascii="Times New Roman" w:hAnsi="Times New Roman" w:cs="Times New Roman"/>
          <w:b/>
          <w:sz w:val="20"/>
          <w:szCs w:val="20"/>
        </w:rPr>
      </w:pPr>
    </w:p>
    <w:p w14:paraId="73E7E4C6" w14:textId="77777777" w:rsidR="004B09CD" w:rsidRPr="004B09CD" w:rsidRDefault="004B09CD" w:rsidP="004B09CD">
      <w:pPr>
        <w:spacing w:after="0" w:line="240" w:lineRule="auto"/>
        <w:jc w:val="both"/>
        <w:rPr>
          <w:rFonts w:ascii="Times New Roman" w:hAnsi="Times New Roman" w:cs="Times New Roman"/>
          <w:b/>
          <w:sz w:val="20"/>
          <w:szCs w:val="20"/>
        </w:rPr>
      </w:pPr>
    </w:p>
    <w:p w14:paraId="22407365" w14:textId="6A1C9981" w:rsidR="004B09CD" w:rsidRDefault="004B09CD" w:rsidP="004B09CD">
      <w:pPr>
        <w:spacing w:after="0" w:line="240" w:lineRule="auto"/>
        <w:jc w:val="both"/>
        <w:rPr>
          <w:rFonts w:ascii="Times New Roman" w:hAnsi="Times New Roman" w:cs="Times New Roman"/>
          <w:b/>
          <w:sz w:val="20"/>
          <w:szCs w:val="20"/>
        </w:rPr>
      </w:pPr>
      <w:r w:rsidRPr="004B09CD">
        <w:rPr>
          <w:rFonts w:ascii="Times New Roman" w:hAnsi="Times New Roman" w:cs="Times New Roman"/>
          <w:b/>
          <w:sz w:val="20"/>
          <w:szCs w:val="20"/>
        </w:rPr>
        <w:t xml:space="preserve">Глава сельского поселения                                                   </w:t>
      </w:r>
      <w:r>
        <w:rPr>
          <w:rFonts w:ascii="Times New Roman" w:hAnsi="Times New Roman" w:cs="Times New Roman"/>
          <w:b/>
          <w:sz w:val="20"/>
          <w:szCs w:val="20"/>
        </w:rPr>
        <w:t xml:space="preserve">                                       </w:t>
      </w:r>
      <w:r w:rsidRPr="004B09CD">
        <w:rPr>
          <w:rFonts w:ascii="Times New Roman" w:hAnsi="Times New Roman" w:cs="Times New Roman"/>
          <w:b/>
          <w:sz w:val="20"/>
          <w:szCs w:val="20"/>
        </w:rPr>
        <w:t xml:space="preserve"> Е.Н. Мишарин</w:t>
      </w:r>
    </w:p>
    <w:p w14:paraId="0A0E81A4" w14:textId="77777777" w:rsidR="004B09CD" w:rsidRDefault="004B09CD" w:rsidP="004B09CD">
      <w:pPr>
        <w:spacing w:after="0" w:line="240" w:lineRule="auto"/>
        <w:jc w:val="both"/>
        <w:rPr>
          <w:rFonts w:ascii="Times New Roman" w:hAnsi="Times New Roman" w:cs="Times New Roman"/>
          <w:b/>
          <w:sz w:val="20"/>
          <w:szCs w:val="20"/>
        </w:rPr>
      </w:pPr>
    </w:p>
    <w:p w14:paraId="0FC669B0" w14:textId="77777777"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1 </w:t>
      </w:r>
    </w:p>
    <w:p w14:paraId="49D13DE2" w14:textId="77777777"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решению Совета сельского поселения</w:t>
      </w:r>
    </w:p>
    <w:p w14:paraId="5B6D6B9E" w14:textId="7B3FE2BC"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«Большелуг» от 23.04.2025 №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-32/1</w:t>
      </w:r>
    </w:p>
    <w:p w14:paraId="3591F0F2" w14:textId="77777777"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1</w:t>
      </w:r>
    </w:p>
    <w:p w14:paraId="232061C8" w14:textId="77777777"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решению Совета сельского поселения</w:t>
      </w:r>
    </w:p>
    <w:p w14:paraId="3948B07F" w14:textId="7E733599"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«Большелуг» от 18.12.2024 №</w:t>
      </w:r>
      <w:r w:rsidRPr="004B09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-30/2</w:t>
      </w:r>
    </w:p>
    <w:tbl>
      <w:tblPr>
        <w:tblW w:w="10217" w:type="dxa"/>
        <w:tblLook w:val="04A0" w:firstRow="1" w:lastRow="0" w:firstColumn="1" w:lastColumn="0" w:noHBand="0" w:noVBand="1"/>
      </w:tblPr>
      <w:tblGrid>
        <w:gridCol w:w="1843"/>
        <w:gridCol w:w="4536"/>
        <w:gridCol w:w="1275"/>
        <w:gridCol w:w="1276"/>
        <w:gridCol w:w="1276"/>
        <w:gridCol w:w="11"/>
      </w:tblGrid>
      <w:tr w:rsidR="004B09CD" w:rsidRPr="004B09CD" w14:paraId="5ECB0B21" w14:textId="77777777" w:rsidTr="004B09CD">
        <w:trPr>
          <w:trHeight w:val="840"/>
        </w:trPr>
        <w:tc>
          <w:tcPr>
            <w:tcW w:w="10217" w:type="dxa"/>
            <w:gridSpan w:val="6"/>
            <w:tcBorders>
              <w:top w:val="nil"/>
              <w:left w:val="nil"/>
              <w:bottom w:val="nil"/>
              <w:right w:val="nil"/>
            </w:tcBorders>
            <w:shd w:val="clear" w:color="auto" w:fill="auto"/>
            <w:vAlign w:val="center"/>
            <w:hideMark/>
          </w:tcPr>
          <w:p w14:paraId="735A8044" w14:textId="5184E0CA" w:rsid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xml:space="preserve">ОБЪЕМ ПОСТУПЛЕНИЙ ДОХОДОВ </w:t>
            </w:r>
            <w:r>
              <w:rPr>
                <w:rFonts w:ascii="Times New Roman" w:eastAsia="Times New Roman" w:hAnsi="Times New Roman" w:cs="Times New Roman"/>
                <w:b/>
                <w:bCs/>
                <w:sz w:val="20"/>
                <w:szCs w:val="20"/>
                <w:lang w:eastAsia="ru-RU"/>
              </w:rPr>
              <w:t xml:space="preserve"> </w:t>
            </w:r>
            <w:r w:rsidRPr="004B09CD">
              <w:rPr>
                <w:rFonts w:ascii="Times New Roman" w:eastAsia="Times New Roman" w:hAnsi="Times New Roman" w:cs="Times New Roman"/>
                <w:b/>
                <w:bCs/>
                <w:sz w:val="20"/>
                <w:szCs w:val="20"/>
                <w:lang w:eastAsia="ru-RU"/>
              </w:rPr>
              <w:t xml:space="preserve">ЮДЖЕТА СЕЛЬСКОГО ПОСЕЛЕНИЯ "БОЛЬШЕЛУГ" </w:t>
            </w:r>
          </w:p>
          <w:p w14:paraId="72E53910" w14:textId="33CDA5B3"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НА 2025 ГОД И ПЛАНОВЫЙ ПЕРИОД 2026 И 2027 ГОДОВ</w:t>
            </w:r>
          </w:p>
        </w:tc>
      </w:tr>
      <w:tr w:rsidR="004B09CD" w:rsidRPr="004B09CD" w14:paraId="07E70DCD" w14:textId="77777777" w:rsidTr="004B09CD">
        <w:trPr>
          <w:gridAfter w:val="1"/>
          <w:wAfter w:w="11" w:type="dxa"/>
          <w:trHeight w:val="270"/>
        </w:trPr>
        <w:tc>
          <w:tcPr>
            <w:tcW w:w="1843" w:type="dxa"/>
            <w:tcBorders>
              <w:top w:val="nil"/>
              <w:left w:val="nil"/>
              <w:bottom w:val="nil"/>
              <w:right w:val="nil"/>
            </w:tcBorders>
            <w:shd w:val="clear" w:color="auto" w:fill="auto"/>
            <w:noWrap/>
            <w:vAlign w:val="bottom"/>
            <w:hideMark/>
          </w:tcPr>
          <w:p w14:paraId="2E76D59E"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p>
        </w:tc>
        <w:tc>
          <w:tcPr>
            <w:tcW w:w="4536" w:type="dxa"/>
            <w:tcBorders>
              <w:top w:val="nil"/>
              <w:left w:val="nil"/>
              <w:bottom w:val="nil"/>
              <w:right w:val="nil"/>
            </w:tcBorders>
            <w:shd w:val="clear" w:color="auto" w:fill="auto"/>
            <w:noWrap/>
            <w:vAlign w:val="bottom"/>
            <w:hideMark/>
          </w:tcPr>
          <w:p w14:paraId="1FEDE611"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c>
          <w:tcPr>
            <w:tcW w:w="1275" w:type="dxa"/>
            <w:tcBorders>
              <w:top w:val="nil"/>
              <w:left w:val="nil"/>
              <w:bottom w:val="nil"/>
              <w:right w:val="nil"/>
            </w:tcBorders>
            <w:shd w:val="clear" w:color="auto" w:fill="auto"/>
            <w:noWrap/>
            <w:hideMark/>
          </w:tcPr>
          <w:p w14:paraId="049FE196"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nil"/>
              <w:bottom w:val="nil"/>
              <w:right w:val="nil"/>
            </w:tcBorders>
            <w:shd w:val="clear" w:color="auto" w:fill="auto"/>
            <w:noWrap/>
            <w:hideMark/>
          </w:tcPr>
          <w:p w14:paraId="049DEEF1"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nil"/>
              <w:bottom w:val="nil"/>
              <w:right w:val="nil"/>
            </w:tcBorders>
            <w:shd w:val="clear" w:color="auto" w:fill="auto"/>
            <w:noWrap/>
            <w:hideMark/>
          </w:tcPr>
          <w:p w14:paraId="39E456E9"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r>
      <w:tr w:rsidR="004B09CD" w:rsidRPr="004B09CD" w14:paraId="1C4C42A7" w14:textId="77777777" w:rsidTr="004B09CD">
        <w:trPr>
          <w:gridAfter w:val="1"/>
          <w:wAfter w:w="11" w:type="dxa"/>
          <w:trHeight w:val="315"/>
        </w:trPr>
        <w:tc>
          <w:tcPr>
            <w:tcW w:w="184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6092D31"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xml:space="preserve">Код </w:t>
            </w:r>
          </w:p>
        </w:tc>
        <w:tc>
          <w:tcPr>
            <w:tcW w:w="45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1781B9"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827" w:type="dxa"/>
            <w:gridSpan w:val="3"/>
            <w:tcBorders>
              <w:top w:val="single" w:sz="8" w:space="0" w:color="auto"/>
              <w:left w:val="nil"/>
              <w:bottom w:val="single" w:sz="4" w:space="0" w:color="auto"/>
              <w:right w:val="single" w:sz="8" w:space="0" w:color="000000"/>
            </w:tcBorders>
            <w:shd w:val="clear" w:color="auto" w:fill="auto"/>
            <w:hideMark/>
          </w:tcPr>
          <w:p w14:paraId="45D876A4"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Сумма (рублей)</w:t>
            </w:r>
          </w:p>
        </w:tc>
      </w:tr>
      <w:tr w:rsidR="004B09CD" w:rsidRPr="004B09CD" w14:paraId="1EA883A0" w14:textId="77777777" w:rsidTr="004B09CD">
        <w:trPr>
          <w:gridAfter w:val="1"/>
          <w:wAfter w:w="11" w:type="dxa"/>
          <w:trHeight w:val="555"/>
        </w:trPr>
        <w:tc>
          <w:tcPr>
            <w:tcW w:w="1843" w:type="dxa"/>
            <w:vMerge/>
            <w:tcBorders>
              <w:top w:val="single" w:sz="8" w:space="0" w:color="auto"/>
              <w:left w:val="single" w:sz="8" w:space="0" w:color="auto"/>
              <w:bottom w:val="single" w:sz="4" w:space="0" w:color="auto"/>
              <w:right w:val="single" w:sz="4" w:space="0" w:color="auto"/>
            </w:tcBorders>
            <w:vAlign w:val="center"/>
            <w:hideMark/>
          </w:tcPr>
          <w:p w14:paraId="34A5C8AD"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c>
          <w:tcPr>
            <w:tcW w:w="4536" w:type="dxa"/>
            <w:vMerge/>
            <w:tcBorders>
              <w:top w:val="single" w:sz="8" w:space="0" w:color="auto"/>
              <w:left w:val="single" w:sz="4" w:space="0" w:color="auto"/>
              <w:bottom w:val="single" w:sz="4" w:space="0" w:color="auto"/>
              <w:right w:val="single" w:sz="4" w:space="0" w:color="auto"/>
            </w:tcBorders>
            <w:vAlign w:val="center"/>
            <w:hideMark/>
          </w:tcPr>
          <w:p w14:paraId="57105DAD"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14:paraId="29E6A4F8"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2025</w:t>
            </w:r>
          </w:p>
        </w:tc>
        <w:tc>
          <w:tcPr>
            <w:tcW w:w="1276" w:type="dxa"/>
            <w:tcBorders>
              <w:top w:val="nil"/>
              <w:left w:val="nil"/>
              <w:bottom w:val="single" w:sz="4" w:space="0" w:color="auto"/>
              <w:right w:val="single" w:sz="4" w:space="0" w:color="auto"/>
            </w:tcBorders>
            <w:shd w:val="clear" w:color="auto" w:fill="auto"/>
            <w:hideMark/>
          </w:tcPr>
          <w:p w14:paraId="10537FE2"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2026</w:t>
            </w:r>
          </w:p>
        </w:tc>
        <w:tc>
          <w:tcPr>
            <w:tcW w:w="1276" w:type="dxa"/>
            <w:tcBorders>
              <w:top w:val="nil"/>
              <w:left w:val="nil"/>
              <w:bottom w:val="single" w:sz="4" w:space="0" w:color="auto"/>
              <w:right w:val="single" w:sz="8" w:space="0" w:color="auto"/>
            </w:tcBorders>
            <w:shd w:val="clear" w:color="auto" w:fill="auto"/>
            <w:hideMark/>
          </w:tcPr>
          <w:p w14:paraId="6E5DC702"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2027</w:t>
            </w:r>
          </w:p>
        </w:tc>
      </w:tr>
      <w:tr w:rsidR="004B09CD" w:rsidRPr="004B09CD" w14:paraId="7169D4A1"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41CE5A2E"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1 00 00000 00 0000 000</w:t>
            </w:r>
          </w:p>
        </w:tc>
        <w:tc>
          <w:tcPr>
            <w:tcW w:w="4536" w:type="dxa"/>
            <w:tcBorders>
              <w:top w:val="nil"/>
              <w:left w:val="nil"/>
              <w:bottom w:val="single" w:sz="4" w:space="0" w:color="000000"/>
              <w:right w:val="single" w:sz="4" w:space="0" w:color="000000"/>
            </w:tcBorders>
            <w:shd w:val="clear" w:color="auto" w:fill="auto"/>
            <w:hideMark/>
          </w:tcPr>
          <w:p w14:paraId="24667460"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НАЛОГОВЫЕ И НЕНАЛОГОВЫЕ ДОХОДЫ</w:t>
            </w:r>
          </w:p>
        </w:tc>
        <w:tc>
          <w:tcPr>
            <w:tcW w:w="1275" w:type="dxa"/>
            <w:tcBorders>
              <w:top w:val="nil"/>
              <w:left w:val="nil"/>
              <w:bottom w:val="single" w:sz="4" w:space="0" w:color="000000"/>
              <w:right w:val="single" w:sz="4" w:space="0" w:color="000000"/>
            </w:tcBorders>
            <w:shd w:val="clear" w:color="auto" w:fill="auto"/>
            <w:hideMark/>
          </w:tcPr>
          <w:p w14:paraId="098B3C4D"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240 000,00</w:t>
            </w:r>
          </w:p>
        </w:tc>
        <w:tc>
          <w:tcPr>
            <w:tcW w:w="1276" w:type="dxa"/>
            <w:tcBorders>
              <w:top w:val="nil"/>
              <w:left w:val="nil"/>
              <w:bottom w:val="single" w:sz="4" w:space="0" w:color="000000"/>
              <w:right w:val="single" w:sz="4" w:space="0" w:color="000000"/>
            </w:tcBorders>
            <w:shd w:val="clear" w:color="auto" w:fill="auto"/>
            <w:hideMark/>
          </w:tcPr>
          <w:p w14:paraId="3D951D01"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250 000,00</w:t>
            </w:r>
          </w:p>
        </w:tc>
        <w:tc>
          <w:tcPr>
            <w:tcW w:w="1276" w:type="dxa"/>
            <w:tcBorders>
              <w:top w:val="nil"/>
              <w:left w:val="nil"/>
              <w:bottom w:val="single" w:sz="4" w:space="0" w:color="000000"/>
              <w:right w:val="single" w:sz="4" w:space="0" w:color="000000"/>
            </w:tcBorders>
            <w:shd w:val="clear" w:color="auto" w:fill="auto"/>
            <w:hideMark/>
          </w:tcPr>
          <w:p w14:paraId="1C8690B3"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257 000,00</w:t>
            </w:r>
          </w:p>
        </w:tc>
      </w:tr>
      <w:tr w:rsidR="004B09CD" w:rsidRPr="004B09CD" w14:paraId="7C10DE59"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040F07C6"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1 01 00000 00 0000 000</w:t>
            </w:r>
          </w:p>
        </w:tc>
        <w:tc>
          <w:tcPr>
            <w:tcW w:w="4536" w:type="dxa"/>
            <w:tcBorders>
              <w:top w:val="nil"/>
              <w:left w:val="nil"/>
              <w:bottom w:val="single" w:sz="4" w:space="0" w:color="000000"/>
              <w:right w:val="single" w:sz="4" w:space="0" w:color="000000"/>
            </w:tcBorders>
            <w:shd w:val="clear" w:color="auto" w:fill="auto"/>
            <w:hideMark/>
          </w:tcPr>
          <w:p w14:paraId="4FA9DDF7"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НАЛОГИ НА ПРИБЫЛЬ, ДОХОДЫ</w:t>
            </w:r>
          </w:p>
        </w:tc>
        <w:tc>
          <w:tcPr>
            <w:tcW w:w="1275" w:type="dxa"/>
            <w:tcBorders>
              <w:top w:val="nil"/>
              <w:left w:val="nil"/>
              <w:bottom w:val="single" w:sz="4" w:space="0" w:color="000000"/>
              <w:right w:val="single" w:sz="4" w:space="0" w:color="000000"/>
            </w:tcBorders>
            <w:shd w:val="clear" w:color="auto" w:fill="auto"/>
            <w:hideMark/>
          </w:tcPr>
          <w:p w14:paraId="42B53EEC"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177 000,00</w:t>
            </w:r>
          </w:p>
        </w:tc>
        <w:tc>
          <w:tcPr>
            <w:tcW w:w="1276" w:type="dxa"/>
            <w:tcBorders>
              <w:top w:val="nil"/>
              <w:left w:val="nil"/>
              <w:bottom w:val="single" w:sz="4" w:space="0" w:color="000000"/>
              <w:right w:val="single" w:sz="4" w:space="0" w:color="000000"/>
            </w:tcBorders>
            <w:shd w:val="clear" w:color="auto" w:fill="auto"/>
            <w:hideMark/>
          </w:tcPr>
          <w:p w14:paraId="3E3BB6AE"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184 000,00</w:t>
            </w:r>
          </w:p>
        </w:tc>
        <w:tc>
          <w:tcPr>
            <w:tcW w:w="1276" w:type="dxa"/>
            <w:tcBorders>
              <w:top w:val="nil"/>
              <w:left w:val="nil"/>
              <w:bottom w:val="single" w:sz="4" w:space="0" w:color="000000"/>
              <w:right w:val="single" w:sz="4" w:space="0" w:color="000000"/>
            </w:tcBorders>
            <w:shd w:val="clear" w:color="auto" w:fill="auto"/>
            <w:hideMark/>
          </w:tcPr>
          <w:p w14:paraId="13DC0DFA"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189 000,00</w:t>
            </w:r>
          </w:p>
        </w:tc>
      </w:tr>
      <w:tr w:rsidR="004B09CD" w:rsidRPr="004B09CD" w14:paraId="6D498779"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2E2EF4D1"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1 01 02000 01 0000 110</w:t>
            </w:r>
          </w:p>
        </w:tc>
        <w:tc>
          <w:tcPr>
            <w:tcW w:w="4536" w:type="dxa"/>
            <w:tcBorders>
              <w:top w:val="nil"/>
              <w:left w:val="nil"/>
              <w:bottom w:val="single" w:sz="4" w:space="0" w:color="000000"/>
              <w:right w:val="single" w:sz="4" w:space="0" w:color="000000"/>
            </w:tcBorders>
            <w:shd w:val="clear" w:color="auto" w:fill="auto"/>
            <w:hideMark/>
          </w:tcPr>
          <w:p w14:paraId="5A72D2C3"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Налог на доходы физических лиц</w:t>
            </w:r>
          </w:p>
        </w:tc>
        <w:tc>
          <w:tcPr>
            <w:tcW w:w="1275" w:type="dxa"/>
            <w:tcBorders>
              <w:top w:val="nil"/>
              <w:left w:val="nil"/>
              <w:bottom w:val="single" w:sz="4" w:space="0" w:color="000000"/>
              <w:right w:val="single" w:sz="4" w:space="0" w:color="000000"/>
            </w:tcBorders>
            <w:shd w:val="clear" w:color="auto" w:fill="auto"/>
            <w:hideMark/>
          </w:tcPr>
          <w:p w14:paraId="020C5EB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177 000,00</w:t>
            </w:r>
          </w:p>
        </w:tc>
        <w:tc>
          <w:tcPr>
            <w:tcW w:w="1276" w:type="dxa"/>
            <w:tcBorders>
              <w:top w:val="nil"/>
              <w:left w:val="nil"/>
              <w:bottom w:val="single" w:sz="4" w:space="0" w:color="000000"/>
              <w:right w:val="single" w:sz="4" w:space="0" w:color="000000"/>
            </w:tcBorders>
            <w:shd w:val="clear" w:color="auto" w:fill="auto"/>
            <w:hideMark/>
          </w:tcPr>
          <w:p w14:paraId="2F99ED64"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184 000,00</w:t>
            </w:r>
          </w:p>
        </w:tc>
        <w:tc>
          <w:tcPr>
            <w:tcW w:w="1276" w:type="dxa"/>
            <w:tcBorders>
              <w:top w:val="nil"/>
              <w:left w:val="nil"/>
              <w:bottom w:val="single" w:sz="4" w:space="0" w:color="000000"/>
              <w:right w:val="single" w:sz="4" w:space="0" w:color="000000"/>
            </w:tcBorders>
            <w:shd w:val="clear" w:color="auto" w:fill="auto"/>
            <w:hideMark/>
          </w:tcPr>
          <w:p w14:paraId="3F34F28B"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189 000,00</w:t>
            </w:r>
          </w:p>
        </w:tc>
      </w:tr>
      <w:tr w:rsidR="004B09CD" w:rsidRPr="004B09CD" w14:paraId="29DABD43" w14:textId="77777777" w:rsidTr="004B09CD">
        <w:trPr>
          <w:gridAfter w:val="1"/>
          <w:wAfter w:w="11" w:type="dxa"/>
          <w:trHeight w:val="2389"/>
        </w:trPr>
        <w:tc>
          <w:tcPr>
            <w:tcW w:w="1843" w:type="dxa"/>
            <w:tcBorders>
              <w:top w:val="nil"/>
              <w:left w:val="single" w:sz="4" w:space="0" w:color="000000"/>
              <w:bottom w:val="single" w:sz="4" w:space="0" w:color="000000"/>
              <w:right w:val="single" w:sz="4" w:space="0" w:color="000000"/>
            </w:tcBorders>
            <w:shd w:val="clear" w:color="auto" w:fill="auto"/>
            <w:hideMark/>
          </w:tcPr>
          <w:p w14:paraId="38DF2A03"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1 01 02010 01 0000 110</w:t>
            </w:r>
          </w:p>
        </w:tc>
        <w:tc>
          <w:tcPr>
            <w:tcW w:w="4536" w:type="dxa"/>
            <w:tcBorders>
              <w:top w:val="nil"/>
              <w:left w:val="nil"/>
              <w:bottom w:val="single" w:sz="4" w:space="0" w:color="000000"/>
              <w:right w:val="single" w:sz="4" w:space="0" w:color="000000"/>
            </w:tcBorders>
            <w:shd w:val="clear" w:color="auto" w:fill="auto"/>
            <w:hideMark/>
          </w:tcPr>
          <w:p w14:paraId="645B9512"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275" w:type="dxa"/>
            <w:tcBorders>
              <w:top w:val="nil"/>
              <w:left w:val="nil"/>
              <w:bottom w:val="single" w:sz="4" w:space="0" w:color="000000"/>
              <w:right w:val="single" w:sz="4" w:space="0" w:color="000000"/>
            </w:tcBorders>
            <w:shd w:val="clear" w:color="auto" w:fill="auto"/>
            <w:hideMark/>
          </w:tcPr>
          <w:p w14:paraId="2872C788"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177 000,00</w:t>
            </w:r>
          </w:p>
        </w:tc>
        <w:tc>
          <w:tcPr>
            <w:tcW w:w="1276" w:type="dxa"/>
            <w:tcBorders>
              <w:top w:val="nil"/>
              <w:left w:val="nil"/>
              <w:bottom w:val="single" w:sz="4" w:space="0" w:color="000000"/>
              <w:right w:val="single" w:sz="4" w:space="0" w:color="000000"/>
            </w:tcBorders>
            <w:shd w:val="clear" w:color="auto" w:fill="auto"/>
            <w:hideMark/>
          </w:tcPr>
          <w:p w14:paraId="565D66C6"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184 000,00</w:t>
            </w:r>
          </w:p>
        </w:tc>
        <w:tc>
          <w:tcPr>
            <w:tcW w:w="1276" w:type="dxa"/>
            <w:tcBorders>
              <w:top w:val="nil"/>
              <w:left w:val="nil"/>
              <w:bottom w:val="single" w:sz="4" w:space="0" w:color="000000"/>
              <w:right w:val="single" w:sz="4" w:space="0" w:color="000000"/>
            </w:tcBorders>
            <w:shd w:val="clear" w:color="auto" w:fill="auto"/>
            <w:hideMark/>
          </w:tcPr>
          <w:p w14:paraId="583CA6E0"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189 000,00</w:t>
            </w:r>
          </w:p>
        </w:tc>
      </w:tr>
      <w:tr w:rsidR="004B09CD" w:rsidRPr="004B09CD" w14:paraId="7CA236D3" w14:textId="77777777" w:rsidTr="004B09CD">
        <w:trPr>
          <w:gridAfter w:val="1"/>
          <w:wAfter w:w="11" w:type="dxa"/>
          <w:trHeight w:val="553"/>
        </w:trPr>
        <w:tc>
          <w:tcPr>
            <w:tcW w:w="1843" w:type="dxa"/>
            <w:tcBorders>
              <w:top w:val="nil"/>
              <w:left w:val="single" w:sz="4" w:space="0" w:color="000000"/>
              <w:bottom w:val="single" w:sz="4" w:space="0" w:color="000000"/>
              <w:right w:val="single" w:sz="4" w:space="0" w:color="000000"/>
            </w:tcBorders>
            <w:shd w:val="clear" w:color="auto" w:fill="auto"/>
            <w:hideMark/>
          </w:tcPr>
          <w:p w14:paraId="479B7DAB"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1 06 01030 10 0000 110</w:t>
            </w:r>
          </w:p>
        </w:tc>
        <w:tc>
          <w:tcPr>
            <w:tcW w:w="4536" w:type="dxa"/>
            <w:tcBorders>
              <w:top w:val="nil"/>
              <w:left w:val="nil"/>
              <w:bottom w:val="single" w:sz="4" w:space="0" w:color="000000"/>
              <w:right w:val="single" w:sz="4" w:space="0" w:color="000000"/>
            </w:tcBorders>
            <w:shd w:val="clear" w:color="auto" w:fill="auto"/>
            <w:hideMark/>
          </w:tcPr>
          <w:p w14:paraId="3330EA28"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000000"/>
              <w:right w:val="single" w:sz="4" w:space="0" w:color="000000"/>
            </w:tcBorders>
            <w:shd w:val="clear" w:color="auto" w:fill="auto"/>
            <w:hideMark/>
          </w:tcPr>
          <w:p w14:paraId="7693BC9F"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21 000,00</w:t>
            </w:r>
          </w:p>
        </w:tc>
        <w:tc>
          <w:tcPr>
            <w:tcW w:w="1276" w:type="dxa"/>
            <w:tcBorders>
              <w:top w:val="nil"/>
              <w:left w:val="nil"/>
              <w:bottom w:val="single" w:sz="4" w:space="0" w:color="000000"/>
              <w:right w:val="single" w:sz="4" w:space="0" w:color="000000"/>
            </w:tcBorders>
            <w:shd w:val="clear" w:color="auto" w:fill="auto"/>
            <w:hideMark/>
          </w:tcPr>
          <w:p w14:paraId="1CB8138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22 000,00</w:t>
            </w:r>
          </w:p>
        </w:tc>
        <w:tc>
          <w:tcPr>
            <w:tcW w:w="1276" w:type="dxa"/>
            <w:tcBorders>
              <w:top w:val="nil"/>
              <w:left w:val="nil"/>
              <w:bottom w:val="single" w:sz="4" w:space="0" w:color="000000"/>
              <w:right w:val="single" w:sz="4" w:space="0" w:color="000000"/>
            </w:tcBorders>
            <w:shd w:val="clear" w:color="auto" w:fill="auto"/>
            <w:hideMark/>
          </w:tcPr>
          <w:p w14:paraId="5CD1EDF2"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23 000,00</w:t>
            </w:r>
          </w:p>
        </w:tc>
      </w:tr>
      <w:tr w:rsidR="004B09CD" w:rsidRPr="004B09CD" w14:paraId="69275501" w14:textId="77777777" w:rsidTr="004B09CD">
        <w:trPr>
          <w:gridAfter w:val="1"/>
          <w:wAfter w:w="11" w:type="dxa"/>
          <w:trHeight w:val="630"/>
        </w:trPr>
        <w:tc>
          <w:tcPr>
            <w:tcW w:w="1843" w:type="dxa"/>
            <w:tcBorders>
              <w:top w:val="nil"/>
              <w:left w:val="single" w:sz="4" w:space="0" w:color="000000"/>
              <w:bottom w:val="single" w:sz="4" w:space="0" w:color="000000"/>
              <w:right w:val="single" w:sz="4" w:space="0" w:color="000000"/>
            </w:tcBorders>
            <w:shd w:val="clear" w:color="auto" w:fill="auto"/>
            <w:hideMark/>
          </w:tcPr>
          <w:p w14:paraId="761E3BA7"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1 06 01030 10 0000 110</w:t>
            </w:r>
          </w:p>
        </w:tc>
        <w:tc>
          <w:tcPr>
            <w:tcW w:w="4536" w:type="dxa"/>
            <w:tcBorders>
              <w:top w:val="nil"/>
              <w:left w:val="nil"/>
              <w:bottom w:val="single" w:sz="4" w:space="0" w:color="000000"/>
              <w:right w:val="single" w:sz="4" w:space="0" w:color="000000"/>
            </w:tcBorders>
            <w:shd w:val="clear" w:color="FFFFFF" w:fill="FFFFFF"/>
            <w:hideMark/>
          </w:tcPr>
          <w:p w14:paraId="00E37161"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000000"/>
              <w:right w:val="single" w:sz="4" w:space="0" w:color="000000"/>
            </w:tcBorders>
            <w:shd w:val="clear" w:color="auto" w:fill="auto"/>
            <w:hideMark/>
          </w:tcPr>
          <w:p w14:paraId="3081458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21 000,00</w:t>
            </w:r>
          </w:p>
        </w:tc>
        <w:tc>
          <w:tcPr>
            <w:tcW w:w="1276" w:type="dxa"/>
            <w:tcBorders>
              <w:top w:val="nil"/>
              <w:left w:val="nil"/>
              <w:bottom w:val="single" w:sz="4" w:space="0" w:color="000000"/>
              <w:right w:val="single" w:sz="4" w:space="0" w:color="000000"/>
            </w:tcBorders>
            <w:shd w:val="clear" w:color="auto" w:fill="auto"/>
            <w:hideMark/>
          </w:tcPr>
          <w:p w14:paraId="6A54CA6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22 000,00</w:t>
            </w:r>
          </w:p>
        </w:tc>
        <w:tc>
          <w:tcPr>
            <w:tcW w:w="1276" w:type="dxa"/>
            <w:tcBorders>
              <w:top w:val="nil"/>
              <w:left w:val="nil"/>
              <w:bottom w:val="single" w:sz="4" w:space="0" w:color="000000"/>
              <w:right w:val="single" w:sz="4" w:space="0" w:color="000000"/>
            </w:tcBorders>
            <w:shd w:val="clear" w:color="auto" w:fill="auto"/>
            <w:hideMark/>
          </w:tcPr>
          <w:p w14:paraId="51E56A2E"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23 000,00</w:t>
            </w:r>
          </w:p>
        </w:tc>
      </w:tr>
      <w:tr w:rsidR="004B09CD" w:rsidRPr="004B09CD" w14:paraId="7B7CD02E"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24F4EF97"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1 06 06000 00 0000 110</w:t>
            </w:r>
          </w:p>
        </w:tc>
        <w:tc>
          <w:tcPr>
            <w:tcW w:w="4536" w:type="dxa"/>
            <w:tcBorders>
              <w:top w:val="nil"/>
              <w:left w:val="nil"/>
              <w:bottom w:val="single" w:sz="4" w:space="0" w:color="000000"/>
              <w:right w:val="single" w:sz="4" w:space="0" w:color="000000"/>
            </w:tcBorders>
            <w:shd w:val="clear" w:color="auto" w:fill="auto"/>
            <w:hideMark/>
          </w:tcPr>
          <w:p w14:paraId="639840BB"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Земельный налог</w:t>
            </w:r>
          </w:p>
        </w:tc>
        <w:tc>
          <w:tcPr>
            <w:tcW w:w="1275" w:type="dxa"/>
            <w:tcBorders>
              <w:top w:val="nil"/>
              <w:left w:val="nil"/>
              <w:bottom w:val="single" w:sz="4" w:space="0" w:color="000000"/>
              <w:right w:val="single" w:sz="4" w:space="0" w:color="000000"/>
            </w:tcBorders>
            <w:shd w:val="clear" w:color="auto" w:fill="auto"/>
            <w:hideMark/>
          </w:tcPr>
          <w:p w14:paraId="62F82DB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36 000,00</w:t>
            </w:r>
          </w:p>
        </w:tc>
        <w:tc>
          <w:tcPr>
            <w:tcW w:w="1276" w:type="dxa"/>
            <w:tcBorders>
              <w:top w:val="nil"/>
              <w:left w:val="nil"/>
              <w:bottom w:val="single" w:sz="4" w:space="0" w:color="000000"/>
              <w:right w:val="single" w:sz="4" w:space="0" w:color="000000"/>
            </w:tcBorders>
            <w:shd w:val="clear" w:color="auto" w:fill="auto"/>
            <w:hideMark/>
          </w:tcPr>
          <w:p w14:paraId="65FE688C"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37 000,00</w:t>
            </w:r>
          </w:p>
        </w:tc>
        <w:tc>
          <w:tcPr>
            <w:tcW w:w="1276" w:type="dxa"/>
            <w:tcBorders>
              <w:top w:val="nil"/>
              <w:left w:val="nil"/>
              <w:bottom w:val="single" w:sz="4" w:space="0" w:color="000000"/>
              <w:right w:val="single" w:sz="4" w:space="0" w:color="000000"/>
            </w:tcBorders>
            <w:shd w:val="clear" w:color="auto" w:fill="auto"/>
            <w:hideMark/>
          </w:tcPr>
          <w:p w14:paraId="6BFD9CFF"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37 000,00</w:t>
            </w:r>
          </w:p>
        </w:tc>
      </w:tr>
      <w:tr w:rsidR="004B09CD" w:rsidRPr="004B09CD" w14:paraId="4491A62B"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7E4B6420"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1 06 06030 00 0000 110</w:t>
            </w:r>
          </w:p>
        </w:tc>
        <w:tc>
          <w:tcPr>
            <w:tcW w:w="4536" w:type="dxa"/>
            <w:tcBorders>
              <w:top w:val="nil"/>
              <w:left w:val="nil"/>
              <w:bottom w:val="single" w:sz="4" w:space="0" w:color="000000"/>
              <w:right w:val="single" w:sz="4" w:space="0" w:color="000000"/>
            </w:tcBorders>
            <w:shd w:val="clear" w:color="auto" w:fill="auto"/>
            <w:hideMark/>
          </w:tcPr>
          <w:p w14:paraId="2D4D23BA"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Земельный налог с организаций</w:t>
            </w:r>
          </w:p>
        </w:tc>
        <w:tc>
          <w:tcPr>
            <w:tcW w:w="1275" w:type="dxa"/>
            <w:tcBorders>
              <w:top w:val="nil"/>
              <w:left w:val="nil"/>
              <w:bottom w:val="single" w:sz="4" w:space="0" w:color="000000"/>
              <w:right w:val="single" w:sz="4" w:space="0" w:color="000000"/>
            </w:tcBorders>
            <w:shd w:val="clear" w:color="auto" w:fill="auto"/>
            <w:hideMark/>
          </w:tcPr>
          <w:p w14:paraId="0360530B"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3 000,00</w:t>
            </w:r>
          </w:p>
        </w:tc>
        <w:tc>
          <w:tcPr>
            <w:tcW w:w="1276" w:type="dxa"/>
            <w:tcBorders>
              <w:top w:val="nil"/>
              <w:left w:val="nil"/>
              <w:bottom w:val="single" w:sz="4" w:space="0" w:color="000000"/>
              <w:right w:val="single" w:sz="4" w:space="0" w:color="000000"/>
            </w:tcBorders>
            <w:shd w:val="clear" w:color="auto" w:fill="auto"/>
            <w:hideMark/>
          </w:tcPr>
          <w:p w14:paraId="215E7084"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3 000,00</w:t>
            </w:r>
          </w:p>
        </w:tc>
        <w:tc>
          <w:tcPr>
            <w:tcW w:w="1276" w:type="dxa"/>
            <w:tcBorders>
              <w:top w:val="nil"/>
              <w:left w:val="nil"/>
              <w:bottom w:val="single" w:sz="4" w:space="0" w:color="000000"/>
              <w:right w:val="single" w:sz="4" w:space="0" w:color="000000"/>
            </w:tcBorders>
            <w:shd w:val="clear" w:color="auto" w:fill="auto"/>
            <w:hideMark/>
          </w:tcPr>
          <w:p w14:paraId="3F0F2F2D"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3 000,00</w:t>
            </w:r>
          </w:p>
        </w:tc>
      </w:tr>
      <w:tr w:rsidR="004B09CD" w:rsidRPr="004B09CD" w14:paraId="32A575A9" w14:textId="77777777" w:rsidTr="004B09CD">
        <w:trPr>
          <w:gridAfter w:val="1"/>
          <w:wAfter w:w="11" w:type="dxa"/>
          <w:trHeight w:val="630"/>
        </w:trPr>
        <w:tc>
          <w:tcPr>
            <w:tcW w:w="1843" w:type="dxa"/>
            <w:tcBorders>
              <w:top w:val="nil"/>
              <w:left w:val="single" w:sz="4" w:space="0" w:color="000000"/>
              <w:bottom w:val="single" w:sz="4" w:space="0" w:color="000000"/>
              <w:right w:val="single" w:sz="4" w:space="0" w:color="000000"/>
            </w:tcBorders>
            <w:shd w:val="clear" w:color="auto" w:fill="auto"/>
            <w:hideMark/>
          </w:tcPr>
          <w:p w14:paraId="22A08AC7"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1 06 06033 10 0000 110</w:t>
            </w:r>
          </w:p>
        </w:tc>
        <w:tc>
          <w:tcPr>
            <w:tcW w:w="4536" w:type="dxa"/>
            <w:tcBorders>
              <w:top w:val="nil"/>
              <w:left w:val="nil"/>
              <w:bottom w:val="single" w:sz="4" w:space="0" w:color="000000"/>
              <w:right w:val="single" w:sz="4" w:space="0" w:color="000000"/>
            </w:tcBorders>
            <w:shd w:val="clear" w:color="FFFFFF" w:fill="FFFFFF"/>
            <w:hideMark/>
          </w:tcPr>
          <w:p w14:paraId="03F8AEE4"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000000"/>
              <w:right w:val="single" w:sz="4" w:space="0" w:color="000000"/>
            </w:tcBorders>
            <w:shd w:val="clear" w:color="auto" w:fill="auto"/>
            <w:hideMark/>
          </w:tcPr>
          <w:p w14:paraId="765A15F3"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3 000,00</w:t>
            </w:r>
          </w:p>
        </w:tc>
        <w:tc>
          <w:tcPr>
            <w:tcW w:w="1276" w:type="dxa"/>
            <w:tcBorders>
              <w:top w:val="nil"/>
              <w:left w:val="nil"/>
              <w:bottom w:val="single" w:sz="4" w:space="0" w:color="000000"/>
              <w:right w:val="single" w:sz="4" w:space="0" w:color="000000"/>
            </w:tcBorders>
            <w:shd w:val="clear" w:color="auto" w:fill="auto"/>
            <w:hideMark/>
          </w:tcPr>
          <w:p w14:paraId="79090329"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3 000,00</w:t>
            </w:r>
          </w:p>
        </w:tc>
        <w:tc>
          <w:tcPr>
            <w:tcW w:w="1276" w:type="dxa"/>
            <w:tcBorders>
              <w:top w:val="nil"/>
              <w:left w:val="nil"/>
              <w:bottom w:val="single" w:sz="4" w:space="0" w:color="000000"/>
              <w:right w:val="single" w:sz="4" w:space="0" w:color="000000"/>
            </w:tcBorders>
            <w:shd w:val="clear" w:color="auto" w:fill="auto"/>
            <w:hideMark/>
          </w:tcPr>
          <w:p w14:paraId="69CB2DB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3 000,00</w:t>
            </w:r>
          </w:p>
        </w:tc>
      </w:tr>
      <w:tr w:rsidR="004B09CD" w:rsidRPr="004B09CD" w14:paraId="7BFAE186"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109FA65F"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1 06 06040 00 0000 110</w:t>
            </w:r>
          </w:p>
        </w:tc>
        <w:tc>
          <w:tcPr>
            <w:tcW w:w="4536" w:type="dxa"/>
            <w:tcBorders>
              <w:top w:val="nil"/>
              <w:left w:val="nil"/>
              <w:bottom w:val="single" w:sz="4" w:space="0" w:color="000000"/>
              <w:right w:val="single" w:sz="4" w:space="0" w:color="000000"/>
            </w:tcBorders>
            <w:shd w:val="clear" w:color="auto" w:fill="auto"/>
            <w:hideMark/>
          </w:tcPr>
          <w:p w14:paraId="57BE330C"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Земельный налог с физических лиц</w:t>
            </w:r>
          </w:p>
        </w:tc>
        <w:tc>
          <w:tcPr>
            <w:tcW w:w="1275" w:type="dxa"/>
            <w:tcBorders>
              <w:top w:val="nil"/>
              <w:left w:val="nil"/>
              <w:bottom w:val="single" w:sz="4" w:space="0" w:color="000000"/>
              <w:right w:val="single" w:sz="4" w:space="0" w:color="000000"/>
            </w:tcBorders>
            <w:shd w:val="clear" w:color="auto" w:fill="auto"/>
            <w:hideMark/>
          </w:tcPr>
          <w:p w14:paraId="36B9377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33 000,00</w:t>
            </w:r>
          </w:p>
        </w:tc>
        <w:tc>
          <w:tcPr>
            <w:tcW w:w="1276" w:type="dxa"/>
            <w:tcBorders>
              <w:top w:val="nil"/>
              <w:left w:val="nil"/>
              <w:bottom w:val="single" w:sz="4" w:space="0" w:color="000000"/>
              <w:right w:val="single" w:sz="4" w:space="0" w:color="000000"/>
            </w:tcBorders>
            <w:shd w:val="clear" w:color="auto" w:fill="auto"/>
            <w:hideMark/>
          </w:tcPr>
          <w:p w14:paraId="7A919D7A"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34 000,00</w:t>
            </w:r>
          </w:p>
        </w:tc>
        <w:tc>
          <w:tcPr>
            <w:tcW w:w="1276" w:type="dxa"/>
            <w:tcBorders>
              <w:top w:val="nil"/>
              <w:left w:val="nil"/>
              <w:bottom w:val="single" w:sz="4" w:space="0" w:color="000000"/>
              <w:right w:val="single" w:sz="4" w:space="0" w:color="000000"/>
            </w:tcBorders>
            <w:shd w:val="clear" w:color="auto" w:fill="auto"/>
            <w:hideMark/>
          </w:tcPr>
          <w:p w14:paraId="3F535BF0"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34 000,00</w:t>
            </w:r>
          </w:p>
        </w:tc>
      </w:tr>
      <w:tr w:rsidR="004B09CD" w:rsidRPr="004B09CD" w14:paraId="3FDF2AA1" w14:textId="77777777" w:rsidTr="004B09CD">
        <w:trPr>
          <w:gridAfter w:val="1"/>
          <w:wAfter w:w="11" w:type="dxa"/>
          <w:trHeight w:val="630"/>
        </w:trPr>
        <w:tc>
          <w:tcPr>
            <w:tcW w:w="1843" w:type="dxa"/>
            <w:tcBorders>
              <w:top w:val="nil"/>
              <w:left w:val="single" w:sz="4" w:space="0" w:color="000000"/>
              <w:bottom w:val="single" w:sz="4" w:space="0" w:color="000000"/>
              <w:right w:val="single" w:sz="4" w:space="0" w:color="000000"/>
            </w:tcBorders>
            <w:shd w:val="clear" w:color="auto" w:fill="auto"/>
            <w:hideMark/>
          </w:tcPr>
          <w:p w14:paraId="62AABBA0"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lastRenderedPageBreak/>
              <w:t>1 06 06043 10 0000 110</w:t>
            </w:r>
          </w:p>
        </w:tc>
        <w:tc>
          <w:tcPr>
            <w:tcW w:w="4536" w:type="dxa"/>
            <w:tcBorders>
              <w:top w:val="nil"/>
              <w:left w:val="nil"/>
              <w:bottom w:val="single" w:sz="4" w:space="0" w:color="000000"/>
              <w:right w:val="single" w:sz="4" w:space="0" w:color="000000"/>
            </w:tcBorders>
            <w:shd w:val="clear" w:color="FFFFFF" w:fill="FFFFFF"/>
            <w:hideMark/>
          </w:tcPr>
          <w:p w14:paraId="4AECE355"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000000"/>
              <w:right w:val="single" w:sz="4" w:space="0" w:color="000000"/>
            </w:tcBorders>
            <w:shd w:val="clear" w:color="auto" w:fill="auto"/>
            <w:hideMark/>
          </w:tcPr>
          <w:p w14:paraId="7CDA1788"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33 000,00</w:t>
            </w:r>
          </w:p>
        </w:tc>
        <w:tc>
          <w:tcPr>
            <w:tcW w:w="1276" w:type="dxa"/>
            <w:tcBorders>
              <w:top w:val="nil"/>
              <w:left w:val="nil"/>
              <w:bottom w:val="single" w:sz="4" w:space="0" w:color="000000"/>
              <w:right w:val="single" w:sz="4" w:space="0" w:color="000000"/>
            </w:tcBorders>
            <w:shd w:val="clear" w:color="auto" w:fill="auto"/>
            <w:hideMark/>
          </w:tcPr>
          <w:p w14:paraId="55C5AC93"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34 000,00</w:t>
            </w:r>
          </w:p>
        </w:tc>
        <w:tc>
          <w:tcPr>
            <w:tcW w:w="1276" w:type="dxa"/>
            <w:tcBorders>
              <w:top w:val="nil"/>
              <w:left w:val="nil"/>
              <w:bottom w:val="single" w:sz="4" w:space="0" w:color="000000"/>
              <w:right w:val="single" w:sz="4" w:space="0" w:color="000000"/>
            </w:tcBorders>
            <w:shd w:val="clear" w:color="auto" w:fill="auto"/>
            <w:hideMark/>
          </w:tcPr>
          <w:p w14:paraId="1B7A5A19"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34 000,00</w:t>
            </w:r>
          </w:p>
        </w:tc>
      </w:tr>
      <w:tr w:rsidR="004B09CD" w:rsidRPr="004B09CD" w14:paraId="20C63721"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6F732925"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1 08 00000 00 0000 000</w:t>
            </w:r>
          </w:p>
        </w:tc>
        <w:tc>
          <w:tcPr>
            <w:tcW w:w="4536" w:type="dxa"/>
            <w:tcBorders>
              <w:top w:val="nil"/>
              <w:left w:val="nil"/>
              <w:bottom w:val="single" w:sz="4" w:space="0" w:color="000000"/>
              <w:right w:val="single" w:sz="4" w:space="0" w:color="000000"/>
            </w:tcBorders>
            <w:shd w:val="clear" w:color="auto" w:fill="auto"/>
            <w:hideMark/>
          </w:tcPr>
          <w:p w14:paraId="2FFE554C"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ГОСУДАРСТВЕННАЯ ПОШЛИНА</w:t>
            </w:r>
          </w:p>
        </w:tc>
        <w:tc>
          <w:tcPr>
            <w:tcW w:w="1275" w:type="dxa"/>
            <w:tcBorders>
              <w:top w:val="nil"/>
              <w:left w:val="nil"/>
              <w:bottom w:val="single" w:sz="4" w:space="0" w:color="000000"/>
              <w:right w:val="single" w:sz="4" w:space="0" w:color="000000"/>
            </w:tcBorders>
            <w:shd w:val="clear" w:color="auto" w:fill="auto"/>
            <w:hideMark/>
          </w:tcPr>
          <w:p w14:paraId="4B1B0AF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6 000,00</w:t>
            </w:r>
          </w:p>
        </w:tc>
        <w:tc>
          <w:tcPr>
            <w:tcW w:w="1276" w:type="dxa"/>
            <w:tcBorders>
              <w:top w:val="nil"/>
              <w:left w:val="nil"/>
              <w:bottom w:val="single" w:sz="4" w:space="0" w:color="000000"/>
              <w:right w:val="single" w:sz="4" w:space="0" w:color="000000"/>
            </w:tcBorders>
            <w:shd w:val="clear" w:color="auto" w:fill="auto"/>
            <w:hideMark/>
          </w:tcPr>
          <w:p w14:paraId="67809512"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7 000,00</w:t>
            </w:r>
          </w:p>
        </w:tc>
        <w:tc>
          <w:tcPr>
            <w:tcW w:w="1276" w:type="dxa"/>
            <w:tcBorders>
              <w:top w:val="nil"/>
              <w:left w:val="nil"/>
              <w:bottom w:val="single" w:sz="4" w:space="0" w:color="000000"/>
              <w:right w:val="single" w:sz="4" w:space="0" w:color="000000"/>
            </w:tcBorders>
            <w:shd w:val="clear" w:color="auto" w:fill="auto"/>
            <w:hideMark/>
          </w:tcPr>
          <w:p w14:paraId="4AE3D098"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8 000,00</w:t>
            </w:r>
          </w:p>
        </w:tc>
      </w:tr>
      <w:tr w:rsidR="004B09CD" w:rsidRPr="004B09CD" w14:paraId="50042F5E" w14:textId="77777777" w:rsidTr="004B09CD">
        <w:trPr>
          <w:gridAfter w:val="1"/>
          <w:wAfter w:w="11" w:type="dxa"/>
          <w:trHeight w:val="607"/>
        </w:trPr>
        <w:tc>
          <w:tcPr>
            <w:tcW w:w="1843" w:type="dxa"/>
            <w:tcBorders>
              <w:top w:val="nil"/>
              <w:left w:val="single" w:sz="4" w:space="0" w:color="000000"/>
              <w:bottom w:val="single" w:sz="4" w:space="0" w:color="000000"/>
              <w:right w:val="single" w:sz="4" w:space="0" w:color="000000"/>
            </w:tcBorders>
            <w:shd w:val="clear" w:color="auto" w:fill="auto"/>
            <w:hideMark/>
          </w:tcPr>
          <w:p w14:paraId="6F3DB3A5"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1 08 04000 01 0000 110</w:t>
            </w:r>
          </w:p>
        </w:tc>
        <w:tc>
          <w:tcPr>
            <w:tcW w:w="4536" w:type="dxa"/>
            <w:tcBorders>
              <w:top w:val="nil"/>
              <w:left w:val="nil"/>
              <w:bottom w:val="single" w:sz="4" w:space="0" w:color="000000"/>
              <w:right w:val="single" w:sz="4" w:space="0" w:color="000000"/>
            </w:tcBorders>
            <w:shd w:val="clear" w:color="auto" w:fill="auto"/>
            <w:hideMark/>
          </w:tcPr>
          <w:p w14:paraId="2D21A5CC"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nil"/>
              <w:left w:val="nil"/>
              <w:bottom w:val="single" w:sz="4" w:space="0" w:color="000000"/>
              <w:right w:val="single" w:sz="4" w:space="0" w:color="000000"/>
            </w:tcBorders>
            <w:shd w:val="clear" w:color="auto" w:fill="auto"/>
            <w:hideMark/>
          </w:tcPr>
          <w:p w14:paraId="7EE2497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6 000,00</w:t>
            </w:r>
          </w:p>
        </w:tc>
        <w:tc>
          <w:tcPr>
            <w:tcW w:w="1276" w:type="dxa"/>
            <w:tcBorders>
              <w:top w:val="nil"/>
              <w:left w:val="nil"/>
              <w:bottom w:val="single" w:sz="4" w:space="0" w:color="000000"/>
              <w:right w:val="single" w:sz="4" w:space="0" w:color="000000"/>
            </w:tcBorders>
            <w:shd w:val="clear" w:color="auto" w:fill="auto"/>
            <w:hideMark/>
          </w:tcPr>
          <w:p w14:paraId="4A294993"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7 000,00</w:t>
            </w:r>
          </w:p>
        </w:tc>
        <w:tc>
          <w:tcPr>
            <w:tcW w:w="1276" w:type="dxa"/>
            <w:tcBorders>
              <w:top w:val="nil"/>
              <w:left w:val="nil"/>
              <w:bottom w:val="single" w:sz="4" w:space="0" w:color="000000"/>
              <w:right w:val="single" w:sz="4" w:space="0" w:color="000000"/>
            </w:tcBorders>
            <w:shd w:val="clear" w:color="auto" w:fill="auto"/>
            <w:hideMark/>
          </w:tcPr>
          <w:p w14:paraId="2CF8633F"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8 000,00</w:t>
            </w:r>
          </w:p>
        </w:tc>
      </w:tr>
      <w:tr w:rsidR="004B09CD" w:rsidRPr="004B09CD" w14:paraId="72B3F754" w14:textId="77777777" w:rsidTr="004B09CD">
        <w:trPr>
          <w:gridAfter w:val="1"/>
          <w:wAfter w:w="11" w:type="dxa"/>
          <w:trHeight w:val="1260"/>
        </w:trPr>
        <w:tc>
          <w:tcPr>
            <w:tcW w:w="1843" w:type="dxa"/>
            <w:tcBorders>
              <w:top w:val="nil"/>
              <w:left w:val="single" w:sz="4" w:space="0" w:color="000000"/>
              <w:bottom w:val="single" w:sz="4" w:space="0" w:color="000000"/>
              <w:right w:val="single" w:sz="4" w:space="0" w:color="000000"/>
            </w:tcBorders>
            <w:shd w:val="clear" w:color="auto" w:fill="auto"/>
            <w:hideMark/>
          </w:tcPr>
          <w:p w14:paraId="4B9A0DED"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1 08 04020 01 0000 110</w:t>
            </w:r>
          </w:p>
        </w:tc>
        <w:tc>
          <w:tcPr>
            <w:tcW w:w="4536" w:type="dxa"/>
            <w:tcBorders>
              <w:top w:val="nil"/>
              <w:left w:val="nil"/>
              <w:bottom w:val="single" w:sz="4" w:space="0" w:color="000000"/>
              <w:right w:val="single" w:sz="4" w:space="0" w:color="000000"/>
            </w:tcBorders>
            <w:shd w:val="clear" w:color="auto" w:fill="auto"/>
            <w:hideMark/>
          </w:tcPr>
          <w:p w14:paraId="701522B3"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000000"/>
              <w:right w:val="single" w:sz="4" w:space="0" w:color="000000"/>
            </w:tcBorders>
            <w:shd w:val="clear" w:color="auto" w:fill="auto"/>
            <w:hideMark/>
          </w:tcPr>
          <w:p w14:paraId="75E1128D"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6 000,00</w:t>
            </w:r>
          </w:p>
        </w:tc>
        <w:tc>
          <w:tcPr>
            <w:tcW w:w="1276" w:type="dxa"/>
            <w:tcBorders>
              <w:top w:val="nil"/>
              <w:left w:val="nil"/>
              <w:bottom w:val="single" w:sz="4" w:space="0" w:color="000000"/>
              <w:right w:val="single" w:sz="4" w:space="0" w:color="000000"/>
            </w:tcBorders>
            <w:shd w:val="clear" w:color="auto" w:fill="auto"/>
            <w:hideMark/>
          </w:tcPr>
          <w:p w14:paraId="5691B038"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7 000,00</w:t>
            </w:r>
          </w:p>
        </w:tc>
        <w:tc>
          <w:tcPr>
            <w:tcW w:w="1276" w:type="dxa"/>
            <w:tcBorders>
              <w:top w:val="nil"/>
              <w:left w:val="nil"/>
              <w:bottom w:val="single" w:sz="4" w:space="0" w:color="000000"/>
              <w:right w:val="single" w:sz="4" w:space="0" w:color="000000"/>
            </w:tcBorders>
            <w:shd w:val="clear" w:color="auto" w:fill="auto"/>
            <w:hideMark/>
          </w:tcPr>
          <w:p w14:paraId="2E223E12"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8 000,00</w:t>
            </w:r>
          </w:p>
        </w:tc>
      </w:tr>
      <w:tr w:rsidR="004B09CD" w:rsidRPr="004B09CD" w14:paraId="6EAD3D6B" w14:textId="77777777" w:rsidTr="004B09CD">
        <w:trPr>
          <w:gridAfter w:val="1"/>
          <w:wAfter w:w="11" w:type="dxa"/>
          <w:trHeight w:val="1260"/>
        </w:trPr>
        <w:tc>
          <w:tcPr>
            <w:tcW w:w="1843" w:type="dxa"/>
            <w:tcBorders>
              <w:top w:val="nil"/>
              <w:left w:val="single" w:sz="4" w:space="0" w:color="000000"/>
              <w:bottom w:val="single" w:sz="4" w:space="0" w:color="000000"/>
              <w:right w:val="single" w:sz="4" w:space="0" w:color="000000"/>
            </w:tcBorders>
            <w:shd w:val="clear" w:color="auto" w:fill="auto"/>
            <w:hideMark/>
          </w:tcPr>
          <w:p w14:paraId="7D243398"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1 08 04020 01 0000 110</w:t>
            </w:r>
          </w:p>
        </w:tc>
        <w:tc>
          <w:tcPr>
            <w:tcW w:w="4536" w:type="dxa"/>
            <w:tcBorders>
              <w:top w:val="nil"/>
              <w:left w:val="nil"/>
              <w:bottom w:val="single" w:sz="4" w:space="0" w:color="000000"/>
              <w:right w:val="single" w:sz="4" w:space="0" w:color="000000"/>
            </w:tcBorders>
            <w:shd w:val="clear" w:color="FFFFFF" w:fill="FFFFFF"/>
            <w:hideMark/>
          </w:tcPr>
          <w:p w14:paraId="70DC4594"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000000"/>
              <w:right w:val="single" w:sz="4" w:space="0" w:color="000000"/>
            </w:tcBorders>
            <w:shd w:val="clear" w:color="auto" w:fill="auto"/>
            <w:hideMark/>
          </w:tcPr>
          <w:p w14:paraId="4D66263E"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6 000,00</w:t>
            </w:r>
          </w:p>
        </w:tc>
        <w:tc>
          <w:tcPr>
            <w:tcW w:w="1276" w:type="dxa"/>
            <w:tcBorders>
              <w:top w:val="nil"/>
              <w:left w:val="nil"/>
              <w:bottom w:val="single" w:sz="4" w:space="0" w:color="000000"/>
              <w:right w:val="single" w:sz="4" w:space="0" w:color="000000"/>
            </w:tcBorders>
            <w:shd w:val="clear" w:color="auto" w:fill="auto"/>
            <w:hideMark/>
          </w:tcPr>
          <w:p w14:paraId="62D5EC84"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7 000,00</w:t>
            </w:r>
          </w:p>
        </w:tc>
        <w:tc>
          <w:tcPr>
            <w:tcW w:w="1276" w:type="dxa"/>
            <w:tcBorders>
              <w:top w:val="nil"/>
              <w:left w:val="nil"/>
              <w:bottom w:val="single" w:sz="4" w:space="0" w:color="000000"/>
              <w:right w:val="single" w:sz="4" w:space="0" w:color="000000"/>
            </w:tcBorders>
            <w:shd w:val="clear" w:color="auto" w:fill="auto"/>
            <w:hideMark/>
          </w:tcPr>
          <w:p w14:paraId="43DF758B"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8 000,00</w:t>
            </w:r>
          </w:p>
        </w:tc>
      </w:tr>
      <w:tr w:rsidR="004B09CD" w:rsidRPr="004B09CD" w14:paraId="415F536C"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071A2F9B"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2 00 00000 00 0000 000</w:t>
            </w:r>
          </w:p>
        </w:tc>
        <w:tc>
          <w:tcPr>
            <w:tcW w:w="4536" w:type="dxa"/>
            <w:tcBorders>
              <w:top w:val="nil"/>
              <w:left w:val="nil"/>
              <w:bottom w:val="single" w:sz="4" w:space="0" w:color="000000"/>
              <w:right w:val="single" w:sz="4" w:space="0" w:color="000000"/>
            </w:tcBorders>
            <w:shd w:val="clear" w:color="auto" w:fill="auto"/>
            <w:hideMark/>
          </w:tcPr>
          <w:p w14:paraId="12A0F8FF"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БЕЗВОЗМЕЗДНЫЕ ПОСТУПЛЕНИЯ</w:t>
            </w:r>
          </w:p>
        </w:tc>
        <w:tc>
          <w:tcPr>
            <w:tcW w:w="1275" w:type="dxa"/>
            <w:tcBorders>
              <w:top w:val="nil"/>
              <w:left w:val="nil"/>
              <w:bottom w:val="single" w:sz="4" w:space="0" w:color="000000"/>
              <w:right w:val="single" w:sz="4" w:space="0" w:color="000000"/>
            </w:tcBorders>
            <w:shd w:val="clear" w:color="auto" w:fill="auto"/>
            <w:hideMark/>
          </w:tcPr>
          <w:p w14:paraId="447CFE24"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6 599 462,99</w:t>
            </w:r>
          </w:p>
        </w:tc>
        <w:tc>
          <w:tcPr>
            <w:tcW w:w="1276" w:type="dxa"/>
            <w:tcBorders>
              <w:top w:val="nil"/>
              <w:left w:val="nil"/>
              <w:bottom w:val="single" w:sz="4" w:space="0" w:color="000000"/>
              <w:right w:val="single" w:sz="4" w:space="0" w:color="000000"/>
            </w:tcBorders>
            <w:shd w:val="clear" w:color="auto" w:fill="auto"/>
            <w:hideMark/>
          </w:tcPr>
          <w:p w14:paraId="0A2E8B11"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3 406 012,00</w:t>
            </w:r>
          </w:p>
        </w:tc>
        <w:tc>
          <w:tcPr>
            <w:tcW w:w="1276" w:type="dxa"/>
            <w:tcBorders>
              <w:top w:val="nil"/>
              <w:left w:val="nil"/>
              <w:bottom w:val="single" w:sz="4" w:space="0" w:color="000000"/>
              <w:right w:val="single" w:sz="4" w:space="0" w:color="000000"/>
            </w:tcBorders>
            <w:shd w:val="clear" w:color="auto" w:fill="auto"/>
            <w:hideMark/>
          </w:tcPr>
          <w:p w14:paraId="3699B270"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4 906 582,00</w:t>
            </w:r>
          </w:p>
        </w:tc>
      </w:tr>
      <w:tr w:rsidR="004B09CD" w:rsidRPr="004B09CD" w14:paraId="75FC88E8" w14:textId="77777777" w:rsidTr="004B09CD">
        <w:trPr>
          <w:gridAfter w:val="1"/>
          <w:wAfter w:w="11" w:type="dxa"/>
          <w:trHeight w:val="630"/>
        </w:trPr>
        <w:tc>
          <w:tcPr>
            <w:tcW w:w="1843" w:type="dxa"/>
            <w:tcBorders>
              <w:top w:val="nil"/>
              <w:left w:val="single" w:sz="4" w:space="0" w:color="000000"/>
              <w:bottom w:val="single" w:sz="4" w:space="0" w:color="000000"/>
              <w:right w:val="single" w:sz="4" w:space="0" w:color="000000"/>
            </w:tcBorders>
            <w:shd w:val="clear" w:color="auto" w:fill="auto"/>
            <w:hideMark/>
          </w:tcPr>
          <w:p w14:paraId="01101CD2"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2 02 00000 00 0000 000</w:t>
            </w:r>
          </w:p>
        </w:tc>
        <w:tc>
          <w:tcPr>
            <w:tcW w:w="4536" w:type="dxa"/>
            <w:tcBorders>
              <w:top w:val="nil"/>
              <w:left w:val="nil"/>
              <w:bottom w:val="single" w:sz="4" w:space="0" w:color="000000"/>
              <w:right w:val="single" w:sz="4" w:space="0" w:color="000000"/>
            </w:tcBorders>
            <w:shd w:val="clear" w:color="auto" w:fill="auto"/>
            <w:hideMark/>
          </w:tcPr>
          <w:p w14:paraId="622E5BCF"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000000"/>
              <w:right w:val="single" w:sz="4" w:space="0" w:color="000000"/>
            </w:tcBorders>
            <w:shd w:val="clear" w:color="auto" w:fill="auto"/>
            <w:hideMark/>
          </w:tcPr>
          <w:p w14:paraId="278504E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6 599 462,99</w:t>
            </w:r>
          </w:p>
        </w:tc>
        <w:tc>
          <w:tcPr>
            <w:tcW w:w="1276" w:type="dxa"/>
            <w:tcBorders>
              <w:top w:val="nil"/>
              <w:left w:val="nil"/>
              <w:bottom w:val="single" w:sz="4" w:space="0" w:color="000000"/>
              <w:right w:val="single" w:sz="4" w:space="0" w:color="000000"/>
            </w:tcBorders>
            <w:shd w:val="clear" w:color="auto" w:fill="auto"/>
            <w:hideMark/>
          </w:tcPr>
          <w:p w14:paraId="35198B53"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3 406 012,00</w:t>
            </w:r>
          </w:p>
        </w:tc>
        <w:tc>
          <w:tcPr>
            <w:tcW w:w="1276" w:type="dxa"/>
            <w:tcBorders>
              <w:top w:val="nil"/>
              <w:left w:val="nil"/>
              <w:bottom w:val="single" w:sz="4" w:space="0" w:color="000000"/>
              <w:right w:val="single" w:sz="4" w:space="0" w:color="000000"/>
            </w:tcBorders>
            <w:shd w:val="clear" w:color="auto" w:fill="auto"/>
            <w:hideMark/>
          </w:tcPr>
          <w:p w14:paraId="3002C998"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4 906 582,00</w:t>
            </w:r>
          </w:p>
        </w:tc>
      </w:tr>
      <w:tr w:rsidR="004B09CD" w:rsidRPr="004B09CD" w14:paraId="359B9B33"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741D316D"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2 02 10000 00 0000 150</w:t>
            </w:r>
          </w:p>
        </w:tc>
        <w:tc>
          <w:tcPr>
            <w:tcW w:w="4536" w:type="dxa"/>
            <w:tcBorders>
              <w:top w:val="nil"/>
              <w:left w:val="nil"/>
              <w:bottom w:val="single" w:sz="4" w:space="0" w:color="000000"/>
              <w:right w:val="single" w:sz="4" w:space="0" w:color="000000"/>
            </w:tcBorders>
            <w:shd w:val="clear" w:color="auto" w:fill="auto"/>
            <w:hideMark/>
          </w:tcPr>
          <w:p w14:paraId="1EFE1A43"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1275" w:type="dxa"/>
            <w:tcBorders>
              <w:top w:val="nil"/>
              <w:left w:val="nil"/>
              <w:bottom w:val="single" w:sz="4" w:space="0" w:color="000000"/>
              <w:right w:val="single" w:sz="4" w:space="0" w:color="000000"/>
            </w:tcBorders>
            <w:shd w:val="clear" w:color="auto" w:fill="auto"/>
            <w:hideMark/>
          </w:tcPr>
          <w:p w14:paraId="154232F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1 808 300,00</w:t>
            </w:r>
          </w:p>
        </w:tc>
        <w:tc>
          <w:tcPr>
            <w:tcW w:w="1276" w:type="dxa"/>
            <w:tcBorders>
              <w:top w:val="nil"/>
              <w:left w:val="nil"/>
              <w:bottom w:val="single" w:sz="4" w:space="0" w:color="000000"/>
              <w:right w:val="single" w:sz="4" w:space="0" w:color="000000"/>
            </w:tcBorders>
            <w:shd w:val="clear" w:color="auto" w:fill="auto"/>
            <w:hideMark/>
          </w:tcPr>
          <w:p w14:paraId="27A9F12B"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917 000,00</w:t>
            </w:r>
          </w:p>
        </w:tc>
        <w:tc>
          <w:tcPr>
            <w:tcW w:w="1276" w:type="dxa"/>
            <w:tcBorders>
              <w:top w:val="nil"/>
              <w:left w:val="nil"/>
              <w:bottom w:val="single" w:sz="4" w:space="0" w:color="000000"/>
              <w:right w:val="single" w:sz="4" w:space="0" w:color="000000"/>
            </w:tcBorders>
            <w:shd w:val="clear" w:color="auto" w:fill="auto"/>
            <w:hideMark/>
          </w:tcPr>
          <w:p w14:paraId="3D95C461"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1 462 700,00</w:t>
            </w:r>
          </w:p>
        </w:tc>
      </w:tr>
      <w:tr w:rsidR="004B09CD" w:rsidRPr="004B09CD" w14:paraId="319E51B2" w14:textId="77777777" w:rsidTr="004B09CD">
        <w:trPr>
          <w:gridAfter w:val="1"/>
          <w:wAfter w:w="11" w:type="dxa"/>
          <w:trHeight w:val="630"/>
        </w:trPr>
        <w:tc>
          <w:tcPr>
            <w:tcW w:w="1843" w:type="dxa"/>
            <w:tcBorders>
              <w:top w:val="nil"/>
              <w:left w:val="single" w:sz="4" w:space="0" w:color="000000"/>
              <w:bottom w:val="single" w:sz="4" w:space="0" w:color="000000"/>
              <w:right w:val="single" w:sz="4" w:space="0" w:color="000000"/>
            </w:tcBorders>
            <w:shd w:val="clear" w:color="auto" w:fill="auto"/>
            <w:hideMark/>
          </w:tcPr>
          <w:p w14:paraId="2D9DC4D3"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2 02 16001 00 0000 150</w:t>
            </w:r>
          </w:p>
        </w:tc>
        <w:tc>
          <w:tcPr>
            <w:tcW w:w="4536" w:type="dxa"/>
            <w:tcBorders>
              <w:top w:val="nil"/>
              <w:left w:val="nil"/>
              <w:bottom w:val="single" w:sz="4" w:space="0" w:color="000000"/>
              <w:right w:val="single" w:sz="4" w:space="0" w:color="000000"/>
            </w:tcBorders>
            <w:shd w:val="clear" w:color="auto" w:fill="auto"/>
            <w:hideMark/>
          </w:tcPr>
          <w:p w14:paraId="1894AF91"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tcBorders>
              <w:top w:val="nil"/>
              <w:left w:val="nil"/>
              <w:bottom w:val="single" w:sz="4" w:space="0" w:color="000000"/>
              <w:right w:val="single" w:sz="4" w:space="0" w:color="000000"/>
            </w:tcBorders>
            <w:shd w:val="clear" w:color="auto" w:fill="auto"/>
            <w:hideMark/>
          </w:tcPr>
          <w:p w14:paraId="1B200A2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1 808 300,00</w:t>
            </w:r>
          </w:p>
        </w:tc>
        <w:tc>
          <w:tcPr>
            <w:tcW w:w="1276" w:type="dxa"/>
            <w:tcBorders>
              <w:top w:val="nil"/>
              <w:left w:val="nil"/>
              <w:bottom w:val="single" w:sz="4" w:space="0" w:color="000000"/>
              <w:right w:val="single" w:sz="4" w:space="0" w:color="000000"/>
            </w:tcBorders>
            <w:shd w:val="clear" w:color="auto" w:fill="auto"/>
            <w:hideMark/>
          </w:tcPr>
          <w:p w14:paraId="3731F752"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917 000,00</w:t>
            </w:r>
          </w:p>
        </w:tc>
        <w:tc>
          <w:tcPr>
            <w:tcW w:w="1276" w:type="dxa"/>
            <w:tcBorders>
              <w:top w:val="nil"/>
              <w:left w:val="nil"/>
              <w:bottom w:val="single" w:sz="4" w:space="0" w:color="000000"/>
              <w:right w:val="single" w:sz="4" w:space="0" w:color="000000"/>
            </w:tcBorders>
            <w:shd w:val="clear" w:color="auto" w:fill="auto"/>
            <w:hideMark/>
          </w:tcPr>
          <w:p w14:paraId="12E9E261"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1 462 700,00</w:t>
            </w:r>
          </w:p>
        </w:tc>
      </w:tr>
      <w:tr w:rsidR="004B09CD" w:rsidRPr="004B09CD" w14:paraId="5562E5D8" w14:textId="77777777" w:rsidTr="004B09CD">
        <w:trPr>
          <w:gridAfter w:val="1"/>
          <w:wAfter w:w="11" w:type="dxa"/>
          <w:trHeight w:val="630"/>
        </w:trPr>
        <w:tc>
          <w:tcPr>
            <w:tcW w:w="1843" w:type="dxa"/>
            <w:tcBorders>
              <w:top w:val="nil"/>
              <w:left w:val="single" w:sz="4" w:space="0" w:color="000000"/>
              <w:bottom w:val="single" w:sz="4" w:space="0" w:color="000000"/>
              <w:right w:val="single" w:sz="4" w:space="0" w:color="000000"/>
            </w:tcBorders>
            <w:shd w:val="clear" w:color="auto" w:fill="auto"/>
            <w:hideMark/>
          </w:tcPr>
          <w:p w14:paraId="21B0E4D2"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2 02 16001 10 0000 150</w:t>
            </w:r>
          </w:p>
        </w:tc>
        <w:tc>
          <w:tcPr>
            <w:tcW w:w="4536" w:type="dxa"/>
            <w:tcBorders>
              <w:top w:val="nil"/>
              <w:left w:val="nil"/>
              <w:bottom w:val="single" w:sz="4" w:space="0" w:color="000000"/>
              <w:right w:val="single" w:sz="4" w:space="0" w:color="000000"/>
            </w:tcBorders>
            <w:shd w:val="clear" w:color="FFFFFF" w:fill="FFFFFF"/>
            <w:hideMark/>
          </w:tcPr>
          <w:p w14:paraId="1A4706E3"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000000"/>
              <w:right w:val="single" w:sz="4" w:space="0" w:color="000000"/>
            </w:tcBorders>
            <w:shd w:val="clear" w:color="auto" w:fill="auto"/>
            <w:hideMark/>
          </w:tcPr>
          <w:p w14:paraId="31DFE79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1 808 300,00</w:t>
            </w:r>
          </w:p>
        </w:tc>
        <w:tc>
          <w:tcPr>
            <w:tcW w:w="1276" w:type="dxa"/>
            <w:tcBorders>
              <w:top w:val="nil"/>
              <w:left w:val="nil"/>
              <w:bottom w:val="single" w:sz="4" w:space="0" w:color="000000"/>
              <w:right w:val="single" w:sz="4" w:space="0" w:color="000000"/>
            </w:tcBorders>
            <w:shd w:val="clear" w:color="auto" w:fill="auto"/>
            <w:hideMark/>
          </w:tcPr>
          <w:p w14:paraId="75C45D60"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917 000,00</w:t>
            </w:r>
          </w:p>
        </w:tc>
        <w:tc>
          <w:tcPr>
            <w:tcW w:w="1276" w:type="dxa"/>
            <w:tcBorders>
              <w:top w:val="nil"/>
              <w:left w:val="nil"/>
              <w:bottom w:val="single" w:sz="4" w:space="0" w:color="000000"/>
              <w:right w:val="single" w:sz="4" w:space="0" w:color="000000"/>
            </w:tcBorders>
            <w:shd w:val="clear" w:color="auto" w:fill="auto"/>
            <w:hideMark/>
          </w:tcPr>
          <w:p w14:paraId="093F1DB2"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1 462 700,00</w:t>
            </w:r>
          </w:p>
        </w:tc>
      </w:tr>
      <w:tr w:rsidR="004B09CD" w:rsidRPr="004B09CD" w14:paraId="080C05F8"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4E186171"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2 02 30000 00 0000 150</w:t>
            </w:r>
          </w:p>
        </w:tc>
        <w:tc>
          <w:tcPr>
            <w:tcW w:w="4536" w:type="dxa"/>
            <w:tcBorders>
              <w:top w:val="nil"/>
              <w:left w:val="nil"/>
              <w:bottom w:val="single" w:sz="4" w:space="0" w:color="000000"/>
              <w:right w:val="single" w:sz="4" w:space="0" w:color="000000"/>
            </w:tcBorders>
            <w:shd w:val="clear" w:color="auto" w:fill="auto"/>
            <w:hideMark/>
          </w:tcPr>
          <w:p w14:paraId="185EFAF4"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1275" w:type="dxa"/>
            <w:tcBorders>
              <w:top w:val="nil"/>
              <w:left w:val="nil"/>
              <w:bottom w:val="single" w:sz="4" w:space="0" w:color="000000"/>
              <w:right w:val="single" w:sz="4" w:space="0" w:color="000000"/>
            </w:tcBorders>
            <w:shd w:val="clear" w:color="auto" w:fill="auto"/>
            <w:hideMark/>
          </w:tcPr>
          <w:p w14:paraId="0ECE2063"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362 612,00</w:t>
            </w:r>
          </w:p>
        </w:tc>
        <w:tc>
          <w:tcPr>
            <w:tcW w:w="1276" w:type="dxa"/>
            <w:tcBorders>
              <w:top w:val="nil"/>
              <w:left w:val="nil"/>
              <w:bottom w:val="single" w:sz="4" w:space="0" w:color="000000"/>
              <w:right w:val="single" w:sz="4" w:space="0" w:color="000000"/>
            </w:tcBorders>
            <w:shd w:val="clear" w:color="auto" w:fill="auto"/>
            <w:hideMark/>
          </w:tcPr>
          <w:p w14:paraId="14BD1CDB"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395 212,00</w:t>
            </w:r>
          </w:p>
        </w:tc>
        <w:tc>
          <w:tcPr>
            <w:tcW w:w="1276" w:type="dxa"/>
            <w:tcBorders>
              <w:top w:val="nil"/>
              <w:left w:val="nil"/>
              <w:bottom w:val="single" w:sz="4" w:space="0" w:color="000000"/>
              <w:right w:val="single" w:sz="4" w:space="0" w:color="000000"/>
            </w:tcBorders>
            <w:shd w:val="clear" w:color="auto" w:fill="auto"/>
            <w:hideMark/>
          </w:tcPr>
          <w:p w14:paraId="3608BB73"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409 382,00</w:t>
            </w:r>
          </w:p>
        </w:tc>
      </w:tr>
      <w:tr w:rsidR="004B09CD" w:rsidRPr="004B09CD" w14:paraId="2E4B5E75" w14:textId="77777777" w:rsidTr="004B09CD">
        <w:trPr>
          <w:gridAfter w:val="1"/>
          <w:wAfter w:w="11" w:type="dxa"/>
          <w:trHeight w:val="630"/>
        </w:trPr>
        <w:tc>
          <w:tcPr>
            <w:tcW w:w="1843" w:type="dxa"/>
            <w:tcBorders>
              <w:top w:val="nil"/>
              <w:left w:val="single" w:sz="4" w:space="0" w:color="000000"/>
              <w:bottom w:val="single" w:sz="4" w:space="0" w:color="000000"/>
              <w:right w:val="single" w:sz="4" w:space="0" w:color="000000"/>
            </w:tcBorders>
            <w:shd w:val="clear" w:color="auto" w:fill="auto"/>
            <w:hideMark/>
          </w:tcPr>
          <w:p w14:paraId="504DB0BE"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2 02 30024 00 0000 150</w:t>
            </w:r>
          </w:p>
        </w:tc>
        <w:tc>
          <w:tcPr>
            <w:tcW w:w="4536" w:type="dxa"/>
            <w:tcBorders>
              <w:top w:val="nil"/>
              <w:left w:val="nil"/>
              <w:bottom w:val="single" w:sz="4" w:space="0" w:color="000000"/>
              <w:right w:val="single" w:sz="4" w:space="0" w:color="000000"/>
            </w:tcBorders>
            <w:shd w:val="clear" w:color="auto" w:fill="auto"/>
            <w:hideMark/>
          </w:tcPr>
          <w:p w14:paraId="4F8244F6"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275" w:type="dxa"/>
            <w:tcBorders>
              <w:top w:val="nil"/>
              <w:left w:val="nil"/>
              <w:bottom w:val="single" w:sz="4" w:space="0" w:color="000000"/>
              <w:right w:val="single" w:sz="4" w:space="0" w:color="000000"/>
            </w:tcBorders>
            <w:shd w:val="clear" w:color="auto" w:fill="auto"/>
            <w:hideMark/>
          </w:tcPr>
          <w:p w14:paraId="539C6656"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27 322,00</w:t>
            </w:r>
          </w:p>
        </w:tc>
        <w:tc>
          <w:tcPr>
            <w:tcW w:w="1276" w:type="dxa"/>
            <w:tcBorders>
              <w:top w:val="nil"/>
              <w:left w:val="nil"/>
              <w:bottom w:val="single" w:sz="4" w:space="0" w:color="000000"/>
              <w:right w:val="single" w:sz="4" w:space="0" w:color="000000"/>
            </w:tcBorders>
            <w:shd w:val="clear" w:color="auto" w:fill="auto"/>
            <w:hideMark/>
          </w:tcPr>
          <w:p w14:paraId="320ECA5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27 322,00</w:t>
            </w:r>
          </w:p>
        </w:tc>
        <w:tc>
          <w:tcPr>
            <w:tcW w:w="1276" w:type="dxa"/>
            <w:tcBorders>
              <w:top w:val="nil"/>
              <w:left w:val="nil"/>
              <w:bottom w:val="single" w:sz="4" w:space="0" w:color="000000"/>
              <w:right w:val="single" w:sz="4" w:space="0" w:color="000000"/>
            </w:tcBorders>
            <w:shd w:val="clear" w:color="auto" w:fill="auto"/>
            <w:hideMark/>
          </w:tcPr>
          <w:p w14:paraId="7C74F79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27 322,00</w:t>
            </w:r>
          </w:p>
        </w:tc>
      </w:tr>
      <w:tr w:rsidR="004B09CD" w:rsidRPr="004B09CD" w14:paraId="5EC47D8F" w14:textId="77777777" w:rsidTr="004B09CD">
        <w:trPr>
          <w:gridAfter w:val="1"/>
          <w:wAfter w:w="11" w:type="dxa"/>
          <w:trHeight w:val="630"/>
        </w:trPr>
        <w:tc>
          <w:tcPr>
            <w:tcW w:w="1843" w:type="dxa"/>
            <w:tcBorders>
              <w:top w:val="nil"/>
              <w:left w:val="single" w:sz="4" w:space="0" w:color="000000"/>
              <w:bottom w:val="single" w:sz="4" w:space="0" w:color="000000"/>
              <w:right w:val="single" w:sz="4" w:space="0" w:color="000000"/>
            </w:tcBorders>
            <w:shd w:val="clear" w:color="auto" w:fill="auto"/>
            <w:hideMark/>
          </w:tcPr>
          <w:p w14:paraId="1C73790F"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2 02 30024 10 0000 150</w:t>
            </w:r>
          </w:p>
        </w:tc>
        <w:tc>
          <w:tcPr>
            <w:tcW w:w="4536" w:type="dxa"/>
            <w:tcBorders>
              <w:top w:val="nil"/>
              <w:left w:val="nil"/>
              <w:bottom w:val="single" w:sz="4" w:space="0" w:color="000000"/>
              <w:right w:val="single" w:sz="4" w:space="0" w:color="000000"/>
            </w:tcBorders>
            <w:shd w:val="clear" w:color="FFFFFF" w:fill="FFFFFF"/>
            <w:hideMark/>
          </w:tcPr>
          <w:p w14:paraId="14F80407"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275" w:type="dxa"/>
            <w:tcBorders>
              <w:top w:val="nil"/>
              <w:left w:val="nil"/>
              <w:bottom w:val="single" w:sz="4" w:space="0" w:color="000000"/>
              <w:right w:val="single" w:sz="4" w:space="0" w:color="000000"/>
            </w:tcBorders>
            <w:shd w:val="clear" w:color="auto" w:fill="auto"/>
            <w:hideMark/>
          </w:tcPr>
          <w:p w14:paraId="09BF304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27 322,00</w:t>
            </w:r>
          </w:p>
        </w:tc>
        <w:tc>
          <w:tcPr>
            <w:tcW w:w="1276" w:type="dxa"/>
            <w:tcBorders>
              <w:top w:val="nil"/>
              <w:left w:val="nil"/>
              <w:bottom w:val="single" w:sz="4" w:space="0" w:color="000000"/>
              <w:right w:val="single" w:sz="4" w:space="0" w:color="000000"/>
            </w:tcBorders>
            <w:shd w:val="clear" w:color="auto" w:fill="auto"/>
            <w:hideMark/>
          </w:tcPr>
          <w:p w14:paraId="06ABBBF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27 322,00</w:t>
            </w:r>
          </w:p>
        </w:tc>
        <w:tc>
          <w:tcPr>
            <w:tcW w:w="1276" w:type="dxa"/>
            <w:tcBorders>
              <w:top w:val="nil"/>
              <w:left w:val="nil"/>
              <w:bottom w:val="single" w:sz="4" w:space="0" w:color="000000"/>
              <w:right w:val="single" w:sz="4" w:space="0" w:color="000000"/>
            </w:tcBorders>
            <w:shd w:val="clear" w:color="auto" w:fill="auto"/>
            <w:hideMark/>
          </w:tcPr>
          <w:p w14:paraId="0556674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27 322,00</w:t>
            </w:r>
          </w:p>
        </w:tc>
      </w:tr>
      <w:tr w:rsidR="004B09CD" w:rsidRPr="004B09CD" w14:paraId="536C8316" w14:textId="77777777" w:rsidTr="004B09CD">
        <w:trPr>
          <w:gridAfter w:val="1"/>
          <w:wAfter w:w="11" w:type="dxa"/>
          <w:trHeight w:val="503"/>
        </w:trPr>
        <w:tc>
          <w:tcPr>
            <w:tcW w:w="1843" w:type="dxa"/>
            <w:tcBorders>
              <w:top w:val="nil"/>
              <w:left w:val="single" w:sz="4" w:space="0" w:color="000000"/>
              <w:bottom w:val="single" w:sz="4" w:space="0" w:color="000000"/>
              <w:right w:val="single" w:sz="4" w:space="0" w:color="000000"/>
            </w:tcBorders>
            <w:shd w:val="clear" w:color="auto" w:fill="auto"/>
            <w:hideMark/>
          </w:tcPr>
          <w:p w14:paraId="3311B955"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2 02 35118 00 0000 150</w:t>
            </w:r>
          </w:p>
        </w:tc>
        <w:tc>
          <w:tcPr>
            <w:tcW w:w="4536" w:type="dxa"/>
            <w:tcBorders>
              <w:top w:val="nil"/>
              <w:left w:val="nil"/>
              <w:bottom w:val="single" w:sz="4" w:space="0" w:color="000000"/>
              <w:right w:val="single" w:sz="4" w:space="0" w:color="000000"/>
            </w:tcBorders>
            <w:shd w:val="clear" w:color="auto" w:fill="auto"/>
            <w:hideMark/>
          </w:tcPr>
          <w:p w14:paraId="49FFB850"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single" w:sz="4" w:space="0" w:color="000000"/>
              <w:right w:val="single" w:sz="4" w:space="0" w:color="000000"/>
            </w:tcBorders>
            <w:shd w:val="clear" w:color="auto" w:fill="auto"/>
            <w:hideMark/>
          </w:tcPr>
          <w:p w14:paraId="724EA502"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335 290,00</w:t>
            </w:r>
          </w:p>
        </w:tc>
        <w:tc>
          <w:tcPr>
            <w:tcW w:w="1276" w:type="dxa"/>
            <w:tcBorders>
              <w:top w:val="nil"/>
              <w:left w:val="nil"/>
              <w:bottom w:val="single" w:sz="4" w:space="0" w:color="000000"/>
              <w:right w:val="single" w:sz="4" w:space="0" w:color="000000"/>
            </w:tcBorders>
            <w:shd w:val="clear" w:color="auto" w:fill="auto"/>
            <w:hideMark/>
          </w:tcPr>
          <w:p w14:paraId="4E1D36A9"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367 890,00</w:t>
            </w:r>
          </w:p>
        </w:tc>
        <w:tc>
          <w:tcPr>
            <w:tcW w:w="1276" w:type="dxa"/>
            <w:tcBorders>
              <w:top w:val="nil"/>
              <w:left w:val="nil"/>
              <w:bottom w:val="single" w:sz="4" w:space="0" w:color="000000"/>
              <w:right w:val="single" w:sz="4" w:space="0" w:color="000000"/>
            </w:tcBorders>
            <w:shd w:val="clear" w:color="auto" w:fill="auto"/>
            <w:hideMark/>
          </w:tcPr>
          <w:p w14:paraId="51C6D1D4"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382 060,00</w:t>
            </w:r>
          </w:p>
        </w:tc>
      </w:tr>
      <w:tr w:rsidR="004B09CD" w:rsidRPr="004B09CD" w14:paraId="6F59CE8F" w14:textId="77777777" w:rsidTr="004B09CD">
        <w:trPr>
          <w:gridAfter w:val="1"/>
          <w:wAfter w:w="11" w:type="dxa"/>
          <w:trHeight w:val="553"/>
        </w:trPr>
        <w:tc>
          <w:tcPr>
            <w:tcW w:w="1843" w:type="dxa"/>
            <w:tcBorders>
              <w:top w:val="nil"/>
              <w:left w:val="single" w:sz="4" w:space="0" w:color="000000"/>
              <w:bottom w:val="single" w:sz="4" w:space="0" w:color="000000"/>
              <w:right w:val="single" w:sz="4" w:space="0" w:color="000000"/>
            </w:tcBorders>
            <w:shd w:val="clear" w:color="auto" w:fill="auto"/>
            <w:hideMark/>
          </w:tcPr>
          <w:p w14:paraId="04EDD15E"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2 02 35118 10 0000 150</w:t>
            </w:r>
          </w:p>
        </w:tc>
        <w:tc>
          <w:tcPr>
            <w:tcW w:w="4536" w:type="dxa"/>
            <w:tcBorders>
              <w:top w:val="nil"/>
              <w:left w:val="nil"/>
              <w:bottom w:val="single" w:sz="4" w:space="0" w:color="000000"/>
              <w:right w:val="single" w:sz="4" w:space="0" w:color="000000"/>
            </w:tcBorders>
            <w:shd w:val="clear" w:color="FFFFFF" w:fill="FFFFFF"/>
            <w:hideMark/>
          </w:tcPr>
          <w:p w14:paraId="3285A59E"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single" w:sz="4" w:space="0" w:color="000000"/>
              <w:right w:val="single" w:sz="4" w:space="0" w:color="000000"/>
            </w:tcBorders>
            <w:shd w:val="clear" w:color="auto" w:fill="auto"/>
            <w:hideMark/>
          </w:tcPr>
          <w:p w14:paraId="4C2F672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335 290,00</w:t>
            </w:r>
          </w:p>
        </w:tc>
        <w:tc>
          <w:tcPr>
            <w:tcW w:w="1276" w:type="dxa"/>
            <w:tcBorders>
              <w:top w:val="nil"/>
              <w:left w:val="nil"/>
              <w:bottom w:val="single" w:sz="4" w:space="0" w:color="000000"/>
              <w:right w:val="single" w:sz="4" w:space="0" w:color="000000"/>
            </w:tcBorders>
            <w:shd w:val="clear" w:color="auto" w:fill="auto"/>
            <w:hideMark/>
          </w:tcPr>
          <w:p w14:paraId="51952B51"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367 890,00</w:t>
            </w:r>
          </w:p>
        </w:tc>
        <w:tc>
          <w:tcPr>
            <w:tcW w:w="1276" w:type="dxa"/>
            <w:tcBorders>
              <w:top w:val="nil"/>
              <w:left w:val="nil"/>
              <w:bottom w:val="single" w:sz="4" w:space="0" w:color="000000"/>
              <w:right w:val="single" w:sz="4" w:space="0" w:color="000000"/>
            </w:tcBorders>
            <w:shd w:val="clear" w:color="auto" w:fill="auto"/>
            <w:hideMark/>
          </w:tcPr>
          <w:p w14:paraId="62ABAEB2"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382 060,00</w:t>
            </w:r>
          </w:p>
        </w:tc>
      </w:tr>
      <w:tr w:rsidR="004B09CD" w:rsidRPr="004B09CD" w14:paraId="717AD137"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6356335E"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2 02 40000 00 0000 150</w:t>
            </w:r>
          </w:p>
        </w:tc>
        <w:tc>
          <w:tcPr>
            <w:tcW w:w="4536" w:type="dxa"/>
            <w:tcBorders>
              <w:top w:val="nil"/>
              <w:left w:val="nil"/>
              <w:bottom w:val="single" w:sz="4" w:space="0" w:color="000000"/>
              <w:right w:val="single" w:sz="4" w:space="0" w:color="000000"/>
            </w:tcBorders>
            <w:shd w:val="clear" w:color="auto" w:fill="auto"/>
            <w:hideMark/>
          </w:tcPr>
          <w:p w14:paraId="7CFD7AE1"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Иные межбюджетные трансферты</w:t>
            </w:r>
          </w:p>
        </w:tc>
        <w:tc>
          <w:tcPr>
            <w:tcW w:w="1275" w:type="dxa"/>
            <w:tcBorders>
              <w:top w:val="nil"/>
              <w:left w:val="nil"/>
              <w:bottom w:val="single" w:sz="4" w:space="0" w:color="000000"/>
              <w:right w:val="single" w:sz="4" w:space="0" w:color="000000"/>
            </w:tcBorders>
            <w:shd w:val="clear" w:color="auto" w:fill="auto"/>
            <w:hideMark/>
          </w:tcPr>
          <w:p w14:paraId="236012DC"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4 428 550,99</w:t>
            </w:r>
          </w:p>
        </w:tc>
        <w:tc>
          <w:tcPr>
            <w:tcW w:w="1276" w:type="dxa"/>
            <w:tcBorders>
              <w:top w:val="nil"/>
              <w:left w:val="nil"/>
              <w:bottom w:val="single" w:sz="4" w:space="0" w:color="000000"/>
              <w:right w:val="single" w:sz="4" w:space="0" w:color="000000"/>
            </w:tcBorders>
            <w:shd w:val="clear" w:color="auto" w:fill="auto"/>
            <w:hideMark/>
          </w:tcPr>
          <w:p w14:paraId="37C044FC"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2 093 800,00</w:t>
            </w:r>
          </w:p>
        </w:tc>
        <w:tc>
          <w:tcPr>
            <w:tcW w:w="1276" w:type="dxa"/>
            <w:tcBorders>
              <w:top w:val="nil"/>
              <w:left w:val="nil"/>
              <w:bottom w:val="single" w:sz="4" w:space="0" w:color="000000"/>
              <w:right w:val="single" w:sz="4" w:space="0" w:color="000000"/>
            </w:tcBorders>
            <w:shd w:val="clear" w:color="auto" w:fill="auto"/>
            <w:hideMark/>
          </w:tcPr>
          <w:p w14:paraId="662340D3"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3 034 500,00</w:t>
            </w:r>
          </w:p>
        </w:tc>
      </w:tr>
      <w:tr w:rsidR="004B09CD" w:rsidRPr="004B09CD" w14:paraId="60EB1F85" w14:textId="77777777" w:rsidTr="004B09CD">
        <w:trPr>
          <w:gridAfter w:val="1"/>
          <w:wAfter w:w="11" w:type="dxa"/>
          <w:trHeight w:val="650"/>
        </w:trPr>
        <w:tc>
          <w:tcPr>
            <w:tcW w:w="1843" w:type="dxa"/>
            <w:tcBorders>
              <w:top w:val="nil"/>
              <w:left w:val="single" w:sz="4" w:space="0" w:color="000000"/>
              <w:bottom w:val="single" w:sz="4" w:space="0" w:color="000000"/>
              <w:right w:val="single" w:sz="4" w:space="0" w:color="000000"/>
            </w:tcBorders>
            <w:shd w:val="clear" w:color="auto" w:fill="auto"/>
            <w:hideMark/>
          </w:tcPr>
          <w:p w14:paraId="0FB920C5"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2 02 40014 00 0000 150</w:t>
            </w:r>
          </w:p>
        </w:tc>
        <w:tc>
          <w:tcPr>
            <w:tcW w:w="4536" w:type="dxa"/>
            <w:tcBorders>
              <w:top w:val="nil"/>
              <w:left w:val="nil"/>
              <w:bottom w:val="single" w:sz="4" w:space="0" w:color="000000"/>
              <w:right w:val="single" w:sz="4" w:space="0" w:color="000000"/>
            </w:tcBorders>
            <w:shd w:val="clear" w:color="auto" w:fill="auto"/>
            <w:hideMark/>
          </w:tcPr>
          <w:p w14:paraId="4C2AEDB9"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000000"/>
              <w:right w:val="single" w:sz="4" w:space="0" w:color="000000"/>
            </w:tcBorders>
            <w:shd w:val="clear" w:color="auto" w:fill="auto"/>
            <w:hideMark/>
          </w:tcPr>
          <w:p w14:paraId="25EEA8FA"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86 050,99</w:t>
            </w:r>
          </w:p>
        </w:tc>
        <w:tc>
          <w:tcPr>
            <w:tcW w:w="1276" w:type="dxa"/>
            <w:tcBorders>
              <w:top w:val="nil"/>
              <w:left w:val="nil"/>
              <w:bottom w:val="single" w:sz="4" w:space="0" w:color="000000"/>
              <w:right w:val="single" w:sz="4" w:space="0" w:color="000000"/>
            </w:tcBorders>
            <w:shd w:val="clear" w:color="auto" w:fill="auto"/>
            <w:hideMark/>
          </w:tcPr>
          <w:p w14:paraId="4FD53F5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0,00</w:t>
            </w:r>
          </w:p>
        </w:tc>
        <w:tc>
          <w:tcPr>
            <w:tcW w:w="1276" w:type="dxa"/>
            <w:tcBorders>
              <w:top w:val="nil"/>
              <w:left w:val="nil"/>
              <w:bottom w:val="single" w:sz="4" w:space="0" w:color="000000"/>
              <w:right w:val="single" w:sz="4" w:space="0" w:color="000000"/>
            </w:tcBorders>
            <w:shd w:val="clear" w:color="auto" w:fill="auto"/>
            <w:hideMark/>
          </w:tcPr>
          <w:p w14:paraId="42EB88C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0,00</w:t>
            </w:r>
          </w:p>
        </w:tc>
      </w:tr>
      <w:tr w:rsidR="004B09CD" w:rsidRPr="004B09CD" w14:paraId="451FB70B" w14:textId="77777777" w:rsidTr="004B09CD">
        <w:trPr>
          <w:gridAfter w:val="1"/>
          <w:wAfter w:w="11" w:type="dxa"/>
          <w:trHeight w:val="674"/>
        </w:trPr>
        <w:tc>
          <w:tcPr>
            <w:tcW w:w="1843" w:type="dxa"/>
            <w:tcBorders>
              <w:top w:val="nil"/>
              <w:left w:val="single" w:sz="4" w:space="0" w:color="000000"/>
              <w:bottom w:val="single" w:sz="4" w:space="0" w:color="000000"/>
              <w:right w:val="single" w:sz="4" w:space="0" w:color="000000"/>
            </w:tcBorders>
            <w:shd w:val="clear" w:color="auto" w:fill="auto"/>
            <w:hideMark/>
          </w:tcPr>
          <w:p w14:paraId="37251A5E"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2 02 40014 10 0000 150</w:t>
            </w:r>
          </w:p>
        </w:tc>
        <w:tc>
          <w:tcPr>
            <w:tcW w:w="4536" w:type="dxa"/>
            <w:tcBorders>
              <w:top w:val="nil"/>
              <w:left w:val="nil"/>
              <w:bottom w:val="single" w:sz="4" w:space="0" w:color="000000"/>
              <w:right w:val="single" w:sz="4" w:space="0" w:color="000000"/>
            </w:tcBorders>
            <w:shd w:val="clear" w:color="FFFFFF" w:fill="FFFFFF"/>
            <w:hideMark/>
          </w:tcPr>
          <w:p w14:paraId="257154F4"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w:t>
            </w:r>
            <w:r w:rsidRPr="004B09CD">
              <w:rPr>
                <w:rFonts w:ascii="Times New Roman" w:eastAsia="Times New Roman" w:hAnsi="Times New Roman" w:cs="Times New Roman"/>
                <w:color w:val="000000"/>
                <w:sz w:val="20"/>
                <w:szCs w:val="20"/>
                <w:lang w:eastAsia="ru-RU"/>
              </w:rPr>
              <w:lastRenderedPageBreak/>
              <w:t>значения в соответствии с заключенными соглашениями</w:t>
            </w:r>
          </w:p>
        </w:tc>
        <w:tc>
          <w:tcPr>
            <w:tcW w:w="1275" w:type="dxa"/>
            <w:tcBorders>
              <w:top w:val="nil"/>
              <w:left w:val="nil"/>
              <w:bottom w:val="single" w:sz="4" w:space="0" w:color="000000"/>
              <w:right w:val="single" w:sz="4" w:space="0" w:color="000000"/>
            </w:tcBorders>
            <w:shd w:val="clear" w:color="auto" w:fill="auto"/>
            <w:hideMark/>
          </w:tcPr>
          <w:p w14:paraId="07D4CF1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lastRenderedPageBreak/>
              <w:t>86 050,99</w:t>
            </w:r>
          </w:p>
        </w:tc>
        <w:tc>
          <w:tcPr>
            <w:tcW w:w="1276" w:type="dxa"/>
            <w:tcBorders>
              <w:top w:val="nil"/>
              <w:left w:val="nil"/>
              <w:bottom w:val="single" w:sz="4" w:space="0" w:color="000000"/>
              <w:right w:val="single" w:sz="4" w:space="0" w:color="000000"/>
            </w:tcBorders>
            <w:shd w:val="clear" w:color="auto" w:fill="auto"/>
            <w:hideMark/>
          </w:tcPr>
          <w:p w14:paraId="0A194C8C"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0,00</w:t>
            </w:r>
          </w:p>
        </w:tc>
        <w:tc>
          <w:tcPr>
            <w:tcW w:w="1276" w:type="dxa"/>
            <w:tcBorders>
              <w:top w:val="nil"/>
              <w:left w:val="nil"/>
              <w:bottom w:val="single" w:sz="4" w:space="0" w:color="000000"/>
              <w:right w:val="single" w:sz="4" w:space="0" w:color="000000"/>
            </w:tcBorders>
            <w:shd w:val="clear" w:color="auto" w:fill="auto"/>
            <w:hideMark/>
          </w:tcPr>
          <w:p w14:paraId="079A4A44"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0,00</w:t>
            </w:r>
          </w:p>
        </w:tc>
      </w:tr>
      <w:tr w:rsidR="004B09CD" w:rsidRPr="004B09CD" w14:paraId="3FC573BE" w14:textId="77777777" w:rsidTr="004B09CD">
        <w:trPr>
          <w:gridAfter w:val="1"/>
          <w:wAfter w:w="11" w:type="dxa"/>
          <w:trHeight w:val="315"/>
        </w:trPr>
        <w:tc>
          <w:tcPr>
            <w:tcW w:w="1843" w:type="dxa"/>
            <w:tcBorders>
              <w:top w:val="nil"/>
              <w:left w:val="single" w:sz="4" w:space="0" w:color="000000"/>
              <w:bottom w:val="single" w:sz="4" w:space="0" w:color="000000"/>
              <w:right w:val="single" w:sz="4" w:space="0" w:color="000000"/>
            </w:tcBorders>
            <w:shd w:val="clear" w:color="auto" w:fill="auto"/>
            <w:hideMark/>
          </w:tcPr>
          <w:p w14:paraId="6CBDFE81"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2 02 49999 00 0000 150</w:t>
            </w:r>
          </w:p>
        </w:tc>
        <w:tc>
          <w:tcPr>
            <w:tcW w:w="4536" w:type="dxa"/>
            <w:tcBorders>
              <w:top w:val="nil"/>
              <w:left w:val="nil"/>
              <w:bottom w:val="single" w:sz="4" w:space="0" w:color="000000"/>
              <w:right w:val="single" w:sz="4" w:space="0" w:color="000000"/>
            </w:tcBorders>
            <w:shd w:val="clear" w:color="auto" w:fill="auto"/>
            <w:hideMark/>
          </w:tcPr>
          <w:p w14:paraId="4FD98F14"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1275" w:type="dxa"/>
            <w:tcBorders>
              <w:top w:val="nil"/>
              <w:left w:val="nil"/>
              <w:bottom w:val="single" w:sz="4" w:space="0" w:color="000000"/>
              <w:right w:val="single" w:sz="4" w:space="0" w:color="000000"/>
            </w:tcBorders>
            <w:shd w:val="clear" w:color="auto" w:fill="auto"/>
            <w:hideMark/>
          </w:tcPr>
          <w:p w14:paraId="6852C19D"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4 342 500,00</w:t>
            </w:r>
          </w:p>
        </w:tc>
        <w:tc>
          <w:tcPr>
            <w:tcW w:w="1276" w:type="dxa"/>
            <w:tcBorders>
              <w:top w:val="nil"/>
              <w:left w:val="nil"/>
              <w:bottom w:val="single" w:sz="4" w:space="0" w:color="000000"/>
              <w:right w:val="single" w:sz="4" w:space="0" w:color="000000"/>
            </w:tcBorders>
            <w:shd w:val="clear" w:color="auto" w:fill="auto"/>
            <w:hideMark/>
          </w:tcPr>
          <w:p w14:paraId="49DA8B96"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2 093 800,00</w:t>
            </w:r>
          </w:p>
        </w:tc>
        <w:tc>
          <w:tcPr>
            <w:tcW w:w="1276" w:type="dxa"/>
            <w:tcBorders>
              <w:top w:val="nil"/>
              <w:left w:val="nil"/>
              <w:bottom w:val="single" w:sz="4" w:space="0" w:color="000000"/>
              <w:right w:val="single" w:sz="4" w:space="0" w:color="000000"/>
            </w:tcBorders>
            <w:shd w:val="clear" w:color="auto" w:fill="auto"/>
            <w:hideMark/>
          </w:tcPr>
          <w:p w14:paraId="6029D461"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3 034 500,00</w:t>
            </w:r>
          </w:p>
        </w:tc>
      </w:tr>
      <w:tr w:rsidR="004B09CD" w:rsidRPr="004B09CD" w14:paraId="07F1334E" w14:textId="77777777" w:rsidTr="004B09CD">
        <w:trPr>
          <w:gridAfter w:val="1"/>
          <w:wAfter w:w="11" w:type="dxa"/>
          <w:trHeight w:val="630"/>
        </w:trPr>
        <w:tc>
          <w:tcPr>
            <w:tcW w:w="1843" w:type="dxa"/>
            <w:tcBorders>
              <w:top w:val="nil"/>
              <w:left w:val="single" w:sz="4" w:space="0" w:color="000000"/>
              <w:bottom w:val="single" w:sz="4" w:space="0" w:color="000000"/>
              <w:right w:val="single" w:sz="4" w:space="0" w:color="000000"/>
            </w:tcBorders>
            <w:shd w:val="clear" w:color="auto" w:fill="auto"/>
            <w:hideMark/>
          </w:tcPr>
          <w:p w14:paraId="14F60616"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2 02 49999 10 0000 150</w:t>
            </w:r>
          </w:p>
        </w:tc>
        <w:tc>
          <w:tcPr>
            <w:tcW w:w="4536" w:type="dxa"/>
            <w:tcBorders>
              <w:top w:val="nil"/>
              <w:left w:val="nil"/>
              <w:bottom w:val="single" w:sz="4" w:space="0" w:color="000000"/>
              <w:right w:val="single" w:sz="4" w:space="0" w:color="000000"/>
            </w:tcBorders>
            <w:shd w:val="clear" w:color="FFFFFF" w:fill="FFFFFF"/>
            <w:hideMark/>
          </w:tcPr>
          <w:p w14:paraId="3D542719"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275" w:type="dxa"/>
            <w:tcBorders>
              <w:top w:val="nil"/>
              <w:left w:val="nil"/>
              <w:bottom w:val="single" w:sz="4" w:space="0" w:color="000000"/>
              <w:right w:val="single" w:sz="4" w:space="0" w:color="000000"/>
            </w:tcBorders>
            <w:shd w:val="clear" w:color="auto" w:fill="auto"/>
            <w:hideMark/>
          </w:tcPr>
          <w:p w14:paraId="606CD142"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4 342 500,00</w:t>
            </w:r>
          </w:p>
        </w:tc>
        <w:tc>
          <w:tcPr>
            <w:tcW w:w="1276" w:type="dxa"/>
            <w:tcBorders>
              <w:top w:val="nil"/>
              <w:left w:val="nil"/>
              <w:bottom w:val="single" w:sz="4" w:space="0" w:color="000000"/>
              <w:right w:val="single" w:sz="4" w:space="0" w:color="000000"/>
            </w:tcBorders>
            <w:shd w:val="clear" w:color="auto" w:fill="auto"/>
            <w:hideMark/>
          </w:tcPr>
          <w:p w14:paraId="49A4AF63"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2 093 800,00</w:t>
            </w:r>
          </w:p>
        </w:tc>
        <w:tc>
          <w:tcPr>
            <w:tcW w:w="1276" w:type="dxa"/>
            <w:tcBorders>
              <w:top w:val="nil"/>
              <w:left w:val="nil"/>
              <w:bottom w:val="single" w:sz="4" w:space="0" w:color="000000"/>
              <w:right w:val="single" w:sz="4" w:space="0" w:color="000000"/>
            </w:tcBorders>
            <w:shd w:val="clear" w:color="auto" w:fill="auto"/>
            <w:hideMark/>
          </w:tcPr>
          <w:p w14:paraId="4DE93DB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3 034 500,00</w:t>
            </w:r>
          </w:p>
        </w:tc>
      </w:tr>
      <w:tr w:rsidR="004B09CD" w:rsidRPr="004B09CD" w14:paraId="7967C3BA" w14:textId="77777777" w:rsidTr="004B09CD">
        <w:trPr>
          <w:gridAfter w:val="1"/>
          <w:wAfter w:w="11" w:type="dxa"/>
          <w:trHeight w:val="315"/>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49F60D"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ВСЕГО ДОХОДОВ</w:t>
            </w:r>
          </w:p>
        </w:tc>
        <w:tc>
          <w:tcPr>
            <w:tcW w:w="1275" w:type="dxa"/>
            <w:tcBorders>
              <w:top w:val="nil"/>
              <w:left w:val="nil"/>
              <w:bottom w:val="single" w:sz="4" w:space="0" w:color="000000"/>
              <w:right w:val="single" w:sz="4" w:space="0" w:color="000000"/>
            </w:tcBorders>
            <w:shd w:val="clear" w:color="auto" w:fill="auto"/>
            <w:hideMark/>
          </w:tcPr>
          <w:p w14:paraId="6F712BD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6 839 462,99</w:t>
            </w:r>
          </w:p>
        </w:tc>
        <w:tc>
          <w:tcPr>
            <w:tcW w:w="1276" w:type="dxa"/>
            <w:tcBorders>
              <w:top w:val="nil"/>
              <w:left w:val="nil"/>
              <w:bottom w:val="single" w:sz="4" w:space="0" w:color="000000"/>
              <w:right w:val="single" w:sz="4" w:space="0" w:color="000000"/>
            </w:tcBorders>
            <w:shd w:val="clear" w:color="auto" w:fill="auto"/>
            <w:hideMark/>
          </w:tcPr>
          <w:p w14:paraId="63AB85C9"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3 656 012,00</w:t>
            </w:r>
          </w:p>
        </w:tc>
        <w:tc>
          <w:tcPr>
            <w:tcW w:w="1276" w:type="dxa"/>
            <w:tcBorders>
              <w:top w:val="nil"/>
              <w:left w:val="nil"/>
              <w:bottom w:val="single" w:sz="4" w:space="0" w:color="000000"/>
              <w:right w:val="single" w:sz="4" w:space="0" w:color="000000"/>
            </w:tcBorders>
            <w:shd w:val="clear" w:color="auto" w:fill="auto"/>
            <w:hideMark/>
          </w:tcPr>
          <w:p w14:paraId="4638502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5 163 582,00</w:t>
            </w:r>
          </w:p>
        </w:tc>
      </w:tr>
    </w:tbl>
    <w:p w14:paraId="2FA233D5" w14:textId="77777777" w:rsidR="004B09CD" w:rsidRPr="004B09CD" w:rsidRDefault="004B09CD" w:rsidP="004B09CD">
      <w:pPr>
        <w:spacing w:after="0" w:line="240" w:lineRule="auto"/>
        <w:jc w:val="right"/>
        <w:rPr>
          <w:rFonts w:ascii="Times New Roman" w:hAnsi="Times New Roman" w:cs="Times New Roman"/>
          <w:sz w:val="20"/>
          <w:szCs w:val="20"/>
        </w:rPr>
      </w:pPr>
    </w:p>
    <w:p w14:paraId="0C4AD98F" w14:textId="29B5939C"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w:t>
      </w:r>
    </w:p>
    <w:p w14:paraId="2E88FB4C" w14:textId="77777777"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решению Совета сельского поселения</w:t>
      </w:r>
    </w:p>
    <w:p w14:paraId="581D5CDD" w14:textId="77777777"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«Большелуг» от 23.04.2025 №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-32/1</w:t>
      </w:r>
    </w:p>
    <w:p w14:paraId="79806459" w14:textId="521F6EB6"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2</w:t>
      </w:r>
    </w:p>
    <w:p w14:paraId="4D9690E9" w14:textId="77777777"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решению Совета сельского поселения</w:t>
      </w:r>
    </w:p>
    <w:p w14:paraId="244207BF" w14:textId="77777777" w:rsidR="004B09CD" w:rsidRDefault="004B09CD" w:rsidP="004B09C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«Большелуг» от 18.12.2024 №</w:t>
      </w:r>
      <w:r w:rsidRPr="004B09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-30/2</w:t>
      </w:r>
    </w:p>
    <w:p w14:paraId="2C877D98" w14:textId="77777777" w:rsidR="004B09CD" w:rsidRDefault="004B09CD" w:rsidP="004B09CD">
      <w:pPr>
        <w:spacing w:after="0" w:line="240" w:lineRule="auto"/>
        <w:jc w:val="right"/>
        <w:rPr>
          <w:rFonts w:ascii="Times New Roman" w:eastAsia="Times New Roman" w:hAnsi="Times New Roman" w:cs="Times New Roman"/>
          <w:sz w:val="20"/>
          <w:szCs w:val="20"/>
          <w:lang w:eastAsia="ru-RU"/>
        </w:rPr>
      </w:pPr>
    </w:p>
    <w:tbl>
      <w:tblPr>
        <w:tblW w:w="10353" w:type="dxa"/>
        <w:tblLook w:val="04A0" w:firstRow="1" w:lastRow="0" w:firstColumn="1" w:lastColumn="0" w:noHBand="0" w:noVBand="1"/>
      </w:tblPr>
      <w:tblGrid>
        <w:gridCol w:w="3544"/>
        <w:gridCol w:w="567"/>
        <w:gridCol w:w="567"/>
        <w:gridCol w:w="1275"/>
        <w:gridCol w:w="567"/>
        <w:gridCol w:w="1277"/>
        <w:gridCol w:w="1275"/>
        <w:gridCol w:w="1281"/>
      </w:tblGrid>
      <w:tr w:rsidR="004B09CD" w:rsidRPr="004B09CD" w14:paraId="34C34E2A" w14:textId="77777777" w:rsidTr="00145780">
        <w:trPr>
          <w:trHeight w:val="1455"/>
        </w:trPr>
        <w:tc>
          <w:tcPr>
            <w:tcW w:w="10353" w:type="dxa"/>
            <w:gridSpan w:val="8"/>
            <w:tcBorders>
              <w:top w:val="nil"/>
              <w:left w:val="nil"/>
              <w:bottom w:val="single" w:sz="8" w:space="0" w:color="auto"/>
              <w:right w:val="nil"/>
            </w:tcBorders>
            <w:shd w:val="clear" w:color="auto" w:fill="auto"/>
            <w:vAlign w:val="center"/>
            <w:hideMark/>
          </w:tcPr>
          <w:p w14:paraId="7DBF739D"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группам видов расходов классификации расходов бюджетов на 2025 год и плановый период 2026 и 2027 годов</w:t>
            </w:r>
          </w:p>
        </w:tc>
      </w:tr>
      <w:tr w:rsidR="004B09CD" w:rsidRPr="004B09CD" w14:paraId="01B43ECD" w14:textId="77777777" w:rsidTr="00145780">
        <w:trPr>
          <w:trHeight w:val="405"/>
        </w:trPr>
        <w:tc>
          <w:tcPr>
            <w:tcW w:w="3544" w:type="dxa"/>
            <w:vMerge w:val="restart"/>
            <w:tcBorders>
              <w:top w:val="nil"/>
              <w:left w:val="single" w:sz="8" w:space="0" w:color="auto"/>
              <w:bottom w:val="single" w:sz="4" w:space="0" w:color="000000"/>
              <w:right w:val="single" w:sz="4" w:space="0" w:color="auto"/>
            </w:tcBorders>
            <w:shd w:val="clear" w:color="auto" w:fill="auto"/>
            <w:vAlign w:val="center"/>
            <w:hideMark/>
          </w:tcPr>
          <w:p w14:paraId="439A6C1C"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Наименование</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32599F"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РЗ</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A4EE5F"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ПР</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598288"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ЦСР</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F19B50"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ВР</w:t>
            </w:r>
          </w:p>
        </w:tc>
        <w:tc>
          <w:tcPr>
            <w:tcW w:w="3833" w:type="dxa"/>
            <w:gridSpan w:val="3"/>
            <w:tcBorders>
              <w:top w:val="single" w:sz="8" w:space="0" w:color="auto"/>
              <w:left w:val="nil"/>
              <w:bottom w:val="single" w:sz="4" w:space="0" w:color="auto"/>
              <w:right w:val="single" w:sz="8" w:space="0" w:color="000000"/>
            </w:tcBorders>
            <w:shd w:val="clear" w:color="auto" w:fill="auto"/>
            <w:vAlign w:val="bottom"/>
            <w:hideMark/>
          </w:tcPr>
          <w:p w14:paraId="59E001DC"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сумма (рублей)</w:t>
            </w:r>
          </w:p>
        </w:tc>
      </w:tr>
      <w:tr w:rsidR="00145780" w:rsidRPr="004B09CD" w14:paraId="121D4F0D" w14:textId="77777777" w:rsidTr="00145780">
        <w:trPr>
          <w:trHeight w:val="375"/>
        </w:trPr>
        <w:tc>
          <w:tcPr>
            <w:tcW w:w="3544" w:type="dxa"/>
            <w:vMerge/>
            <w:tcBorders>
              <w:top w:val="nil"/>
              <w:left w:val="single" w:sz="8" w:space="0" w:color="auto"/>
              <w:bottom w:val="single" w:sz="4" w:space="0" w:color="000000"/>
              <w:right w:val="single" w:sz="4" w:space="0" w:color="auto"/>
            </w:tcBorders>
            <w:vAlign w:val="center"/>
            <w:hideMark/>
          </w:tcPr>
          <w:p w14:paraId="7AD9E4D5"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142CBF96"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13BE9FCF"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14:paraId="1305722A"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52F95DF1"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p>
        </w:tc>
        <w:tc>
          <w:tcPr>
            <w:tcW w:w="1277" w:type="dxa"/>
            <w:tcBorders>
              <w:top w:val="nil"/>
              <w:left w:val="nil"/>
              <w:bottom w:val="single" w:sz="4" w:space="0" w:color="auto"/>
              <w:right w:val="single" w:sz="4" w:space="0" w:color="auto"/>
            </w:tcBorders>
            <w:shd w:val="clear" w:color="auto" w:fill="auto"/>
            <w:noWrap/>
            <w:vAlign w:val="center"/>
            <w:hideMark/>
          </w:tcPr>
          <w:p w14:paraId="4395D897"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2 025</w:t>
            </w:r>
          </w:p>
        </w:tc>
        <w:tc>
          <w:tcPr>
            <w:tcW w:w="1275" w:type="dxa"/>
            <w:tcBorders>
              <w:top w:val="nil"/>
              <w:left w:val="nil"/>
              <w:bottom w:val="single" w:sz="4" w:space="0" w:color="auto"/>
              <w:right w:val="single" w:sz="4" w:space="0" w:color="auto"/>
            </w:tcBorders>
            <w:shd w:val="clear" w:color="auto" w:fill="auto"/>
            <w:noWrap/>
            <w:vAlign w:val="bottom"/>
            <w:hideMark/>
          </w:tcPr>
          <w:p w14:paraId="66A3043A"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2 026</w:t>
            </w:r>
          </w:p>
        </w:tc>
        <w:tc>
          <w:tcPr>
            <w:tcW w:w="1281" w:type="dxa"/>
            <w:tcBorders>
              <w:top w:val="nil"/>
              <w:left w:val="nil"/>
              <w:bottom w:val="single" w:sz="4" w:space="0" w:color="auto"/>
              <w:right w:val="single" w:sz="8" w:space="0" w:color="auto"/>
            </w:tcBorders>
            <w:shd w:val="clear" w:color="auto" w:fill="auto"/>
            <w:noWrap/>
            <w:vAlign w:val="bottom"/>
            <w:hideMark/>
          </w:tcPr>
          <w:p w14:paraId="16E60A14"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2 027</w:t>
            </w:r>
          </w:p>
        </w:tc>
      </w:tr>
      <w:tr w:rsidR="00145780" w:rsidRPr="004B09CD" w14:paraId="4C2AD151" w14:textId="77777777" w:rsidTr="00145780">
        <w:trPr>
          <w:trHeight w:val="330"/>
        </w:trPr>
        <w:tc>
          <w:tcPr>
            <w:tcW w:w="3544" w:type="dxa"/>
            <w:tcBorders>
              <w:top w:val="nil"/>
              <w:left w:val="single" w:sz="8" w:space="0" w:color="auto"/>
              <w:bottom w:val="nil"/>
              <w:right w:val="single" w:sz="4" w:space="0" w:color="auto"/>
            </w:tcBorders>
            <w:shd w:val="clear" w:color="auto" w:fill="auto"/>
            <w:vAlign w:val="bottom"/>
            <w:hideMark/>
          </w:tcPr>
          <w:p w14:paraId="096E5887"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w:t>
            </w:r>
          </w:p>
        </w:tc>
        <w:tc>
          <w:tcPr>
            <w:tcW w:w="567" w:type="dxa"/>
            <w:tcBorders>
              <w:top w:val="nil"/>
              <w:left w:val="nil"/>
              <w:bottom w:val="nil"/>
              <w:right w:val="single" w:sz="4" w:space="0" w:color="auto"/>
            </w:tcBorders>
            <w:shd w:val="clear" w:color="auto" w:fill="auto"/>
            <w:noWrap/>
            <w:vAlign w:val="center"/>
            <w:hideMark/>
          </w:tcPr>
          <w:p w14:paraId="6946EC5C"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w:t>
            </w:r>
          </w:p>
        </w:tc>
        <w:tc>
          <w:tcPr>
            <w:tcW w:w="567" w:type="dxa"/>
            <w:tcBorders>
              <w:top w:val="nil"/>
              <w:left w:val="nil"/>
              <w:bottom w:val="nil"/>
              <w:right w:val="single" w:sz="4" w:space="0" w:color="auto"/>
            </w:tcBorders>
            <w:shd w:val="clear" w:color="auto" w:fill="auto"/>
            <w:noWrap/>
            <w:vAlign w:val="center"/>
            <w:hideMark/>
          </w:tcPr>
          <w:p w14:paraId="60E683E6"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w:t>
            </w:r>
          </w:p>
        </w:tc>
        <w:tc>
          <w:tcPr>
            <w:tcW w:w="1275" w:type="dxa"/>
            <w:tcBorders>
              <w:top w:val="nil"/>
              <w:left w:val="nil"/>
              <w:bottom w:val="nil"/>
              <w:right w:val="single" w:sz="4" w:space="0" w:color="auto"/>
            </w:tcBorders>
            <w:shd w:val="clear" w:color="auto" w:fill="auto"/>
            <w:noWrap/>
            <w:vAlign w:val="center"/>
            <w:hideMark/>
          </w:tcPr>
          <w:p w14:paraId="065EFFC6"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4</w:t>
            </w:r>
          </w:p>
        </w:tc>
        <w:tc>
          <w:tcPr>
            <w:tcW w:w="567" w:type="dxa"/>
            <w:tcBorders>
              <w:top w:val="nil"/>
              <w:left w:val="nil"/>
              <w:bottom w:val="nil"/>
              <w:right w:val="single" w:sz="4" w:space="0" w:color="auto"/>
            </w:tcBorders>
            <w:shd w:val="clear" w:color="auto" w:fill="auto"/>
            <w:noWrap/>
            <w:vAlign w:val="center"/>
            <w:hideMark/>
          </w:tcPr>
          <w:p w14:paraId="0587140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5</w:t>
            </w:r>
          </w:p>
        </w:tc>
        <w:tc>
          <w:tcPr>
            <w:tcW w:w="1277" w:type="dxa"/>
            <w:tcBorders>
              <w:top w:val="nil"/>
              <w:left w:val="nil"/>
              <w:bottom w:val="nil"/>
              <w:right w:val="single" w:sz="4" w:space="0" w:color="auto"/>
            </w:tcBorders>
            <w:shd w:val="clear" w:color="auto" w:fill="auto"/>
            <w:noWrap/>
            <w:vAlign w:val="bottom"/>
            <w:hideMark/>
          </w:tcPr>
          <w:p w14:paraId="2A17A310"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w:t>
            </w:r>
          </w:p>
        </w:tc>
        <w:tc>
          <w:tcPr>
            <w:tcW w:w="1275" w:type="dxa"/>
            <w:tcBorders>
              <w:top w:val="nil"/>
              <w:left w:val="nil"/>
              <w:bottom w:val="nil"/>
              <w:right w:val="single" w:sz="4" w:space="0" w:color="auto"/>
            </w:tcBorders>
            <w:shd w:val="clear" w:color="auto" w:fill="auto"/>
            <w:noWrap/>
            <w:vAlign w:val="bottom"/>
            <w:hideMark/>
          </w:tcPr>
          <w:p w14:paraId="67D76CD5"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7</w:t>
            </w:r>
          </w:p>
        </w:tc>
        <w:tc>
          <w:tcPr>
            <w:tcW w:w="1281" w:type="dxa"/>
            <w:tcBorders>
              <w:top w:val="nil"/>
              <w:left w:val="nil"/>
              <w:bottom w:val="nil"/>
              <w:right w:val="single" w:sz="8" w:space="0" w:color="auto"/>
            </w:tcBorders>
            <w:shd w:val="clear" w:color="auto" w:fill="auto"/>
            <w:noWrap/>
            <w:vAlign w:val="bottom"/>
            <w:hideMark/>
          </w:tcPr>
          <w:p w14:paraId="4E77274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8</w:t>
            </w:r>
          </w:p>
        </w:tc>
      </w:tr>
      <w:tr w:rsidR="00145780" w:rsidRPr="004B09CD" w14:paraId="0CBF91EE" w14:textId="77777777" w:rsidTr="00145780">
        <w:trPr>
          <w:trHeight w:val="330"/>
        </w:trPr>
        <w:tc>
          <w:tcPr>
            <w:tcW w:w="3544" w:type="dxa"/>
            <w:tcBorders>
              <w:top w:val="single" w:sz="8" w:space="0" w:color="auto"/>
              <w:left w:val="single" w:sz="8" w:space="0" w:color="auto"/>
              <w:bottom w:val="single" w:sz="8" w:space="0" w:color="auto"/>
              <w:right w:val="nil"/>
            </w:tcBorders>
            <w:shd w:val="clear" w:color="000000" w:fill="FFFFFF"/>
            <w:hideMark/>
          </w:tcPr>
          <w:p w14:paraId="21ACFA4D"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Неизвестный подраздел</w:t>
            </w:r>
          </w:p>
        </w:tc>
        <w:tc>
          <w:tcPr>
            <w:tcW w:w="56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40B28B4"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14:paraId="3B2534DE"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w:t>
            </w:r>
          </w:p>
        </w:tc>
        <w:tc>
          <w:tcPr>
            <w:tcW w:w="1275" w:type="dxa"/>
            <w:tcBorders>
              <w:top w:val="single" w:sz="8" w:space="0" w:color="auto"/>
              <w:left w:val="nil"/>
              <w:bottom w:val="single" w:sz="8" w:space="0" w:color="auto"/>
              <w:right w:val="nil"/>
            </w:tcBorders>
            <w:shd w:val="clear" w:color="auto" w:fill="auto"/>
            <w:noWrap/>
            <w:vAlign w:val="bottom"/>
            <w:hideMark/>
          </w:tcPr>
          <w:p w14:paraId="1D69FA53"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14:paraId="05B4F52F"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A2EB3F1"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0,00</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3CB9C9F1"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81 520,00</w:t>
            </w:r>
          </w:p>
        </w:tc>
        <w:tc>
          <w:tcPr>
            <w:tcW w:w="1281" w:type="dxa"/>
            <w:tcBorders>
              <w:top w:val="single" w:sz="8" w:space="0" w:color="auto"/>
              <w:left w:val="nil"/>
              <w:bottom w:val="single" w:sz="8" w:space="0" w:color="auto"/>
              <w:right w:val="single" w:sz="8" w:space="0" w:color="auto"/>
            </w:tcBorders>
            <w:shd w:val="clear" w:color="auto" w:fill="auto"/>
            <w:noWrap/>
            <w:vAlign w:val="bottom"/>
            <w:hideMark/>
          </w:tcPr>
          <w:p w14:paraId="3E84EE87"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237 710,00</w:t>
            </w:r>
          </w:p>
        </w:tc>
      </w:tr>
      <w:tr w:rsidR="00145780" w:rsidRPr="004B09CD" w14:paraId="7D67F7E8" w14:textId="77777777" w:rsidTr="00145780">
        <w:trPr>
          <w:trHeight w:val="315"/>
        </w:trPr>
        <w:tc>
          <w:tcPr>
            <w:tcW w:w="3544" w:type="dxa"/>
            <w:tcBorders>
              <w:top w:val="nil"/>
              <w:left w:val="single" w:sz="8" w:space="0" w:color="auto"/>
              <w:bottom w:val="single" w:sz="4" w:space="0" w:color="D9D9D9"/>
              <w:right w:val="nil"/>
            </w:tcBorders>
            <w:shd w:val="clear" w:color="auto" w:fill="auto"/>
            <w:hideMark/>
          </w:tcPr>
          <w:p w14:paraId="2C4E059E"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single" w:sz="4" w:space="0" w:color="auto"/>
              <w:bottom w:val="nil"/>
              <w:right w:val="single" w:sz="4" w:space="0" w:color="auto"/>
            </w:tcBorders>
            <w:shd w:val="clear" w:color="auto" w:fill="auto"/>
            <w:noWrap/>
            <w:vAlign w:val="bottom"/>
            <w:hideMark/>
          </w:tcPr>
          <w:p w14:paraId="483A540B"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w:t>
            </w:r>
          </w:p>
        </w:tc>
        <w:tc>
          <w:tcPr>
            <w:tcW w:w="567" w:type="dxa"/>
            <w:tcBorders>
              <w:top w:val="nil"/>
              <w:left w:val="nil"/>
              <w:bottom w:val="nil"/>
              <w:right w:val="single" w:sz="4" w:space="0" w:color="auto"/>
            </w:tcBorders>
            <w:shd w:val="clear" w:color="auto" w:fill="auto"/>
            <w:noWrap/>
            <w:vAlign w:val="bottom"/>
            <w:hideMark/>
          </w:tcPr>
          <w:p w14:paraId="00B6F51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w:t>
            </w:r>
          </w:p>
        </w:tc>
        <w:tc>
          <w:tcPr>
            <w:tcW w:w="1275" w:type="dxa"/>
            <w:tcBorders>
              <w:top w:val="nil"/>
              <w:left w:val="nil"/>
              <w:bottom w:val="nil"/>
              <w:right w:val="nil"/>
            </w:tcBorders>
            <w:shd w:val="clear" w:color="auto" w:fill="auto"/>
            <w:noWrap/>
            <w:vAlign w:val="bottom"/>
            <w:hideMark/>
          </w:tcPr>
          <w:p w14:paraId="05E4B3E5"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nil"/>
            </w:tcBorders>
            <w:shd w:val="clear" w:color="auto" w:fill="auto"/>
            <w:noWrap/>
            <w:vAlign w:val="bottom"/>
            <w:hideMark/>
          </w:tcPr>
          <w:p w14:paraId="31D61170"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single" w:sz="4" w:space="0" w:color="auto"/>
              <w:bottom w:val="nil"/>
              <w:right w:val="single" w:sz="4" w:space="0" w:color="auto"/>
            </w:tcBorders>
            <w:shd w:val="clear" w:color="auto" w:fill="auto"/>
            <w:noWrap/>
            <w:vAlign w:val="bottom"/>
            <w:hideMark/>
          </w:tcPr>
          <w:p w14:paraId="7C67D254"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c>
          <w:tcPr>
            <w:tcW w:w="1275" w:type="dxa"/>
            <w:tcBorders>
              <w:top w:val="nil"/>
              <w:left w:val="nil"/>
              <w:bottom w:val="nil"/>
              <w:right w:val="single" w:sz="4" w:space="0" w:color="auto"/>
            </w:tcBorders>
            <w:shd w:val="clear" w:color="auto" w:fill="auto"/>
            <w:noWrap/>
            <w:vAlign w:val="bottom"/>
            <w:hideMark/>
          </w:tcPr>
          <w:p w14:paraId="35FCDCDC"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81 520,00</w:t>
            </w:r>
          </w:p>
        </w:tc>
        <w:tc>
          <w:tcPr>
            <w:tcW w:w="1281" w:type="dxa"/>
            <w:tcBorders>
              <w:top w:val="nil"/>
              <w:left w:val="nil"/>
              <w:bottom w:val="nil"/>
              <w:right w:val="single" w:sz="8" w:space="0" w:color="auto"/>
            </w:tcBorders>
            <w:shd w:val="clear" w:color="auto" w:fill="auto"/>
            <w:noWrap/>
            <w:vAlign w:val="bottom"/>
            <w:hideMark/>
          </w:tcPr>
          <w:p w14:paraId="40B1BB37"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237 710,00</w:t>
            </w:r>
          </w:p>
        </w:tc>
      </w:tr>
      <w:tr w:rsidR="00145780" w:rsidRPr="004B09CD" w14:paraId="4A50EAE6" w14:textId="77777777" w:rsidTr="00145780">
        <w:trPr>
          <w:trHeight w:val="315"/>
        </w:trPr>
        <w:tc>
          <w:tcPr>
            <w:tcW w:w="3544" w:type="dxa"/>
            <w:tcBorders>
              <w:top w:val="nil"/>
              <w:left w:val="single" w:sz="8" w:space="0" w:color="auto"/>
              <w:bottom w:val="single" w:sz="4" w:space="0" w:color="D9D9D9"/>
              <w:right w:val="nil"/>
            </w:tcBorders>
            <w:shd w:val="clear" w:color="auto" w:fill="auto"/>
            <w:hideMark/>
          </w:tcPr>
          <w:p w14:paraId="189E71B3"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Условно утверждаемые (утвержденные) расходы</w:t>
            </w:r>
          </w:p>
        </w:tc>
        <w:tc>
          <w:tcPr>
            <w:tcW w:w="567" w:type="dxa"/>
            <w:tcBorders>
              <w:top w:val="nil"/>
              <w:left w:val="single" w:sz="4" w:space="0" w:color="auto"/>
              <w:bottom w:val="nil"/>
              <w:right w:val="single" w:sz="4" w:space="0" w:color="auto"/>
            </w:tcBorders>
            <w:shd w:val="clear" w:color="auto" w:fill="auto"/>
            <w:noWrap/>
            <w:vAlign w:val="bottom"/>
            <w:hideMark/>
          </w:tcPr>
          <w:p w14:paraId="117CA19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w:t>
            </w:r>
          </w:p>
        </w:tc>
        <w:tc>
          <w:tcPr>
            <w:tcW w:w="567" w:type="dxa"/>
            <w:tcBorders>
              <w:top w:val="nil"/>
              <w:left w:val="nil"/>
              <w:bottom w:val="nil"/>
              <w:right w:val="single" w:sz="4" w:space="0" w:color="auto"/>
            </w:tcBorders>
            <w:shd w:val="clear" w:color="auto" w:fill="auto"/>
            <w:noWrap/>
            <w:vAlign w:val="bottom"/>
            <w:hideMark/>
          </w:tcPr>
          <w:p w14:paraId="754FF53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w:t>
            </w:r>
          </w:p>
        </w:tc>
        <w:tc>
          <w:tcPr>
            <w:tcW w:w="1275" w:type="dxa"/>
            <w:tcBorders>
              <w:top w:val="nil"/>
              <w:left w:val="nil"/>
              <w:bottom w:val="nil"/>
              <w:right w:val="nil"/>
            </w:tcBorders>
            <w:shd w:val="clear" w:color="auto" w:fill="auto"/>
            <w:noWrap/>
            <w:vAlign w:val="bottom"/>
            <w:hideMark/>
          </w:tcPr>
          <w:p w14:paraId="177F5D9B"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99 0 00 99990</w:t>
            </w:r>
          </w:p>
        </w:tc>
        <w:tc>
          <w:tcPr>
            <w:tcW w:w="567" w:type="dxa"/>
            <w:tcBorders>
              <w:top w:val="nil"/>
              <w:left w:val="single" w:sz="4" w:space="0" w:color="auto"/>
              <w:bottom w:val="nil"/>
              <w:right w:val="nil"/>
            </w:tcBorders>
            <w:shd w:val="clear" w:color="auto" w:fill="auto"/>
            <w:noWrap/>
            <w:vAlign w:val="bottom"/>
            <w:hideMark/>
          </w:tcPr>
          <w:p w14:paraId="0C36CB51"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single" w:sz="4" w:space="0" w:color="auto"/>
              <w:bottom w:val="nil"/>
              <w:right w:val="single" w:sz="4" w:space="0" w:color="auto"/>
            </w:tcBorders>
            <w:shd w:val="clear" w:color="auto" w:fill="auto"/>
            <w:noWrap/>
            <w:vAlign w:val="bottom"/>
            <w:hideMark/>
          </w:tcPr>
          <w:p w14:paraId="2D22AB42"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c>
          <w:tcPr>
            <w:tcW w:w="1275" w:type="dxa"/>
            <w:tcBorders>
              <w:top w:val="nil"/>
              <w:left w:val="nil"/>
              <w:bottom w:val="nil"/>
              <w:right w:val="single" w:sz="4" w:space="0" w:color="auto"/>
            </w:tcBorders>
            <w:shd w:val="clear" w:color="auto" w:fill="auto"/>
            <w:noWrap/>
            <w:vAlign w:val="bottom"/>
            <w:hideMark/>
          </w:tcPr>
          <w:p w14:paraId="2610CBBC"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81 520,00</w:t>
            </w:r>
          </w:p>
        </w:tc>
        <w:tc>
          <w:tcPr>
            <w:tcW w:w="1281" w:type="dxa"/>
            <w:tcBorders>
              <w:top w:val="nil"/>
              <w:left w:val="nil"/>
              <w:bottom w:val="nil"/>
              <w:right w:val="single" w:sz="8" w:space="0" w:color="auto"/>
            </w:tcBorders>
            <w:shd w:val="clear" w:color="auto" w:fill="auto"/>
            <w:noWrap/>
            <w:vAlign w:val="bottom"/>
            <w:hideMark/>
          </w:tcPr>
          <w:p w14:paraId="6D64AD15"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237 710,00</w:t>
            </w:r>
          </w:p>
        </w:tc>
      </w:tr>
      <w:tr w:rsidR="00145780" w:rsidRPr="004B09CD" w14:paraId="64DAAA2B" w14:textId="77777777" w:rsidTr="00145780">
        <w:trPr>
          <w:trHeight w:val="330"/>
        </w:trPr>
        <w:tc>
          <w:tcPr>
            <w:tcW w:w="3544" w:type="dxa"/>
            <w:tcBorders>
              <w:top w:val="nil"/>
              <w:left w:val="single" w:sz="8" w:space="0" w:color="auto"/>
              <w:bottom w:val="single" w:sz="4" w:space="0" w:color="D9D9D9"/>
              <w:right w:val="nil"/>
            </w:tcBorders>
            <w:shd w:val="clear" w:color="auto" w:fill="auto"/>
            <w:hideMark/>
          </w:tcPr>
          <w:p w14:paraId="1D506587"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НЕ УКАЗАНО</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3053BC11"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14:paraId="1762B1B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w:t>
            </w:r>
          </w:p>
        </w:tc>
        <w:tc>
          <w:tcPr>
            <w:tcW w:w="1275" w:type="dxa"/>
            <w:tcBorders>
              <w:top w:val="nil"/>
              <w:left w:val="nil"/>
              <w:bottom w:val="nil"/>
              <w:right w:val="nil"/>
            </w:tcBorders>
            <w:shd w:val="clear" w:color="auto" w:fill="auto"/>
            <w:noWrap/>
            <w:vAlign w:val="bottom"/>
            <w:hideMark/>
          </w:tcPr>
          <w:p w14:paraId="404895A4"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99 0 00 99990</w:t>
            </w:r>
          </w:p>
        </w:tc>
        <w:tc>
          <w:tcPr>
            <w:tcW w:w="567" w:type="dxa"/>
            <w:tcBorders>
              <w:top w:val="nil"/>
              <w:left w:val="single" w:sz="4" w:space="0" w:color="auto"/>
              <w:bottom w:val="single" w:sz="8" w:space="0" w:color="auto"/>
              <w:right w:val="nil"/>
            </w:tcBorders>
            <w:shd w:val="clear" w:color="auto" w:fill="auto"/>
            <w:noWrap/>
            <w:vAlign w:val="bottom"/>
            <w:hideMark/>
          </w:tcPr>
          <w:p w14:paraId="3BA19E7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77" w:type="dxa"/>
            <w:tcBorders>
              <w:top w:val="nil"/>
              <w:left w:val="single" w:sz="4" w:space="0" w:color="auto"/>
              <w:bottom w:val="single" w:sz="8" w:space="0" w:color="auto"/>
              <w:right w:val="single" w:sz="4" w:space="0" w:color="auto"/>
            </w:tcBorders>
            <w:shd w:val="clear" w:color="auto" w:fill="auto"/>
            <w:noWrap/>
            <w:vAlign w:val="bottom"/>
            <w:hideMark/>
          </w:tcPr>
          <w:p w14:paraId="424894DE"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c>
          <w:tcPr>
            <w:tcW w:w="1275" w:type="dxa"/>
            <w:tcBorders>
              <w:top w:val="nil"/>
              <w:left w:val="nil"/>
              <w:bottom w:val="single" w:sz="8" w:space="0" w:color="auto"/>
              <w:right w:val="single" w:sz="4" w:space="0" w:color="auto"/>
            </w:tcBorders>
            <w:shd w:val="clear" w:color="auto" w:fill="auto"/>
            <w:noWrap/>
            <w:vAlign w:val="bottom"/>
            <w:hideMark/>
          </w:tcPr>
          <w:p w14:paraId="7583E27C"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81 520,00</w:t>
            </w:r>
          </w:p>
        </w:tc>
        <w:tc>
          <w:tcPr>
            <w:tcW w:w="1281" w:type="dxa"/>
            <w:tcBorders>
              <w:top w:val="nil"/>
              <w:left w:val="nil"/>
              <w:bottom w:val="single" w:sz="8" w:space="0" w:color="auto"/>
              <w:right w:val="single" w:sz="8" w:space="0" w:color="auto"/>
            </w:tcBorders>
            <w:shd w:val="clear" w:color="auto" w:fill="auto"/>
            <w:noWrap/>
            <w:vAlign w:val="bottom"/>
            <w:hideMark/>
          </w:tcPr>
          <w:p w14:paraId="5F94A715"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237 710,00</w:t>
            </w:r>
          </w:p>
        </w:tc>
      </w:tr>
      <w:tr w:rsidR="00145780" w:rsidRPr="004B09CD" w14:paraId="17D39F5F" w14:textId="77777777" w:rsidTr="00145780">
        <w:trPr>
          <w:trHeight w:val="330"/>
        </w:trPr>
        <w:tc>
          <w:tcPr>
            <w:tcW w:w="354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3BF0FC9"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ОБЩЕГОСУДАРСТВЕННЫЕ ВОПРОСЫ</w:t>
            </w:r>
          </w:p>
        </w:tc>
        <w:tc>
          <w:tcPr>
            <w:tcW w:w="567" w:type="dxa"/>
            <w:tcBorders>
              <w:top w:val="nil"/>
              <w:left w:val="nil"/>
              <w:bottom w:val="single" w:sz="8" w:space="0" w:color="auto"/>
              <w:right w:val="nil"/>
            </w:tcBorders>
            <w:shd w:val="clear" w:color="auto" w:fill="auto"/>
            <w:noWrap/>
            <w:vAlign w:val="bottom"/>
            <w:hideMark/>
          </w:tcPr>
          <w:p w14:paraId="43CD5588"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37570F22"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w:t>
            </w:r>
          </w:p>
        </w:tc>
        <w:tc>
          <w:tcPr>
            <w:tcW w:w="1275" w:type="dxa"/>
            <w:tcBorders>
              <w:top w:val="single" w:sz="8" w:space="0" w:color="auto"/>
              <w:left w:val="nil"/>
              <w:bottom w:val="single" w:sz="8" w:space="0" w:color="auto"/>
              <w:right w:val="nil"/>
            </w:tcBorders>
            <w:shd w:val="clear" w:color="auto" w:fill="auto"/>
            <w:noWrap/>
            <w:vAlign w:val="bottom"/>
            <w:hideMark/>
          </w:tcPr>
          <w:p w14:paraId="21EC6531" w14:textId="77777777" w:rsidR="004B09CD" w:rsidRPr="004B09CD" w:rsidRDefault="004B09CD" w:rsidP="004B09CD">
            <w:pPr>
              <w:spacing w:after="0" w:line="240" w:lineRule="auto"/>
              <w:jc w:val="center"/>
              <w:rPr>
                <w:rFonts w:ascii="Times New Roman" w:eastAsia="Times New Roman" w:hAnsi="Times New Roman" w:cs="Times New Roman"/>
                <w:b/>
                <w:bCs/>
                <w:sz w:val="16"/>
                <w:szCs w:val="16"/>
                <w:lang w:eastAsia="ru-RU"/>
              </w:rPr>
            </w:pPr>
            <w:r w:rsidRPr="004B09CD">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04F2DA7A"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w:t>
            </w:r>
          </w:p>
        </w:tc>
        <w:tc>
          <w:tcPr>
            <w:tcW w:w="1277" w:type="dxa"/>
            <w:tcBorders>
              <w:top w:val="nil"/>
              <w:left w:val="nil"/>
              <w:bottom w:val="single" w:sz="8" w:space="0" w:color="auto"/>
              <w:right w:val="single" w:sz="4" w:space="0" w:color="auto"/>
            </w:tcBorders>
            <w:shd w:val="clear" w:color="auto" w:fill="auto"/>
            <w:noWrap/>
            <w:vAlign w:val="bottom"/>
            <w:hideMark/>
          </w:tcPr>
          <w:p w14:paraId="73B42D58"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5 350 532,05</w:t>
            </w:r>
          </w:p>
        </w:tc>
        <w:tc>
          <w:tcPr>
            <w:tcW w:w="1275" w:type="dxa"/>
            <w:tcBorders>
              <w:top w:val="nil"/>
              <w:left w:val="nil"/>
              <w:bottom w:val="single" w:sz="8" w:space="0" w:color="auto"/>
              <w:right w:val="single" w:sz="4" w:space="0" w:color="auto"/>
            </w:tcBorders>
            <w:shd w:val="clear" w:color="auto" w:fill="auto"/>
            <w:noWrap/>
            <w:vAlign w:val="bottom"/>
            <w:hideMark/>
          </w:tcPr>
          <w:p w14:paraId="623C7D8E"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2 934 290,20</w:t>
            </w:r>
          </w:p>
        </w:tc>
        <w:tc>
          <w:tcPr>
            <w:tcW w:w="1281" w:type="dxa"/>
            <w:tcBorders>
              <w:top w:val="nil"/>
              <w:left w:val="nil"/>
              <w:bottom w:val="single" w:sz="8" w:space="0" w:color="auto"/>
              <w:right w:val="single" w:sz="8" w:space="0" w:color="auto"/>
            </w:tcBorders>
            <w:shd w:val="clear" w:color="auto" w:fill="auto"/>
            <w:noWrap/>
            <w:vAlign w:val="bottom"/>
            <w:hideMark/>
          </w:tcPr>
          <w:p w14:paraId="45A9A2B4"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4 285 670,20</w:t>
            </w:r>
          </w:p>
        </w:tc>
      </w:tr>
      <w:tr w:rsidR="00145780" w:rsidRPr="004B09CD" w14:paraId="16472EB0" w14:textId="77777777" w:rsidTr="00145780">
        <w:trPr>
          <w:trHeight w:val="945"/>
        </w:trPr>
        <w:tc>
          <w:tcPr>
            <w:tcW w:w="3544" w:type="dxa"/>
            <w:tcBorders>
              <w:top w:val="nil"/>
              <w:left w:val="single" w:sz="8" w:space="0" w:color="auto"/>
              <w:bottom w:val="nil"/>
              <w:right w:val="single" w:sz="4" w:space="0" w:color="auto"/>
            </w:tcBorders>
            <w:shd w:val="clear" w:color="auto" w:fill="auto"/>
            <w:vAlign w:val="bottom"/>
            <w:hideMark/>
          </w:tcPr>
          <w:p w14:paraId="2C95BA08"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nil"/>
              <w:right w:val="nil"/>
            </w:tcBorders>
            <w:shd w:val="clear" w:color="auto" w:fill="auto"/>
            <w:noWrap/>
            <w:vAlign w:val="bottom"/>
            <w:hideMark/>
          </w:tcPr>
          <w:p w14:paraId="070E996E"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5620C03D"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02</w:t>
            </w:r>
          </w:p>
        </w:tc>
        <w:tc>
          <w:tcPr>
            <w:tcW w:w="1275" w:type="dxa"/>
            <w:tcBorders>
              <w:top w:val="nil"/>
              <w:left w:val="nil"/>
              <w:bottom w:val="nil"/>
              <w:right w:val="nil"/>
            </w:tcBorders>
            <w:shd w:val="clear" w:color="auto" w:fill="auto"/>
            <w:noWrap/>
            <w:vAlign w:val="bottom"/>
            <w:hideMark/>
          </w:tcPr>
          <w:p w14:paraId="417BD59A" w14:textId="77777777" w:rsidR="004B09CD" w:rsidRPr="004B09CD" w:rsidRDefault="004B09CD" w:rsidP="004B09CD">
            <w:pPr>
              <w:spacing w:after="0" w:line="240" w:lineRule="auto"/>
              <w:jc w:val="center"/>
              <w:rPr>
                <w:rFonts w:ascii="Times New Roman" w:eastAsia="Times New Roman" w:hAnsi="Times New Roman" w:cs="Times New Roman"/>
                <w:b/>
                <w:bCs/>
                <w:sz w:val="16"/>
                <w:szCs w:val="16"/>
                <w:lang w:eastAsia="ru-RU"/>
              </w:rPr>
            </w:pPr>
            <w:r w:rsidRPr="004B09CD">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bottom"/>
            <w:hideMark/>
          </w:tcPr>
          <w:p w14:paraId="46BE4EEF"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0DE70670"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1 105 000,00</w:t>
            </w:r>
          </w:p>
        </w:tc>
        <w:tc>
          <w:tcPr>
            <w:tcW w:w="1275" w:type="dxa"/>
            <w:tcBorders>
              <w:top w:val="nil"/>
              <w:left w:val="nil"/>
              <w:bottom w:val="nil"/>
              <w:right w:val="single" w:sz="4" w:space="0" w:color="auto"/>
            </w:tcBorders>
            <w:shd w:val="clear" w:color="auto" w:fill="auto"/>
            <w:noWrap/>
            <w:vAlign w:val="bottom"/>
            <w:hideMark/>
          </w:tcPr>
          <w:p w14:paraId="72EEA178"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640 000,00</w:t>
            </w:r>
          </w:p>
        </w:tc>
        <w:tc>
          <w:tcPr>
            <w:tcW w:w="1281" w:type="dxa"/>
            <w:tcBorders>
              <w:top w:val="nil"/>
              <w:left w:val="nil"/>
              <w:bottom w:val="nil"/>
              <w:right w:val="single" w:sz="8" w:space="0" w:color="auto"/>
            </w:tcBorders>
            <w:shd w:val="clear" w:color="auto" w:fill="auto"/>
            <w:noWrap/>
            <w:vAlign w:val="bottom"/>
            <w:hideMark/>
          </w:tcPr>
          <w:p w14:paraId="47B56DEE"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910 000,00</w:t>
            </w:r>
          </w:p>
        </w:tc>
      </w:tr>
      <w:tr w:rsidR="00145780" w:rsidRPr="004B09CD" w14:paraId="2F1649FA"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43D6C6A4"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nil"/>
            </w:tcBorders>
            <w:shd w:val="clear" w:color="auto" w:fill="auto"/>
            <w:noWrap/>
            <w:vAlign w:val="bottom"/>
            <w:hideMark/>
          </w:tcPr>
          <w:p w14:paraId="218F5DF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414A526"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02</w:t>
            </w:r>
          </w:p>
        </w:tc>
        <w:tc>
          <w:tcPr>
            <w:tcW w:w="1275" w:type="dxa"/>
            <w:tcBorders>
              <w:top w:val="nil"/>
              <w:left w:val="nil"/>
              <w:bottom w:val="nil"/>
              <w:right w:val="nil"/>
            </w:tcBorders>
            <w:shd w:val="clear" w:color="auto" w:fill="auto"/>
            <w:noWrap/>
            <w:vAlign w:val="bottom"/>
            <w:hideMark/>
          </w:tcPr>
          <w:p w14:paraId="7710632A"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single" w:sz="4" w:space="0" w:color="auto"/>
            </w:tcBorders>
            <w:shd w:val="clear" w:color="auto" w:fill="auto"/>
            <w:noWrap/>
            <w:vAlign w:val="bottom"/>
            <w:hideMark/>
          </w:tcPr>
          <w:p w14:paraId="4AB94395"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406298C0"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1 105 000,00</w:t>
            </w:r>
          </w:p>
        </w:tc>
        <w:tc>
          <w:tcPr>
            <w:tcW w:w="1275" w:type="dxa"/>
            <w:tcBorders>
              <w:top w:val="nil"/>
              <w:left w:val="nil"/>
              <w:bottom w:val="nil"/>
              <w:right w:val="single" w:sz="4" w:space="0" w:color="auto"/>
            </w:tcBorders>
            <w:shd w:val="clear" w:color="auto" w:fill="auto"/>
            <w:noWrap/>
            <w:vAlign w:val="bottom"/>
            <w:hideMark/>
          </w:tcPr>
          <w:p w14:paraId="218ACDA0"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640 000,00</w:t>
            </w:r>
          </w:p>
        </w:tc>
        <w:tc>
          <w:tcPr>
            <w:tcW w:w="1281" w:type="dxa"/>
            <w:tcBorders>
              <w:top w:val="nil"/>
              <w:left w:val="nil"/>
              <w:bottom w:val="nil"/>
              <w:right w:val="single" w:sz="8" w:space="0" w:color="auto"/>
            </w:tcBorders>
            <w:shd w:val="clear" w:color="auto" w:fill="auto"/>
            <w:noWrap/>
            <w:vAlign w:val="bottom"/>
            <w:hideMark/>
          </w:tcPr>
          <w:p w14:paraId="64FF3EBA"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910 000,00</w:t>
            </w:r>
          </w:p>
        </w:tc>
      </w:tr>
      <w:tr w:rsidR="00145780" w:rsidRPr="004B09CD" w14:paraId="278115E9" w14:textId="77777777" w:rsidTr="00145780">
        <w:trPr>
          <w:trHeight w:val="945"/>
        </w:trPr>
        <w:tc>
          <w:tcPr>
            <w:tcW w:w="3544" w:type="dxa"/>
            <w:tcBorders>
              <w:top w:val="nil"/>
              <w:left w:val="single" w:sz="8" w:space="0" w:color="auto"/>
              <w:bottom w:val="nil"/>
              <w:right w:val="single" w:sz="4" w:space="0" w:color="auto"/>
            </w:tcBorders>
            <w:shd w:val="clear" w:color="auto" w:fill="auto"/>
            <w:vAlign w:val="bottom"/>
            <w:hideMark/>
          </w:tcPr>
          <w:p w14:paraId="0520BE96"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567" w:type="dxa"/>
            <w:tcBorders>
              <w:top w:val="nil"/>
              <w:left w:val="nil"/>
              <w:bottom w:val="nil"/>
              <w:right w:val="nil"/>
            </w:tcBorders>
            <w:shd w:val="clear" w:color="auto" w:fill="auto"/>
            <w:noWrap/>
            <w:vAlign w:val="bottom"/>
            <w:hideMark/>
          </w:tcPr>
          <w:p w14:paraId="543C2DE6"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xml:space="preserve">01 </w:t>
            </w:r>
          </w:p>
        </w:tc>
        <w:tc>
          <w:tcPr>
            <w:tcW w:w="567" w:type="dxa"/>
            <w:tcBorders>
              <w:top w:val="nil"/>
              <w:left w:val="single" w:sz="4" w:space="0" w:color="auto"/>
              <w:bottom w:val="nil"/>
              <w:right w:val="single" w:sz="4" w:space="0" w:color="auto"/>
            </w:tcBorders>
            <w:shd w:val="clear" w:color="auto" w:fill="auto"/>
            <w:noWrap/>
            <w:vAlign w:val="bottom"/>
            <w:hideMark/>
          </w:tcPr>
          <w:p w14:paraId="23B9AD3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02</w:t>
            </w:r>
          </w:p>
        </w:tc>
        <w:tc>
          <w:tcPr>
            <w:tcW w:w="1275" w:type="dxa"/>
            <w:tcBorders>
              <w:top w:val="nil"/>
              <w:left w:val="nil"/>
              <w:bottom w:val="nil"/>
              <w:right w:val="nil"/>
            </w:tcBorders>
            <w:shd w:val="clear" w:color="auto" w:fill="auto"/>
            <w:noWrap/>
            <w:vAlign w:val="bottom"/>
            <w:hideMark/>
          </w:tcPr>
          <w:p w14:paraId="2537F173"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99 0 00 92080</w:t>
            </w:r>
          </w:p>
        </w:tc>
        <w:tc>
          <w:tcPr>
            <w:tcW w:w="567" w:type="dxa"/>
            <w:tcBorders>
              <w:top w:val="nil"/>
              <w:left w:val="single" w:sz="4" w:space="0" w:color="auto"/>
              <w:bottom w:val="nil"/>
              <w:right w:val="single" w:sz="4" w:space="0" w:color="auto"/>
            </w:tcBorders>
            <w:shd w:val="clear" w:color="auto" w:fill="auto"/>
            <w:noWrap/>
            <w:vAlign w:val="bottom"/>
            <w:hideMark/>
          </w:tcPr>
          <w:p w14:paraId="6E369F0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407F5F47"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1 105 000,00</w:t>
            </w:r>
          </w:p>
        </w:tc>
        <w:tc>
          <w:tcPr>
            <w:tcW w:w="1275" w:type="dxa"/>
            <w:tcBorders>
              <w:top w:val="nil"/>
              <w:left w:val="nil"/>
              <w:bottom w:val="nil"/>
              <w:right w:val="single" w:sz="4" w:space="0" w:color="auto"/>
            </w:tcBorders>
            <w:shd w:val="clear" w:color="auto" w:fill="auto"/>
            <w:noWrap/>
            <w:vAlign w:val="bottom"/>
            <w:hideMark/>
          </w:tcPr>
          <w:p w14:paraId="71770653"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640 000,00</w:t>
            </w:r>
          </w:p>
        </w:tc>
        <w:tc>
          <w:tcPr>
            <w:tcW w:w="1281" w:type="dxa"/>
            <w:tcBorders>
              <w:top w:val="nil"/>
              <w:left w:val="nil"/>
              <w:bottom w:val="nil"/>
              <w:right w:val="single" w:sz="8" w:space="0" w:color="auto"/>
            </w:tcBorders>
            <w:shd w:val="clear" w:color="auto" w:fill="auto"/>
            <w:noWrap/>
            <w:vAlign w:val="bottom"/>
            <w:hideMark/>
          </w:tcPr>
          <w:p w14:paraId="7E3A8EB1"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910 000,00</w:t>
            </w:r>
          </w:p>
        </w:tc>
      </w:tr>
      <w:tr w:rsidR="00145780" w:rsidRPr="004B09CD" w14:paraId="3C7BDAD3" w14:textId="77777777" w:rsidTr="00145780">
        <w:trPr>
          <w:trHeight w:val="1575"/>
        </w:trPr>
        <w:tc>
          <w:tcPr>
            <w:tcW w:w="3544" w:type="dxa"/>
            <w:tcBorders>
              <w:top w:val="nil"/>
              <w:left w:val="single" w:sz="8" w:space="0" w:color="auto"/>
              <w:bottom w:val="nil"/>
              <w:right w:val="single" w:sz="4" w:space="0" w:color="auto"/>
            </w:tcBorders>
            <w:shd w:val="clear" w:color="auto" w:fill="auto"/>
            <w:vAlign w:val="bottom"/>
            <w:hideMark/>
          </w:tcPr>
          <w:p w14:paraId="1E325DFE"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noWrap/>
            <w:vAlign w:val="bottom"/>
            <w:hideMark/>
          </w:tcPr>
          <w:p w14:paraId="0D4CA4A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50556A2B"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02</w:t>
            </w:r>
          </w:p>
        </w:tc>
        <w:tc>
          <w:tcPr>
            <w:tcW w:w="1275" w:type="dxa"/>
            <w:tcBorders>
              <w:top w:val="nil"/>
              <w:left w:val="nil"/>
              <w:bottom w:val="nil"/>
              <w:right w:val="nil"/>
            </w:tcBorders>
            <w:shd w:val="clear" w:color="auto" w:fill="auto"/>
            <w:noWrap/>
            <w:vAlign w:val="bottom"/>
            <w:hideMark/>
          </w:tcPr>
          <w:p w14:paraId="77D6C2BE"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99 0 00 92080</w:t>
            </w:r>
          </w:p>
        </w:tc>
        <w:tc>
          <w:tcPr>
            <w:tcW w:w="567" w:type="dxa"/>
            <w:tcBorders>
              <w:top w:val="nil"/>
              <w:left w:val="single" w:sz="4" w:space="0" w:color="auto"/>
              <w:bottom w:val="nil"/>
              <w:right w:val="single" w:sz="4" w:space="0" w:color="auto"/>
            </w:tcBorders>
            <w:shd w:val="clear" w:color="auto" w:fill="auto"/>
            <w:noWrap/>
            <w:vAlign w:val="bottom"/>
            <w:hideMark/>
          </w:tcPr>
          <w:p w14:paraId="04F9EC09"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100</w:t>
            </w:r>
          </w:p>
        </w:tc>
        <w:tc>
          <w:tcPr>
            <w:tcW w:w="1277" w:type="dxa"/>
            <w:tcBorders>
              <w:top w:val="nil"/>
              <w:left w:val="nil"/>
              <w:bottom w:val="nil"/>
              <w:right w:val="single" w:sz="4" w:space="0" w:color="auto"/>
            </w:tcBorders>
            <w:shd w:val="clear" w:color="auto" w:fill="auto"/>
            <w:noWrap/>
            <w:vAlign w:val="bottom"/>
            <w:hideMark/>
          </w:tcPr>
          <w:p w14:paraId="02E0D63D"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1 105 000,00</w:t>
            </w:r>
          </w:p>
        </w:tc>
        <w:tc>
          <w:tcPr>
            <w:tcW w:w="1275" w:type="dxa"/>
            <w:tcBorders>
              <w:top w:val="nil"/>
              <w:left w:val="nil"/>
              <w:bottom w:val="nil"/>
              <w:right w:val="single" w:sz="4" w:space="0" w:color="auto"/>
            </w:tcBorders>
            <w:shd w:val="clear" w:color="auto" w:fill="auto"/>
            <w:noWrap/>
            <w:vAlign w:val="bottom"/>
            <w:hideMark/>
          </w:tcPr>
          <w:p w14:paraId="068781C9"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640 000,00</w:t>
            </w:r>
          </w:p>
        </w:tc>
        <w:tc>
          <w:tcPr>
            <w:tcW w:w="1281" w:type="dxa"/>
            <w:tcBorders>
              <w:top w:val="nil"/>
              <w:left w:val="nil"/>
              <w:bottom w:val="nil"/>
              <w:right w:val="single" w:sz="8" w:space="0" w:color="auto"/>
            </w:tcBorders>
            <w:shd w:val="clear" w:color="auto" w:fill="auto"/>
            <w:noWrap/>
            <w:vAlign w:val="bottom"/>
            <w:hideMark/>
          </w:tcPr>
          <w:p w14:paraId="178AA22A"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910 000,00</w:t>
            </w:r>
          </w:p>
        </w:tc>
      </w:tr>
      <w:tr w:rsidR="00145780" w:rsidRPr="004B09CD" w14:paraId="787FFF47" w14:textId="77777777" w:rsidTr="00145780">
        <w:trPr>
          <w:trHeight w:val="1260"/>
        </w:trPr>
        <w:tc>
          <w:tcPr>
            <w:tcW w:w="3544" w:type="dxa"/>
            <w:tcBorders>
              <w:top w:val="nil"/>
              <w:left w:val="single" w:sz="8" w:space="0" w:color="auto"/>
              <w:bottom w:val="nil"/>
              <w:right w:val="single" w:sz="4" w:space="0" w:color="auto"/>
            </w:tcBorders>
            <w:shd w:val="clear" w:color="auto" w:fill="auto"/>
            <w:vAlign w:val="bottom"/>
            <w:hideMark/>
          </w:tcPr>
          <w:p w14:paraId="7686965F"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noWrap/>
            <w:vAlign w:val="bottom"/>
            <w:hideMark/>
          </w:tcPr>
          <w:p w14:paraId="2443A835"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5298D018"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04</w:t>
            </w:r>
          </w:p>
        </w:tc>
        <w:tc>
          <w:tcPr>
            <w:tcW w:w="1275" w:type="dxa"/>
            <w:tcBorders>
              <w:top w:val="nil"/>
              <w:left w:val="nil"/>
              <w:bottom w:val="nil"/>
              <w:right w:val="nil"/>
            </w:tcBorders>
            <w:shd w:val="clear" w:color="auto" w:fill="auto"/>
            <w:noWrap/>
            <w:vAlign w:val="bottom"/>
            <w:hideMark/>
          </w:tcPr>
          <w:p w14:paraId="4B741690" w14:textId="77777777" w:rsidR="004B09CD" w:rsidRPr="004B09CD" w:rsidRDefault="004B09CD" w:rsidP="004B09CD">
            <w:pPr>
              <w:spacing w:after="0" w:line="240" w:lineRule="auto"/>
              <w:jc w:val="center"/>
              <w:rPr>
                <w:rFonts w:ascii="Times New Roman" w:eastAsia="Times New Roman" w:hAnsi="Times New Roman" w:cs="Times New Roman"/>
                <w:b/>
                <w:bCs/>
                <w:sz w:val="16"/>
                <w:szCs w:val="16"/>
                <w:lang w:eastAsia="ru-RU"/>
              </w:rPr>
            </w:pPr>
          </w:p>
        </w:tc>
        <w:tc>
          <w:tcPr>
            <w:tcW w:w="567" w:type="dxa"/>
            <w:tcBorders>
              <w:top w:val="nil"/>
              <w:left w:val="single" w:sz="4" w:space="0" w:color="auto"/>
              <w:bottom w:val="nil"/>
              <w:right w:val="single" w:sz="4" w:space="0" w:color="auto"/>
            </w:tcBorders>
            <w:shd w:val="clear" w:color="auto" w:fill="auto"/>
            <w:noWrap/>
            <w:vAlign w:val="bottom"/>
            <w:hideMark/>
          </w:tcPr>
          <w:p w14:paraId="3F927717"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70EF92F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3 991 432,05</w:t>
            </w:r>
          </w:p>
        </w:tc>
        <w:tc>
          <w:tcPr>
            <w:tcW w:w="1275" w:type="dxa"/>
            <w:tcBorders>
              <w:top w:val="nil"/>
              <w:left w:val="nil"/>
              <w:bottom w:val="nil"/>
              <w:right w:val="single" w:sz="4" w:space="0" w:color="auto"/>
            </w:tcBorders>
            <w:shd w:val="clear" w:color="auto" w:fill="auto"/>
            <w:noWrap/>
            <w:vAlign w:val="bottom"/>
            <w:hideMark/>
          </w:tcPr>
          <w:p w14:paraId="31E5A688"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1 924 140,20</w:t>
            </w:r>
          </w:p>
        </w:tc>
        <w:tc>
          <w:tcPr>
            <w:tcW w:w="1281" w:type="dxa"/>
            <w:tcBorders>
              <w:top w:val="nil"/>
              <w:left w:val="nil"/>
              <w:bottom w:val="nil"/>
              <w:right w:val="single" w:sz="8" w:space="0" w:color="auto"/>
            </w:tcBorders>
            <w:shd w:val="clear" w:color="auto" w:fill="auto"/>
            <w:noWrap/>
            <w:vAlign w:val="bottom"/>
            <w:hideMark/>
          </w:tcPr>
          <w:p w14:paraId="52328E0A"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3 375 670,20</w:t>
            </w:r>
          </w:p>
        </w:tc>
      </w:tr>
      <w:tr w:rsidR="00145780" w:rsidRPr="004B09CD" w14:paraId="29F25012"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61714B57"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lastRenderedPageBreak/>
              <w:t>Непрограммные направления деятельности</w:t>
            </w:r>
          </w:p>
        </w:tc>
        <w:tc>
          <w:tcPr>
            <w:tcW w:w="567" w:type="dxa"/>
            <w:tcBorders>
              <w:top w:val="nil"/>
              <w:left w:val="nil"/>
              <w:bottom w:val="nil"/>
              <w:right w:val="nil"/>
            </w:tcBorders>
            <w:shd w:val="clear" w:color="auto" w:fill="auto"/>
            <w:noWrap/>
            <w:vAlign w:val="bottom"/>
            <w:hideMark/>
          </w:tcPr>
          <w:p w14:paraId="52642EE2"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68676B9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nil"/>
            </w:tcBorders>
            <w:shd w:val="clear" w:color="auto" w:fill="auto"/>
            <w:noWrap/>
            <w:vAlign w:val="bottom"/>
            <w:hideMark/>
          </w:tcPr>
          <w:p w14:paraId="62986C3B"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single" w:sz="4" w:space="0" w:color="auto"/>
            </w:tcBorders>
            <w:shd w:val="clear" w:color="auto" w:fill="auto"/>
            <w:noWrap/>
            <w:vAlign w:val="bottom"/>
            <w:hideMark/>
          </w:tcPr>
          <w:p w14:paraId="0C7CF97D"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317BF306"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3 991 432,05</w:t>
            </w:r>
          </w:p>
        </w:tc>
        <w:tc>
          <w:tcPr>
            <w:tcW w:w="1275" w:type="dxa"/>
            <w:tcBorders>
              <w:top w:val="nil"/>
              <w:left w:val="nil"/>
              <w:bottom w:val="nil"/>
              <w:right w:val="single" w:sz="4" w:space="0" w:color="auto"/>
            </w:tcBorders>
            <w:shd w:val="clear" w:color="auto" w:fill="auto"/>
            <w:noWrap/>
            <w:vAlign w:val="bottom"/>
            <w:hideMark/>
          </w:tcPr>
          <w:p w14:paraId="7B26F302"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1 924 140,20</w:t>
            </w:r>
          </w:p>
        </w:tc>
        <w:tc>
          <w:tcPr>
            <w:tcW w:w="1281" w:type="dxa"/>
            <w:tcBorders>
              <w:top w:val="nil"/>
              <w:left w:val="nil"/>
              <w:bottom w:val="nil"/>
              <w:right w:val="single" w:sz="8" w:space="0" w:color="auto"/>
            </w:tcBorders>
            <w:shd w:val="clear" w:color="auto" w:fill="auto"/>
            <w:noWrap/>
            <w:vAlign w:val="bottom"/>
            <w:hideMark/>
          </w:tcPr>
          <w:p w14:paraId="20459F05"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3 375 670,20</w:t>
            </w:r>
          </w:p>
        </w:tc>
      </w:tr>
      <w:tr w:rsidR="00145780" w:rsidRPr="004B09CD" w14:paraId="697322D6" w14:textId="77777777" w:rsidTr="00145780">
        <w:trPr>
          <w:trHeight w:val="945"/>
        </w:trPr>
        <w:tc>
          <w:tcPr>
            <w:tcW w:w="3544" w:type="dxa"/>
            <w:tcBorders>
              <w:top w:val="nil"/>
              <w:left w:val="single" w:sz="8" w:space="0" w:color="auto"/>
              <w:bottom w:val="nil"/>
              <w:right w:val="single" w:sz="4" w:space="0" w:color="auto"/>
            </w:tcBorders>
            <w:shd w:val="clear" w:color="auto" w:fill="auto"/>
            <w:vAlign w:val="bottom"/>
            <w:hideMark/>
          </w:tcPr>
          <w:p w14:paraId="4FF6806E"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nil"/>
              <w:right w:val="nil"/>
            </w:tcBorders>
            <w:shd w:val="clear" w:color="auto" w:fill="auto"/>
            <w:noWrap/>
            <w:vAlign w:val="bottom"/>
            <w:hideMark/>
          </w:tcPr>
          <w:p w14:paraId="3EA9D726"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4AFA8D2"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nil"/>
            </w:tcBorders>
            <w:shd w:val="clear" w:color="auto" w:fill="auto"/>
            <w:noWrap/>
            <w:vAlign w:val="bottom"/>
            <w:hideMark/>
          </w:tcPr>
          <w:p w14:paraId="31EC35DD"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99 0 00 51180</w:t>
            </w:r>
          </w:p>
        </w:tc>
        <w:tc>
          <w:tcPr>
            <w:tcW w:w="567" w:type="dxa"/>
            <w:tcBorders>
              <w:top w:val="nil"/>
              <w:left w:val="single" w:sz="4" w:space="0" w:color="auto"/>
              <w:bottom w:val="nil"/>
              <w:right w:val="single" w:sz="4" w:space="0" w:color="auto"/>
            </w:tcBorders>
            <w:shd w:val="clear" w:color="auto" w:fill="auto"/>
            <w:noWrap/>
            <w:vAlign w:val="bottom"/>
            <w:hideMark/>
          </w:tcPr>
          <w:p w14:paraId="4DDB3441"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6D707AB3"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335 290,00</w:t>
            </w:r>
          </w:p>
        </w:tc>
        <w:tc>
          <w:tcPr>
            <w:tcW w:w="1275" w:type="dxa"/>
            <w:tcBorders>
              <w:top w:val="nil"/>
              <w:left w:val="nil"/>
              <w:bottom w:val="nil"/>
              <w:right w:val="single" w:sz="4" w:space="0" w:color="auto"/>
            </w:tcBorders>
            <w:shd w:val="clear" w:color="auto" w:fill="auto"/>
            <w:noWrap/>
            <w:vAlign w:val="bottom"/>
            <w:hideMark/>
          </w:tcPr>
          <w:p w14:paraId="0F20241C"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367 890,00</w:t>
            </w:r>
          </w:p>
        </w:tc>
        <w:tc>
          <w:tcPr>
            <w:tcW w:w="1281" w:type="dxa"/>
            <w:tcBorders>
              <w:top w:val="nil"/>
              <w:left w:val="nil"/>
              <w:bottom w:val="nil"/>
              <w:right w:val="single" w:sz="8" w:space="0" w:color="auto"/>
            </w:tcBorders>
            <w:shd w:val="clear" w:color="auto" w:fill="auto"/>
            <w:noWrap/>
            <w:vAlign w:val="bottom"/>
            <w:hideMark/>
          </w:tcPr>
          <w:p w14:paraId="5F15FC0B"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382 060,00</w:t>
            </w:r>
          </w:p>
        </w:tc>
      </w:tr>
      <w:tr w:rsidR="00145780" w:rsidRPr="004B09CD" w14:paraId="48B85ECE" w14:textId="77777777" w:rsidTr="00145780">
        <w:trPr>
          <w:trHeight w:val="1575"/>
        </w:trPr>
        <w:tc>
          <w:tcPr>
            <w:tcW w:w="3544" w:type="dxa"/>
            <w:tcBorders>
              <w:top w:val="nil"/>
              <w:left w:val="single" w:sz="8" w:space="0" w:color="auto"/>
              <w:bottom w:val="nil"/>
              <w:right w:val="single" w:sz="4" w:space="0" w:color="auto"/>
            </w:tcBorders>
            <w:shd w:val="clear" w:color="auto" w:fill="auto"/>
            <w:vAlign w:val="bottom"/>
            <w:hideMark/>
          </w:tcPr>
          <w:p w14:paraId="010C5AB7"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noWrap/>
            <w:vAlign w:val="bottom"/>
            <w:hideMark/>
          </w:tcPr>
          <w:p w14:paraId="5200D25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491D509"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nil"/>
            </w:tcBorders>
            <w:shd w:val="clear" w:color="auto" w:fill="auto"/>
            <w:noWrap/>
            <w:vAlign w:val="bottom"/>
            <w:hideMark/>
          </w:tcPr>
          <w:p w14:paraId="69A66427"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99 0 00 51180</w:t>
            </w:r>
          </w:p>
        </w:tc>
        <w:tc>
          <w:tcPr>
            <w:tcW w:w="567" w:type="dxa"/>
            <w:tcBorders>
              <w:top w:val="nil"/>
              <w:left w:val="single" w:sz="4" w:space="0" w:color="auto"/>
              <w:bottom w:val="nil"/>
              <w:right w:val="single" w:sz="4" w:space="0" w:color="auto"/>
            </w:tcBorders>
            <w:shd w:val="clear" w:color="auto" w:fill="auto"/>
            <w:noWrap/>
            <w:vAlign w:val="bottom"/>
            <w:hideMark/>
          </w:tcPr>
          <w:p w14:paraId="2F5D1A9D"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100</w:t>
            </w:r>
          </w:p>
        </w:tc>
        <w:tc>
          <w:tcPr>
            <w:tcW w:w="1277" w:type="dxa"/>
            <w:tcBorders>
              <w:top w:val="nil"/>
              <w:left w:val="nil"/>
              <w:bottom w:val="nil"/>
              <w:right w:val="single" w:sz="4" w:space="0" w:color="auto"/>
            </w:tcBorders>
            <w:shd w:val="clear" w:color="auto" w:fill="auto"/>
            <w:noWrap/>
            <w:vAlign w:val="bottom"/>
            <w:hideMark/>
          </w:tcPr>
          <w:p w14:paraId="21D2C8D6"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299 527,00</w:t>
            </w:r>
          </w:p>
        </w:tc>
        <w:tc>
          <w:tcPr>
            <w:tcW w:w="1275" w:type="dxa"/>
            <w:tcBorders>
              <w:top w:val="nil"/>
              <w:left w:val="nil"/>
              <w:bottom w:val="nil"/>
              <w:right w:val="single" w:sz="4" w:space="0" w:color="auto"/>
            </w:tcBorders>
            <w:shd w:val="clear" w:color="auto" w:fill="auto"/>
            <w:noWrap/>
            <w:vAlign w:val="bottom"/>
            <w:hideMark/>
          </w:tcPr>
          <w:p w14:paraId="2E6F7E61"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334 161,00</w:t>
            </w:r>
          </w:p>
        </w:tc>
        <w:tc>
          <w:tcPr>
            <w:tcW w:w="1281" w:type="dxa"/>
            <w:tcBorders>
              <w:top w:val="nil"/>
              <w:left w:val="nil"/>
              <w:bottom w:val="nil"/>
              <w:right w:val="single" w:sz="8" w:space="0" w:color="auto"/>
            </w:tcBorders>
            <w:shd w:val="clear" w:color="auto" w:fill="auto"/>
            <w:noWrap/>
            <w:vAlign w:val="bottom"/>
            <w:hideMark/>
          </w:tcPr>
          <w:p w14:paraId="06501167"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334 161,00</w:t>
            </w:r>
          </w:p>
        </w:tc>
      </w:tr>
      <w:tr w:rsidR="00145780" w:rsidRPr="004B09CD" w14:paraId="57004219" w14:textId="77777777" w:rsidTr="00145780">
        <w:trPr>
          <w:trHeight w:val="630"/>
        </w:trPr>
        <w:tc>
          <w:tcPr>
            <w:tcW w:w="3544" w:type="dxa"/>
            <w:tcBorders>
              <w:top w:val="nil"/>
              <w:left w:val="single" w:sz="8" w:space="0" w:color="auto"/>
              <w:bottom w:val="nil"/>
              <w:right w:val="single" w:sz="4" w:space="0" w:color="auto"/>
            </w:tcBorders>
            <w:shd w:val="clear" w:color="auto" w:fill="auto"/>
            <w:vAlign w:val="bottom"/>
            <w:hideMark/>
          </w:tcPr>
          <w:p w14:paraId="6419DC20"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bottom"/>
            <w:hideMark/>
          </w:tcPr>
          <w:p w14:paraId="4F1EA8EA"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66430B6C"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nil"/>
            </w:tcBorders>
            <w:shd w:val="clear" w:color="auto" w:fill="auto"/>
            <w:noWrap/>
            <w:vAlign w:val="bottom"/>
            <w:hideMark/>
          </w:tcPr>
          <w:p w14:paraId="351A1616"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99 0 00 51180</w:t>
            </w:r>
          </w:p>
        </w:tc>
        <w:tc>
          <w:tcPr>
            <w:tcW w:w="567" w:type="dxa"/>
            <w:tcBorders>
              <w:top w:val="nil"/>
              <w:left w:val="single" w:sz="4" w:space="0" w:color="auto"/>
              <w:bottom w:val="nil"/>
              <w:right w:val="single" w:sz="4" w:space="0" w:color="auto"/>
            </w:tcBorders>
            <w:shd w:val="clear" w:color="auto" w:fill="auto"/>
            <w:noWrap/>
            <w:vAlign w:val="bottom"/>
            <w:hideMark/>
          </w:tcPr>
          <w:p w14:paraId="44CE1A6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200</w:t>
            </w:r>
          </w:p>
        </w:tc>
        <w:tc>
          <w:tcPr>
            <w:tcW w:w="1277" w:type="dxa"/>
            <w:tcBorders>
              <w:top w:val="nil"/>
              <w:left w:val="nil"/>
              <w:bottom w:val="nil"/>
              <w:right w:val="single" w:sz="4" w:space="0" w:color="auto"/>
            </w:tcBorders>
            <w:shd w:val="clear" w:color="auto" w:fill="auto"/>
            <w:noWrap/>
            <w:vAlign w:val="bottom"/>
            <w:hideMark/>
          </w:tcPr>
          <w:p w14:paraId="31D74459"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35 763,00</w:t>
            </w:r>
          </w:p>
        </w:tc>
        <w:tc>
          <w:tcPr>
            <w:tcW w:w="1275" w:type="dxa"/>
            <w:tcBorders>
              <w:top w:val="nil"/>
              <w:left w:val="nil"/>
              <w:bottom w:val="nil"/>
              <w:right w:val="single" w:sz="4" w:space="0" w:color="auto"/>
            </w:tcBorders>
            <w:shd w:val="clear" w:color="auto" w:fill="auto"/>
            <w:noWrap/>
            <w:vAlign w:val="bottom"/>
            <w:hideMark/>
          </w:tcPr>
          <w:p w14:paraId="2A65D1E4"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33 729,00</w:t>
            </w:r>
          </w:p>
        </w:tc>
        <w:tc>
          <w:tcPr>
            <w:tcW w:w="1281" w:type="dxa"/>
            <w:tcBorders>
              <w:top w:val="nil"/>
              <w:left w:val="nil"/>
              <w:bottom w:val="nil"/>
              <w:right w:val="single" w:sz="8" w:space="0" w:color="auto"/>
            </w:tcBorders>
            <w:shd w:val="clear" w:color="auto" w:fill="auto"/>
            <w:noWrap/>
            <w:vAlign w:val="bottom"/>
            <w:hideMark/>
          </w:tcPr>
          <w:p w14:paraId="1F31DD37"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47 899,00</w:t>
            </w:r>
          </w:p>
        </w:tc>
      </w:tr>
      <w:tr w:rsidR="00145780" w:rsidRPr="004B09CD" w14:paraId="7D50901C" w14:textId="77777777" w:rsidTr="00145780">
        <w:trPr>
          <w:trHeight w:val="1890"/>
        </w:trPr>
        <w:tc>
          <w:tcPr>
            <w:tcW w:w="3544" w:type="dxa"/>
            <w:tcBorders>
              <w:top w:val="nil"/>
              <w:left w:val="single" w:sz="8" w:space="0" w:color="auto"/>
              <w:bottom w:val="single" w:sz="4" w:space="0" w:color="D9D9D9"/>
              <w:right w:val="nil"/>
            </w:tcBorders>
            <w:shd w:val="clear" w:color="auto" w:fill="auto"/>
            <w:hideMark/>
          </w:tcPr>
          <w:p w14:paraId="3FF49EFC"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7" w:type="dxa"/>
            <w:tcBorders>
              <w:top w:val="nil"/>
              <w:left w:val="single" w:sz="4" w:space="0" w:color="auto"/>
              <w:bottom w:val="nil"/>
              <w:right w:val="single" w:sz="4" w:space="0" w:color="auto"/>
            </w:tcBorders>
            <w:shd w:val="clear" w:color="auto" w:fill="auto"/>
            <w:noWrap/>
            <w:vAlign w:val="bottom"/>
            <w:hideMark/>
          </w:tcPr>
          <w:p w14:paraId="26840496"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31B0BC92"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04</w:t>
            </w:r>
          </w:p>
        </w:tc>
        <w:tc>
          <w:tcPr>
            <w:tcW w:w="1275" w:type="dxa"/>
            <w:tcBorders>
              <w:top w:val="nil"/>
              <w:left w:val="nil"/>
              <w:bottom w:val="nil"/>
              <w:right w:val="nil"/>
            </w:tcBorders>
            <w:shd w:val="clear" w:color="auto" w:fill="auto"/>
            <w:noWrap/>
            <w:vAlign w:val="bottom"/>
            <w:hideMark/>
          </w:tcPr>
          <w:p w14:paraId="643EEADA"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99 0 00 61610</w:t>
            </w:r>
          </w:p>
        </w:tc>
        <w:tc>
          <w:tcPr>
            <w:tcW w:w="567" w:type="dxa"/>
            <w:tcBorders>
              <w:top w:val="nil"/>
              <w:left w:val="single" w:sz="4" w:space="0" w:color="auto"/>
              <w:bottom w:val="nil"/>
              <w:right w:val="single" w:sz="4" w:space="0" w:color="auto"/>
            </w:tcBorders>
            <w:shd w:val="clear" w:color="auto" w:fill="auto"/>
            <w:noWrap/>
            <w:vAlign w:val="bottom"/>
            <w:hideMark/>
          </w:tcPr>
          <w:p w14:paraId="5CC4A7C7"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7F655D6C"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100,00</w:t>
            </w:r>
          </w:p>
        </w:tc>
        <w:tc>
          <w:tcPr>
            <w:tcW w:w="1275" w:type="dxa"/>
            <w:tcBorders>
              <w:top w:val="nil"/>
              <w:left w:val="nil"/>
              <w:bottom w:val="nil"/>
              <w:right w:val="single" w:sz="4" w:space="0" w:color="auto"/>
            </w:tcBorders>
            <w:shd w:val="clear" w:color="auto" w:fill="auto"/>
            <w:noWrap/>
            <w:vAlign w:val="bottom"/>
            <w:hideMark/>
          </w:tcPr>
          <w:p w14:paraId="6EBDFA28"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0932CF8A"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r>
      <w:tr w:rsidR="00145780" w:rsidRPr="004B09CD" w14:paraId="7902F22B" w14:textId="77777777" w:rsidTr="00145780">
        <w:trPr>
          <w:trHeight w:val="630"/>
        </w:trPr>
        <w:tc>
          <w:tcPr>
            <w:tcW w:w="3544" w:type="dxa"/>
            <w:tcBorders>
              <w:top w:val="nil"/>
              <w:left w:val="single" w:sz="8" w:space="0" w:color="auto"/>
              <w:bottom w:val="single" w:sz="4" w:space="0" w:color="D9D9D9"/>
              <w:right w:val="nil"/>
            </w:tcBorders>
            <w:shd w:val="clear" w:color="auto" w:fill="auto"/>
            <w:hideMark/>
          </w:tcPr>
          <w:p w14:paraId="16B57E1B"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single" w:sz="4" w:space="0" w:color="auto"/>
            </w:tcBorders>
            <w:shd w:val="clear" w:color="auto" w:fill="auto"/>
            <w:noWrap/>
            <w:vAlign w:val="bottom"/>
            <w:hideMark/>
          </w:tcPr>
          <w:p w14:paraId="4BB39611"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4390F639"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04</w:t>
            </w:r>
          </w:p>
        </w:tc>
        <w:tc>
          <w:tcPr>
            <w:tcW w:w="1275" w:type="dxa"/>
            <w:tcBorders>
              <w:top w:val="nil"/>
              <w:left w:val="nil"/>
              <w:bottom w:val="nil"/>
              <w:right w:val="nil"/>
            </w:tcBorders>
            <w:shd w:val="clear" w:color="auto" w:fill="auto"/>
            <w:noWrap/>
            <w:vAlign w:val="bottom"/>
            <w:hideMark/>
          </w:tcPr>
          <w:p w14:paraId="2B42BFB3"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99 0 00 61610</w:t>
            </w:r>
          </w:p>
        </w:tc>
        <w:tc>
          <w:tcPr>
            <w:tcW w:w="567" w:type="dxa"/>
            <w:tcBorders>
              <w:top w:val="nil"/>
              <w:left w:val="single" w:sz="4" w:space="0" w:color="auto"/>
              <w:bottom w:val="nil"/>
              <w:right w:val="single" w:sz="4" w:space="0" w:color="auto"/>
            </w:tcBorders>
            <w:shd w:val="clear" w:color="auto" w:fill="auto"/>
            <w:noWrap/>
            <w:vAlign w:val="bottom"/>
            <w:hideMark/>
          </w:tcPr>
          <w:p w14:paraId="3AC10B72"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200</w:t>
            </w:r>
          </w:p>
        </w:tc>
        <w:tc>
          <w:tcPr>
            <w:tcW w:w="1277" w:type="dxa"/>
            <w:tcBorders>
              <w:top w:val="nil"/>
              <w:left w:val="nil"/>
              <w:bottom w:val="nil"/>
              <w:right w:val="single" w:sz="4" w:space="0" w:color="auto"/>
            </w:tcBorders>
            <w:shd w:val="clear" w:color="auto" w:fill="auto"/>
            <w:noWrap/>
            <w:vAlign w:val="bottom"/>
            <w:hideMark/>
          </w:tcPr>
          <w:p w14:paraId="1AE0F0F4"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100,00</w:t>
            </w:r>
          </w:p>
        </w:tc>
        <w:tc>
          <w:tcPr>
            <w:tcW w:w="1275" w:type="dxa"/>
            <w:tcBorders>
              <w:top w:val="nil"/>
              <w:left w:val="nil"/>
              <w:bottom w:val="nil"/>
              <w:right w:val="single" w:sz="4" w:space="0" w:color="auto"/>
            </w:tcBorders>
            <w:shd w:val="clear" w:color="auto" w:fill="auto"/>
            <w:noWrap/>
            <w:vAlign w:val="bottom"/>
            <w:hideMark/>
          </w:tcPr>
          <w:p w14:paraId="428880A1"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09BB7EFA"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r>
      <w:tr w:rsidR="00145780" w:rsidRPr="004B09CD" w14:paraId="3D942010" w14:textId="77777777" w:rsidTr="00145780">
        <w:trPr>
          <w:trHeight w:val="1875"/>
        </w:trPr>
        <w:tc>
          <w:tcPr>
            <w:tcW w:w="3544" w:type="dxa"/>
            <w:tcBorders>
              <w:top w:val="nil"/>
              <w:left w:val="single" w:sz="8" w:space="0" w:color="auto"/>
              <w:bottom w:val="nil"/>
              <w:right w:val="nil"/>
            </w:tcBorders>
            <w:shd w:val="clear" w:color="auto" w:fill="auto"/>
            <w:vAlign w:val="bottom"/>
            <w:hideMark/>
          </w:tcPr>
          <w:p w14:paraId="0111420D"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single" w:sz="4" w:space="0" w:color="auto"/>
              <w:bottom w:val="nil"/>
              <w:right w:val="single" w:sz="4" w:space="0" w:color="auto"/>
            </w:tcBorders>
            <w:shd w:val="clear" w:color="auto" w:fill="auto"/>
            <w:noWrap/>
            <w:vAlign w:val="bottom"/>
            <w:hideMark/>
          </w:tcPr>
          <w:p w14:paraId="0E1FABE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70120206"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single" w:sz="4" w:space="0" w:color="auto"/>
            </w:tcBorders>
            <w:shd w:val="clear" w:color="auto" w:fill="auto"/>
            <w:noWrap/>
            <w:vAlign w:val="bottom"/>
            <w:hideMark/>
          </w:tcPr>
          <w:p w14:paraId="7DE48E5C"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99 0 00 73150</w:t>
            </w:r>
          </w:p>
        </w:tc>
        <w:tc>
          <w:tcPr>
            <w:tcW w:w="567" w:type="dxa"/>
            <w:tcBorders>
              <w:top w:val="nil"/>
              <w:left w:val="nil"/>
              <w:bottom w:val="nil"/>
              <w:right w:val="nil"/>
            </w:tcBorders>
            <w:shd w:val="clear" w:color="auto" w:fill="auto"/>
            <w:noWrap/>
            <w:vAlign w:val="bottom"/>
            <w:hideMark/>
          </w:tcPr>
          <w:p w14:paraId="4436507D"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p>
        </w:tc>
        <w:tc>
          <w:tcPr>
            <w:tcW w:w="1277" w:type="dxa"/>
            <w:tcBorders>
              <w:top w:val="nil"/>
              <w:left w:val="single" w:sz="4" w:space="0" w:color="auto"/>
              <w:bottom w:val="nil"/>
              <w:right w:val="single" w:sz="4" w:space="0" w:color="auto"/>
            </w:tcBorders>
            <w:shd w:val="clear" w:color="auto" w:fill="auto"/>
            <w:noWrap/>
            <w:vAlign w:val="bottom"/>
            <w:hideMark/>
          </w:tcPr>
          <w:p w14:paraId="72BAA8FE"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27 322,00</w:t>
            </w:r>
          </w:p>
        </w:tc>
        <w:tc>
          <w:tcPr>
            <w:tcW w:w="1275" w:type="dxa"/>
            <w:tcBorders>
              <w:top w:val="nil"/>
              <w:left w:val="nil"/>
              <w:bottom w:val="nil"/>
              <w:right w:val="single" w:sz="4" w:space="0" w:color="auto"/>
            </w:tcBorders>
            <w:shd w:val="clear" w:color="auto" w:fill="auto"/>
            <w:noWrap/>
            <w:vAlign w:val="bottom"/>
            <w:hideMark/>
          </w:tcPr>
          <w:p w14:paraId="7DF21374"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27 322,00</w:t>
            </w:r>
          </w:p>
        </w:tc>
        <w:tc>
          <w:tcPr>
            <w:tcW w:w="1281" w:type="dxa"/>
            <w:tcBorders>
              <w:top w:val="nil"/>
              <w:left w:val="nil"/>
              <w:bottom w:val="nil"/>
              <w:right w:val="single" w:sz="8" w:space="0" w:color="auto"/>
            </w:tcBorders>
            <w:shd w:val="clear" w:color="auto" w:fill="auto"/>
            <w:noWrap/>
            <w:vAlign w:val="bottom"/>
            <w:hideMark/>
          </w:tcPr>
          <w:p w14:paraId="4AE13AA8"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27 322,00</w:t>
            </w:r>
          </w:p>
        </w:tc>
      </w:tr>
      <w:tr w:rsidR="00145780" w:rsidRPr="004B09CD" w14:paraId="7ED59FA1" w14:textId="77777777" w:rsidTr="00145780">
        <w:trPr>
          <w:trHeight w:val="1575"/>
        </w:trPr>
        <w:tc>
          <w:tcPr>
            <w:tcW w:w="3544" w:type="dxa"/>
            <w:tcBorders>
              <w:top w:val="nil"/>
              <w:left w:val="single" w:sz="8" w:space="0" w:color="auto"/>
              <w:bottom w:val="nil"/>
              <w:right w:val="single" w:sz="4" w:space="0" w:color="auto"/>
            </w:tcBorders>
            <w:shd w:val="clear" w:color="auto" w:fill="auto"/>
            <w:vAlign w:val="bottom"/>
            <w:hideMark/>
          </w:tcPr>
          <w:p w14:paraId="769EE844"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noWrap/>
            <w:vAlign w:val="bottom"/>
            <w:hideMark/>
          </w:tcPr>
          <w:p w14:paraId="49416C7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6DEB037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single" w:sz="4" w:space="0" w:color="auto"/>
            </w:tcBorders>
            <w:shd w:val="clear" w:color="auto" w:fill="auto"/>
            <w:noWrap/>
            <w:vAlign w:val="bottom"/>
            <w:hideMark/>
          </w:tcPr>
          <w:p w14:paraId="6BF1F90C"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99 0 00 73150</w:t>
            </w:r>
          </w:p>
        </w:tc>
        <w:tc>
          <w:tcPr>
            <w:tcW w:w="567" w:type="dxa"/>
            <w:tcBorders>
              <w:top w:val="nil"/>
              <w:left w:val="nil"/>
              <w:bottom w:val="nil"/>
              <w:right w:val="nil"/>
            </w:tcBorders>
            <w:shd w:val="clear" w:color="auto" w:fill="auto"/>
            <w:noWrap/>
            <w:vAlign w:val="bottom"/>
            <w:hideMark/>
          </w:tcPr>
          <w:p w14:paraId="3CEC405D"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100</w:t>
            </w:r>
          </w:p>
        </w:tc>
        <w:tc>
          <w:tcPr>
            <w:tcW w:w="1277" w:type="dxa"/>
            <w:tcBorders>
              <w:top w:val="nil"/>
              <w:left w:val="single" w:sz="4" w:space="0" w:color="auto"/>
              <w:bottom w:val="nil"/>
              <w:right w:val="single" w:sz="4" w:space="0" w:color="auto"/>
            </w:tcBorders>
            <w:shd w:val="clear" w:color="auto" w:fill="auto"/>
            <w:noWrap/>
            <w:vAlign w:val="bottom"/>
            <w:hideMark/>
          </w:tcPr>
          <w:p w14:paraId="4E6E0521"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21 322,00</w:t>
            </w:r>
          </w:p>
        </w:tc>
        <w:tc>
          <w:tcPr>
            <w:tcW w:w="1275" w:type="dxa"/>
            <w:tcBorders>
              <w:top w:val="nil"/>
              <w:left w:val="nil"/>
              <w:bottom w:val="nil"/>
              <w:right w:val="single" w:sz="4" w:space="0" w:color="auto"/>
            </w:tcBorders>
            <w:shd w:val="clear" w:color="auto" w:fill="auto"/>
            <w:noWrap/>
            <w:vAlign w:val="bottom"/>
            <w:hideMark/>
          </w:tcPr>
          <w:p w14:paraId="6DC7988E"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21 322,00</w:t>
            </w:r>
          </w:p>
        </w:tc>
        <w:tc>
          <w:tcPr>
            <w:tcW w:w="1281" w:type="dxa"/>
            <w:tcBorders>
              <w:top w:val="nil"/>
              <w:left w:val="nil"/>
              <w:bottom w:val="nil"/>
              <w:right w:val="single" w:sz="8" w:space="0" w:color="auto"/>
            </w:tcBorders>
            <w:shd w:val="clear" w:color="auto" w:fill="auto"/>
            <w:noWrap/>
            <w:vAlign w:val="bottom"/>
            <w:hideMark/>
          </w:tcPr>
          <w:p w14:paraId="1D346A10"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21 322,00</w:t>
            </w:r>
          </w:p>
        </w:tc>
      </w:tr>
      <w:tr w:rsidR="00145780" w:rsidRPr="004B09CD" w14:paraId="2E196B62" w14:textId="77777777" w:rsidTr="00145780">
        <w:trPr>
          <w:trHeight w:val="630"/>
        </w:trPr>
        <w:tc>
          <w:tcPr>
            <w:tcW w:w="3544" w:type="dxa"/>
            <w:tcBorders>
              <w:top w:val="nil"/>
              <w:left w:val="single" w:sz="8" w:space="0" w:color="auto"/>
              <w:bottom w:val="nil"/>
              <w:right w:val="single" w:sz="4" w:space="0" w:color="auto"/>
            </w:tcBorders>
            <w:shd w:val="clear" w:color="auto" w:fill="auto"/>
            <w:vAlign w:val="bottom"/>
            <w:hideMark/>
          </w:tcPr>
          <w:p w14:paraId="6459F00D"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bottom"/>
            <w:hideMark/>
          </w:tcPr>
          <w:p w14:paraId="695B19A2"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66F33FC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single" w:sz="4" w:space="0" w:color="auto"/>
            </w:tcBorders>
            <w:shd w:val="clear" w:color="auto" w:fill="auto"/>
            <w:noWrap/>
            <w:vAlign w:val="bottom"/>
            <w:hideMark/>
          </w:tcPr>
          <w:p w14:paraId="1CE3A784"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99 0 00 73150</w:t>
            </w:r>
          </w:p>
        </w:tc>
        <w:tc>
          <w:tcPr>
            <w:tcW w:w="567" w:type="dxa"/>
            <w:tcBorders>
              <w:top w:val="nil"/>
              <w:left w:val="nil"/>
              <w:bottom w:val="nil"/>
              <w:right w:val="nil"/>
            </w:tcBorders>
            <w:shd w:val="clear" w:color="auto" w:fill="auto"/>
            <w:noWrap/>
            <w:vAlign w:val="bottom"/>
            <w:hideMark/>
          </w:tcPr>
          <w:p w14:paraId="649E3916"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200</w:t>
            </w:r>
          </w:p>
        </w:tc>
        <w:tc>
          <w:tcPr>
            <w:tcW w:w="1277" w:type="dxa"/>
            <w:tcBorders>
              <w:top w:val="nil"/>
              <w:left w:val="single" w:sz="4" w:space="0" w:color="auto"/>
              <w:bottom w:val="nil"/>
              <w:right w:val="single" w:sz="4" w:space="0" w:color="auto"/>
            </w:tcBorders>
            <w:shd w:val="clear" w:color="auto" w:fill="auto"/>
            <w:noWrap/>
            <w:vAlign w:val="bottom"/>
            <w:hideMark/>
          </w:tcPr>
          <w:p w14:paraId="2500DB6F"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6 000,00</w:t>
            </w:r>
          </w:p>
        </w:tc>
        <w:tc>
          <w:tcPr>
            <w:tcW w:w="1275" w:type="dxa"/>
            <w:tcBorders>
              <w:top w:val="nil"/>
              <w:left w:val="nil"/>
              <w:bottom w:val="nil"/>
              <w:right w:val="single" w:sz="4" w:space="0" w:color="auto"/>
            </w:tcBorders>
            <w:shd w:val="clear" w:color="auto" w:fill="auto"/>
            <w:noWrap/>
            <w:vAlign w:val="bottom"/>
            <w:hideMark/>
          </w:tcPr>
          <w:p w14:paraId="2CEEEE05"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6 000,00</w:t>
            </w:r>
          </w:p>
        </w:tc>
        <w:tc>
          <w:tcPr>
            <w:tcW w:w="1281" w:type="dxa"/>
            <w:tcBorders>
              <w:top w:val="nil"/>
              <w:left w:val="nil"/>
              <w:bottom w:val="nil"/>
              <w:right w:val="single" w:sz="8" w:space="0" w:color="auto"/>
            </w:tcBorders>
            <w:shd w:val="clear" w:color="auto" w:fill="auto"/>
            <w:noWrap/>
            <w:vAlign w:val="bottom"/>
            <w:hideMark/>
          </w:tcPr>
          <w:p w14:paraId="652DEE3C"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6 000,00</w:t>
            </w:r>
          </w:p>
        </w:tc>
      </w:tr>
      <w:tr w:rsidR="00145780" w:rsidRPr="004B09CD" w14:paraId="2DAF1E01"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2039648C"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Центральный аппарат</w:t>
            </w:r>
          </w:p>
        </w:tc>
        <w:tc>
          <w:tcPr>
            <w:tcW w:w="567" w:type="dxa"/>
            <w:tcBorders>
              <w:top w:val="nil"/>
              <w:left w:val="nil"/>
              <w:bottom w:val="nil"/>
              <w:right w:val="nil"/>
            </w:tcBorders>
            <w:shd w:val="clear" w:color="auto" w:fill="auto"/>
            <w:noWrap/>
            <w:vAlign w:val="bottom"/>
            <w:hideMark/>
          </w:tcPr>
          <w:p w14:paraId="54D30F72"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4004784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nil"/>
            </w:tcBorders>
            <w:shd w:val="clear" w:color="auto" w:fill="auto"/>
            <w:noWrap/>
            <w:vAlign w:val="bottom"/>
            <w:hideMark/>
          </w:tcPr>
          <w:p w14:paraId="06874344"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99 0 00 92040</w:t>
            </w:r>
          </w:p>
        </w:tc>
        <w:tc>
          <w:tcPr>
            <w:tcW w:w="567" w:type="dxa"/>
            <w:tcBorders>
              <w:top w:val="nil"/>
              <w:left w:val="single" w:sz="4" w:space="0" w:color="auto"/>
              <w:bottom w:val="nil"/>
              <w:right w:val="single" w:sz="4" w:space="0" w:color="auto"/>
            </w:tcBorders>
            <w:shd w:val="clear" w:color="auto" w:fill="auto"/>
            <w:noWrap/>
            <w:vAlign w:val="bottom"/>
            <w:hideMark/>
          </w:tcPr>
          <w:p w14:paraId="0E2C4AC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543D0A7B"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3 628 720,05</w:t>
            </w:r>
          </w:p>
        </w:tc>
        <w:tc>
          <w:tcPr>
            <w:tcW w:w="1275" w:type="dxa"/>
            <w:tcBorders>
              <w:top w:val="nil"/>
              <w:left w:val="nil"/>
              <w:bottom w:val="nil"/>
              <w:right w:val="single" w:sz="4" w:space="0" w:color="auto"/>
            </w:tcBorders>
            <w:shd w:val="clear" w:color="auto" w:fill="auto"/>
            <w:noWrap/>
            <w:vAlign w:val="bottom"/>
            <w:hideMark/>
          </w:tcPr>
          <w:p w14:paraId="44C80340"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1 528 928,20</w:t>
            </w:r>
          </w:p>
        </w:tc>
        <w:tc>
          <w:tcPr>
            <w:tcW w:w="1281" w:type="dxa"/>
            <w:tcBorders>
              <w:top w:val="nil"/>
              <w:left w:val="nil"/>
              <w:bottom w:val="nil"/>
              <w:right w:val="single" w:sz="8" w:space="0" w:color="auto"/>
            </w:tcBorders>
            <w:shd w:val="clear" w:color="auto" w:fill="auto"/>
            <w:noWrap/>
            <w:vAlign w:val="bottom"/>
            <w:hideMark/>
          </w:tcPr>
          <w:p w14:paraId="48317DAC"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2 966 288,20</w:t>
            </w:r>
          </w:p>
        </w:tc>
      </w:tr>
      <w:tr w:rsidR="00145780" w:rsidRPr="004B09CD" w14:paraId="72E89D7D" w14:textId="77777777" w:rsidTr="00145780">
        <w:trPr>
          <w:trHeight w:val="1575"/>
        </w:trPr>
        <w:tc>
          <w:tcPr>
            <w:tcW w:w="3544" w:type="dxa"/>
            <w:tcBorders>
              <w:top w:val="nil"/>
              <w:left w:val="single" w:sz="8" w:space="0" w:color="auto"/>
              <w:bottom w:val="nil"/>
              <w:right w:val="single" w:sz="4" w:space="0" w:color="auto"/>
            </w:tcBorders>
            <w:shd w:val="clear" w:color="auto" w:fill="auto"/>
            <w:vAlign w:val="bottom"/>
            <w:hideMark/>
          </w:tcPr>
          <w:p w14:paraId="321EE322"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shd w:val="clear" w:color="auto" w:fill="auto"/>
            <w:noWrap/>
            <w:vAlign w:val="bottom"/>
            <w:hideMark/>
          </w:tcPr>
          <w:p w14:paraId="65FC4FDD"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B90BA30"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nil"/>
            </w:tcBorders>
            <w:shd w:val="clear" w:color="auto" w:fill="auto"/>
            <w:noWrap/>
            <w:vAlign w:val="bottom"/>
            <w:hideMark/>
          </w:tcPr>
          <w:p w14:paraId="1A43824E"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99 0 00 92040</w:t>
            </w:r>
          </w:p>
        </w:tc>
        <w:tc>
          <w:tcPr>
            <w:tcW w:w="567" w:type="dxa"/>
            <w:tcBorders>
              <w:top w:val="nil"/>
              <w:left w:val="single" w:sz="4" w:space="0" w:color="auto"/>
              <w:bottom w:val="nil"/>
              <w:right w:val="single" w:sz="4" w:space="0" w:color="auto"/>
            </w:tcBorders>
            <w:shd w:val="clear" w:color="auto" w:fill="auto"/>
            <w:noWrap/>
            <w:vAlign w:val="bottom"/>
            <w:hideMark/>
          </w:tcPr>
          <w:p w14:paraId="2AEAAD06"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100</w:t>
            </w:r>
          </w:p>
        </w:tc>
        <w:tc>
          <w:tcPr>
            <w:tcW w:w="1277" w:type="dxa"/>
            <w:tcBorders>
              <w:top w:val="nil"/>
              <w:left w:val="nil"/>
              <w:bottom w:val="nil"/>
              <w:right w:val="single" w:sz="4" w:space="0" w:color="auto"/>
            </w:tcBorders>
            <w:shd w:val="clear" w:color="auto" w:fill="auto"/>
            <w:noWrap/>
            <w:vAlign w:val="bottom"/>
            <w:hideMark/>
          </w:tcPr>
          <w:p w14:paraId="07FC8BFC"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3 173 000,00</w:t>
            </w:r>
          </w:p>
        </w:tc>
        <w:tc>
          <w:tcPr>
            <w:tcW w:w="1275" w:type="dxa"/>
            <w:tcBorders>
              <w:top w:val="nil"/>
              <w:left w:val="nil"/>
              <w:bottom w:val="nil"/>
              <w:right w:val="single" w:sz="4" w:space="0" w:color="auto"/>
            </w:tcBorders>
            <w:shd w:val="clear" w:color="auto" w:fill="auto"/>
            <w:noWrap/>
            <w:vAlign w:val="bottom"/>
            <w:hideMark/>
          </w:tcPr>
          <w:p w14:paraId="7E92FCFD"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1 528 928,20</w:t>
            </w:r>
          </w:p>
        </w:tc>
        <w:tc>
          <w:tcPr>
            <w:tcW w:w="1281" w:type="dxa"/>
            <w:tcBorders>
              <w:top w:val="nil"/>
              <w:left w:val="nil"/>
              <w:bottom w:val="nil"/>
              <w:right w:val="single" w:sz="8" w:space="0" w:color="auto"/>
            </w:tcBorders>
            <w:shd w:val="clear" w:color="auto" w:fill="auto"/>
            <w:noWrap/>
            <w:vAlign w:val="bottom"/>
            <w:hideMark/>
          </w:tcPr>
          <w:p w14:paraId="680069D2"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2 966 288,20</w:t>
            </w:r>
          </w:p>
        </w:tc>
      </w:tr>
      <w:tr w:rsidR="00145780" w:rsidRPr="004B09CD" w14:paraId="6E3F650B" w14:textId="77777777" w:rsidTr="00145780">
        <w:trPr>
          <w:trHeight w:val="630"/>
        </w:trPr>
        <w:tc>
          <w:tcPr>
            <w:tcW w:w="3544" w:type="dxa"/>
            <w:tcBorders>
              <w:top w:val="nil"/>
              <w:left w:val="single" w:sz="8" w:space="0" w:color="auto"/>
              <w:bottom w:val="nil"/>
              <w:right w:val="single" w:sz="4" w:space="0" w:color="auto"/>
            </w:tcBorders>
            <w:shd w:val="clear" w:color="auto" w:fill="auto"/>
            <w:vAlign w:val="bottom"/>
            <w:hideMark/>
          </w:tcPr>
          <w:p w14:paraId="60EEBC72"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bottom"/>
            <w:hideMark/>
          </w:tcPr>
          <w:p w14:paraId="41C03AF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6A27EC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nil"/>
            </w:tcBorders>
            <w:shd w:val="clear" w:color="auto" w:fill="auto"/>
            <w:noWrap/>
            <w:vAlign w:val="bottom"/>
            <w:hideMark/>
          </w:tcPr>
          <w:p w14:paraId="22E76859"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99 0 00 92040</w:t>
            </w:r>
          </w:p>
        </w:tc>
        <w:tc>
          <w:tcPr>
            <w:tcW w:w="567" w:type="dxa"/>
            <w:tcBorders>
              <w:top w:val="nil"/>
              <w:left w:val="single" w:sz="4" w:space="0" w:color="auto"/>
              <w:bottom w:val="nil"/>
              <w:right w:val="single" w:sz="4" w:space="0" w:color="auto"/>
            </w:tcBorders>
            <w:shd w:val="clear" w:color="auto" w:fill="auto"/>
            <w:noWrap/>
            <w:vAlign w:val="bottom"/>
            <w:hideMark/>
          </w:tcPr>
          <w:p w14:paraId="229AEB10"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200</w:t>
            </w:r>
          </w:p>
        </w:tc>
        <w:tc>
          <w:tcPr>
            <w:tcW w:w="1277" w:type="dxa"/>
            <w:tcBorders>
              <w:top w:val="nil"/>
              <w:left w:val="nil"/>
              <w:bottom w:val="nil"/>
              <w:right w:val="single" w:sz="4" w:space="0" w:color="auto"/>
            </w:tcBorders>
            <w:shd w:val="clear" w:color="auto" w:fill="auto"/>
            <w:noWrap/>
            <w:vAlign w:val="bottom"/>
            <w:hideMark/>
          </w:tcPr>
          <w:p w14:paraId="2C38784A"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453 720,05</w:t>
            </w:r>
          </w:p>
        </w:tc>
        <w:tc>
          <w:tcPr>
            <w:tcW w:w="1275" w:type="dxa"/>
            <w:tcBorders>
              <w:top w:val="nil"/>
              <w:left w:val="nil"/>
              <w:bottom w:val="nil"/>
              <w:right w:val="single" w:sz="4" w:space="0" w:color="auto"/>
            </w:tcBorders>
            <w:shd w:val="clear" w:color="auto" w:fill="auto"/>
            <w:noWrap/>
            <w:vAlign w:val="bottom"/>
            <w:hideMark/>
          </w:tcPr>
          <w:p w14:paraId="0D6B808F"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702FA0F9"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39FA8E6E"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1114491D"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Иные межбюджетные ассигнования</w:t>
            </w:r>
          </w:p>
        </w:tc>
        <w:tc>
          <w:tcPr>
            <w:tcW w:w="567" w:type="dxa"/>
            <w:tcBorders>
              <w:top w:val="nil"/>
              <w:left w:val="nil"/>
              <w:bottom w:val="nil"/>
              <w:right w:val="nil"/>
            </w:tcBorders>
            <w:shd w:val="clear" w:color="auto" w:fill="auto"/>
            <w:noWrap/>
            <w:vAlign w:val="bottom"/>
            <w:hideMark/>
          </w:tcPr>
          <w:p w14:paraId="5245A996"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5587C75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04</w:t>
            </w:r>
          </w:p>
        </w:tc>
        <w:tc>
          <w:tcPr>
            <w:tcW w:w="1275" w:type="dxa"/>
            <w:tcBorders>
              <w:top w:val="nil"/>
              <w:left w:val="nil"/>
              <w:bottom w:val="nil"/>
              <w:right w:val="nil"/>
            </w:tcBorders>
            <w:shd w:val="clear" w:color="auto" w:fill="auto"/>
            <w:noWrap/>
            <w:vAlign w:val="bottom"/>
            <w:hideMark/>
          </w:tcPr>
          <w:p w14:paraId="54F74B5E"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99 0 00 92040</w:t>
            </w:r>
          </w:p>
        </w:tc>
        <w:tc>
          <w:tcPr>
            <w:tcW w:w="567" w:type="dxa"/>
            <w:tcBorders>
              <w:top w:val="nil"/>
              <w:left w:val="single" w:sz="4" w:space="0" w:color="auto"/>
              <w:bottom w:val="nil"/>
              <w:right w:val="single" w:sz="4" w:space="0" w:color="auto"/>
            </w:tcBorders>
            <w:shd w:val="clear" w:color="auto" w:fill="auto"/>
            <w:noWrap/>
            <w:vAlign w:val="bottom"/>
            <w:hideMark/>
          </w:tcPr>
          <w:p w14:paraId="2E132B2B"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800</w:t>
            </w:r>
          </w:p>
        </w:tc>
        <w:tc>
          <w:tcPr>
            <w:tcW w:w="1277" w:type="dxa"/>
            <w:tcBorders>
              <w:top w:val="nil"/>
              <w:left w:val="nil"/>
              <w:bottom w:val="nil"/>
              <w:right w:val="single" w:sz="4" w:space="0" w:color="auto"/>
            </w:tcBorders>
            <w:shd w:val="clear" w:color="auto" w:fill="auto"/>
            <w:noWrap/>
            <w:vAlign w:val="bottom"/>
            <w:hideMark/>
          </w:tcPr>
          <w:p w14:paraId="306BD82E"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2 000,00</w:t>
            </w:r>
          </w:p>
        </w:tc>
        <w:tc>
          <w:tcPr>
            <w:tcW w:w="1275" w:type="dxa"/>
            <w:tcBorders>
              <w:top w:val="nil"/>
              <w:left w:val="nil"/>
              <w:bottom w:val="nil"/>
              <w:right w:val="single" w:sz="4" w:space="0" w:color="auto"/>
            </w:tcBorders>
            <w:shd w:val="clear" w:color="auto" w:fill="auto"/>
            <w:noWrap/>
            <w:vAlign w:val="bottom"/>
            <w:hideMark/>
          </w:tcPr>
          <w:p w14:paraId="34512218"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2795D434"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169D651E" w14:textId="77777777" w:rsidTr="00145780">
        <w:trPr>
          <w:trHeight w:val="945"/>
        </w:trPr>
        <w:tc>
          <w:tcPr>
            <w:tcW w:w="3544" w:type="dxa"/>
            <w:tcBorders>
              <w:top w:val="nil"/>
              <w:left w:val="single" w:sz="8" w:space="0" w:color="auto"/>
              <w:bottom w:val="nil"/>
              <w:right w:val="single" w:sz="4" w:space="0" w:color="auto"/>
            </w:tcBorders>
            <w:shd w:val="clear" w:color="auto" w:fill="auto"/>
            <w:vAlign w:val="bottom"/>
            <w:hideMark/>
          </w:tcPr>
          <w:p w14:paraId="5C36ECFF"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shd w:val="clear" w:color="auto" w:fill="auto"/>
            <w:noWrap/>
            <w:vAlign w:val="bottom"/>
            <w:hideMark/>
          </w:tcPr>
          <w:p w14:paraId="422EE713"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C63A815"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06</w:t>
            </w:r>
          </w:p>
        </w:tc>
        <w:tc>
          <w:tcPr>
            <w:tcW w:w="1275" w:type="dxa"/>
            <w:tcBorders>
              <w:top w:val="nil"/>
              <w:left w:val="nil"/>
              <w:bottom w:val="nil"/>
              <w:right w:val="nil"/>
            </w:tcBorders>
            <w:shd w:val="clear" w:color="auto" w:fill="auto"/>
            <w:noWrap/>
            <w:vAlign w:val="bottom"/>
            <w:hideMark/>
          </w:tcPr>
          <w:p w14:paraId="363401D9" w14:textId="77777777" w:rsidR="004B09CD" w:rsidRPr="004B09CD" w:rsidRDefault="004B09CD" w:rsidP="004B09CD">
            <w:pPr>
              <w:spacing w:after="0" w:line="240" w:lineRule="auto"/>
              <w:jc w:val="center"/>
              <w:rPr>
                <w:rFonts w:ascii="Times New Roman" w:eastAsia="Times New Roman" w:hAnsi="Times New Roman" w:cs="Times New Roman"/>
                <w:b/>
                <w:bCs/>
                <w:sz w:val="16"/>
                <w:szCs w:val="16"/>
                <w:lang w:eastAsia="ru-RU"/>
              </w:rPr>
            </w:pPr>
          </w:p>
        </w:tc>
        <w:tc>
          <w:tcPr>
            <w:tcW w:w="567" w:type="dxa"/>
            <w:tcBorders>
              <w:top w:val="nil"/>
              <w:left w:val="single" w:sz="4" w:space="0" w:color="auto"/>
              <w:bottom w:val="nil"/>
              <w:right w:val="single" w:sz="4" w:space="0" w:color="auto"/>
            </w:tcBorders>
            <w:shd w:val="clear" w:color="auto" w:fill="auto"/>
            <w:noWrap/>
            <w:vAlign w:val="bottom"/>
            <w:hideMark/>
          </w:tcPr>
          <w:p w14:paraId="0437C1F8"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6A18FC4A"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245 100,00</w:t>
            </w:r>
          </w:p>
        </w:tc>
        <w:tc>
          <w:tcPr>
            <w:tcW w:w="1275" w:type="dxa"/>
            <w:tcBorders>
              <w:top w:val="nil"/>
              <w:left w:val="nil"/>
              <w:bottom w:val="nil"/>
              <w:right w:val="single" w:sz="4" w:space="0" w:color="auto"/>
            </w:tcBorders>
            <w:shd w:val="clear" w:color="auto" w:fill="auto"/>
            <w:noWrap/>
            <w:vAlign w:val="bottom"/>
            <w:hideMark/>
          </w:tcPr>
          <w:p w14:paraId="5B93A1BC"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49B096FE"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0,00</w:t>
            </w:r>
          </w:p>
        </w:tc>
      </w:tr>
      <w:tr w:rsidR="00145780" w:rsidRPr="004B09CD" w14:paraId="18726FD3"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2F3CF762"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single" w:sz="4" w:space="0" w:color="auto"/>
            </w:tcBorders>
            <w:shd w:val="clear" w:color="auto" w:fill="auto"/>
            <w:noWrap/>
            <w:vAlign w:val="bottom"/>
            <w:hideMark/>
          </w:tcPr>
          <w:p w14:paraId="50EB290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6891640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06</w:t>
            </w:r>
          </w:p>
        </w:tc>
        <w:tc>
          <w:tcPr>
            <w:tcW w:w="1275" w:type="dxa"/>
            <w:tcBorders>
              <w:top w:val="nil"/>
              <w:left w:val="nil"/>
              <w:bottom w:val="nil"/>
              <w:right w:val="single" w:sz="4" w:space="0" w:color="auto"/>
            </w:tcBorders>
            <w:shd w:val="clear" w:color="auto" w:fill="auto"/>
            <w:noWrap/>
            <w:vAlign w:val="bottom"/>
            <w:hideMark/>
          </w:tcPr>
          <w:p w14:paraId="2CB8529E"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99 0 00 00000</w:t>
            </w:r>
          </w:p>
        </w:tc>
        <w:tc>
          <w:tcPr>
            <w:tcW w:w="567" w:type="dxa"/>
            <w:tcBorders>
              <w:top w:val="nil"/>
              <w:left w:val="nil"/>
              <w:bottom w:val="nil"/>
              <w:right w:val="single" w:sz="4" w:space="0" w:color="auto"/>
            </w:tcBorders>
            <w:shd w:val="clear" w:color="auto" w:fill="auto"/>
            <w:noWrap/>
            <w:vAlign w:val="bottom"/>
            <w:hideMark/>
          </w:tcPr>
          <w:p w14:paraId="36462F9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3D9CBCE6"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245 100,00</w:t>
            </w:r>
          </w:p>
        </w:tc>
        <w:tc>
          <w:tcPr>
            <w:tcW w:w="1275" w:type="dxa"/>
            <w:tcBorders>
              <w:top w:val="nil"/>
              <w:left w:val="nil"/>
              <w:bottom w:val="nil"/>
              <w:right w:val="single" w:sz="4" w:space="0" w:color="auto"/>
            </w:tcBorders>
            <w:shd w:val="clear" w:color="auto" w:fill="auto"/>
            <w:noWrap/>
            <w:vAlign w:val="bottom"/>
            <w:hideMark/>
          </w:tcPr>
          <w:p w14:paraId="4107A5DC"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5D72CEBF"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2876C6AC" w14:textId="77777777" w:rsidTr="00145780">
        <w:trPr>
          <w:trHeight w:val="1665"/>
        </w:trPr>
        <w:tc>
          <w:tcPr>
            <w:tcW w:w="3544" w:type="dxa"/>
            <w:tcBorders>
              <w:top w:val="nil"/>
              <w:left w:val="single" w:sz="8" w:space="0" w:color="auto"/>
              <w:bottom w:val="nil"/>
              <w:right w:val="single" w:sz="4" w:space="0" w:color="auto"/>
            </w:tcBorders>
            <w:shd w:val="clear" w:color="auto" w:fill="auto"/>
            <w:vAlign w:val="bottom"/>
            <w:hideMark/>
          </w:tcPr>
          <w:p w14:paraId="79389D7B"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67" w:type="dxa"/>
            <w:tcBorders>
              <w:top w:val="nil"/>
              <w:left w:val="nil"/>
              <w:bottom w:val="nil"/>
              <w:right w:val="single" w:sz="4" w:space="0" w:color="auto"/>
            </w:tcBorders>
            <w:shd w:val="clear" w:color="auto" w:fill="auto"/>
            <w:noWrap/>
            <w:vAlign w:val="bottom"/>
            <w:hideMark/>
          </w:tcPr>
          <w:p w14:paraId="0BFE81DB"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3DC85FF0"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06</w:t>
            </w:r>
          </w:p>
        </w:tc>
        <w:tc>
          <w:tcPr>
            <w:tcW w:w="1275" w:type="dxa"/>
            <w:tcBorders>
              <w:top w:val="nil"/>
              <w:left w:val="nil"/>
              <w:bottom w:val="nil"/>
              <w:right w:val="nil"/>
            </w:tcBorders>
            <w:shd w:val="clear" w:color="auto" w:fill="auto"/>
            <w:noWrap/>
            <w:vAlign w:val="bottom"/>
            <w:hideMark/>
          </w:tcPr>
          <w:p w14:paraId="4B154890"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99 0 00 81000</w:t>
            </w:r>
          </w:p>
        </w:tc>
        <w:tc>
          <w:tcPr>
            <w:tcW w:w="567" w:type="dxa"/>
            <w:tcBorders>
              <w:top w:val="nil"/>
              <w:left w:val="single" w:sz="4" w:space="0" w:color="auto"/>
              <w:bottom w:val="nil"/>
              <w:right w:val="single" w:sz="4" w:space="0" w:color="auto"/>
            </w:tcBorders>
            <w:shd w:val="clear" w:color="auto" w:fill="auto"/>
            <w:noWrap/>
            <w:vAlign w:val="bottom"/>
            <w:hideMark/>
          </w:tcPr>
          <w:p w14:paraId="0A8D9601"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74C06818"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245 100,00</w:t>
            </w:r>
          </w:p>
        </w:tc>
        <w:tc>
          <w:tcPr>
            <w:tcW w:w="1275" w:type="dxa"/>
            <w:tcBorders>
              <w:top w:val="nil"/>
              <w:left w:val="nil"/>
              <w:bottom w:val="nil"/>
              <w:right w:val="single" w:sz="4" w:space="0" w:color="auto"/>
            </w:tcBorders>
            <w:shd w:val="clear" w:color="auto" w:fill="auto"/>
            <w:noWrap/>
            <w:vAlign w:val="bottom"/>
            <w:hideMark/>
          </w:tcPr>
          <w:p w14:paraId="146668B7"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37CC0208"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72B7FB9C"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6FB07F2F"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Межбюджетные трансферты</w:t>
            </w:r>
          </w:p>
        </w:tc>
        <w:tc>
          <w:tcPr>
            <w:tcW w:w="567" w:type="dxa"/>
            <w:tcBorders>
              <w:top w:val="nil"/>
              <w:left w:val="nil"/>
              <w:bottom w:val="nil"/>
              <w:right w:val="single" w:sz="4" w:space="0" w:color="auto"/>
            </w:tcBorders>
            <w:shd w:val="clear" w:color="auto" w:fill="auto"/>
            <w:noWrap/>
            <w:vAlign w:val="bottom"/>
            <w:hideMark/>
          </w:tcPr>
          <w:p w14:paraId="610C31F2"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2BE50521"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06</w:t>
            </w:r>
          </w:p>
        </w:tc>
        <w:tc>
          <w:tcPr>
            <w:tcW w:w="1275" w:type="dxa"/>
            <w:tcBorders>
              <w:top w:val="nil"/>
              <w:left w:val="nil"/>
              <w:bottom w:val="nil"/>
              <w:right w:val="nil"/>
            </w:tcBorders>
            <w:shd w:val="clear" w:color="auto" w:fill="auto"/>
            <w:noWrap/>
            <w:vAlign w:val="bottom"/>
            <w:hideMark/>
          </w:tcPr>
          <w:p w14:paraId="0C029244"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99 0 00 81000</w:t>
            </w:r>
          </w:p>
        </w:tc>
        <w:tc>
          <w:tcPr>
            <w:tcW w:w="567" w:type="dxa"/>
            <w:tcBorders>
              <w:top w:val="nil"/>
              <w:left w:val="single" w:sz="4" w:space="0" w:color="auto"/>
              <w:bottom w:val="nil"/>
              <w:right w:val="single" w:sz="4" w:space="0" w:color="auto"/>
            </w:tcBorders>
            <w:shd w:val="clear" w:color="auto" w:fill="auto"/>
            <w:noWrap/>
            <w:vAlign w:val="bottom"/>
            <w:hideMark/>
          </w:tcPr>
          <w:p w14:paraId="59B1F4EC"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500</w:t>
            </w:r>
          </w:p>
        </w:tc>
        <w:tc>
          <w:tcPr>
            <w:tcW w:w="1277" w:type="dxa"/>
            <w:tcBorders>
              <w:top w:val="nil"/>
              <w:left w:val="nil"/>
              <w:bottom w:val="nil"/>
              <w:right w:val="single" w:sz="4" w:space="0" w:color="auto"/>
            </w:tcBorders>
            <w:shd w:val="clear" w:color="auto" w:fill="auto"/>
            <w:noWrap/>
            <w:vAlign w:val="bottom"/>
            <w:hideMark/>
          </w:tcPr>
          <w:p w14:paraId="1B0DE0BF"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245 100,00</w:t>
            </w:r>
          </w:p>
        </w:tc>
        <w:tc>
          <w:tcPr>
            <w:tcW w:w="1275" w:type="dxa"/>
            <w:tcBorders>
              <w:top w:val="nil"/>
              <w:left w:val="nil"/>
              <w:bottom w:val="nil"/>
              <w:right w:val="single" w:sz="4" w:space="0" w:color="auto"/>
            </w:tcBorders>
            <w:shd w:val="clear" w:color="auto" w:fill="auto"/>
            <w:noWrap/>
            <w:vAlign w:val="bottom"/>
            <w:hideMark/>
          </w:tcPr>
          <w:p w14:paraId="7E73BF26"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397904C0"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6F5F267D" w14:textId="77777777" w:rsidTr="00145780">
        <w:trPr>
          <w:trHeight w:val="435"/>
        </w:trPr>
        <w:tc>
          <w:tcPr>
            <w:tcW w:w="3544" w:type="dxa"/>
            <w:tcBorders>
              <w:top w:val="nil"/>
              <w:left w:val="single" w:sz="8" w:space="0" w:color="auto"/>
              <w:bottom w:val="nil"/>
              <w:right w:val="single" w:sz="4" w:space="0" w:color="auto"/>
            </w:tcBorders>
            <w:shd w:val="clear" w:color="auto" w:fill="auto"/>
            <w:vAlign w:val="bottom"/>
            <w:hideMark/>
          </w:tcPr>
          <w:p w14:paraId="173C82EA"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Обеспечение проведения выборов и референдумов</w:t>
            </w:r>
          </w:p>
        </w:tc>
        <w:tc>
          <w:tcPr>
            <w:tcW w:w="567" w:type="dxa"/>
            <w:tcBorders>
              <w:top w:val="nil"/>
              <w:left w:val="nil"/>
              <w:bottom w:val="nil"/>
              <w:right w:val="nil"/>
            </w:tcBorders>
            <w:shd w:val="clear" w:color="auto" w:fill="auto"/>
            <w:noWrap/>
            <w:vAlign w:val="bottom"/>
            <w:hideMark/>
          </w:tcPr>
          <w:p w14:paraId="07770C93"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7D2A1467"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07</w:t>
            </w:r>
          </w:p>
        </w:tc>
        <w:tc>
          <w:tcPr>
            <w:tcW w:w="1275" w:type="dxa"/>
            <w:tcBorders>
              <w:top w:val="nil"/>
              <w:left w:val="nil"/>
              <w:bottom w:val="nil"/>
              <w:right w:val="nil"/>
            </w:tcBorders>
            <w:shd w:val="clear" w:color="auto" w:fill="auto"/>
            <w:noWrap/>
            <w:vAlign w:val="bottom"/>
            <w:hideMark/>
          </w:tcPr>
          <w:p w14:paraId="525DABAD" w14:textId="77777777" w:rsidR="004B09CD" w:rsidRPr="004B09CD" w:rsidRDefault="004B09CD" w:rsidP="004B09CD">
            <w:pPr>
              <w:spacing w:after="0" w:line="240" w:lineRule="auto"/>
              <w:jc w:val="center"/>
              <w:rPr>
                <w:rFonts w:ascii="Times New Roman" w:eastAsia="Times New Roman" w:hAnsi="Times New Roman" w:cs="Times New Roman"/>
                <w:b/>
                <w:bCs/>
                <w:sz w:val="16"/>
                <w:szCs w:val="16"/>
                <w:lang w:eastAsia="ru-RU"/>
              </w:rPr>
            </w:pPr>
          </w:p>
        </w:tc>
        <w:tc>
          <w:tcPr>
            <w:tcW w:w="567" w:type="dxa"/>
            <w:tcBorders>
              <w:top w:val="nil"/>
              <w:left w:val="single" w:sz="4" w:space="0" w:color="auto"/>
              <w:bottom w:val="nil"/>
              <w:right w:val="single" w:sz="4" w:space="0" w:color="auto"/>
            </w:tcBorders>
            <w:shd w:val="clear" w:color="auto" w:fill="auto"/>
            <w:noWrap/>
            <w:vAlign w:val="bottom"/>
            <w:hideMark/>
          </w:tcPr>
          <w:p w14:paraId="6E8FFA37"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247EFF2D"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0,00</w:t>
            </w:r>
          </w:p>
        </w:tc>
        <w:tc>
          <w:tcPr>
            <w:tcW w:w="1275" w:type="dxa"/>
            <w:tcBorders>
              <w:top w:val="nil"/>
              <w:left w:val="nil"/>
              <w:bottom w:val="nil"/>
              <w:right w:val="single" w:sz="4" w:space="0" w:color="auto"/>
            </w:tcBorders>
            <w:shd w:val="clear" w:color="auto" w:fill="auto"/>
            <w:noWrap/>
            <w:vAlign w:val="bottom"/>
            <w:hideMark/>
          </w:tcPr>
          <w:p w14:paraId="37102A1B"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370 150,00</w:t>
            </w:r>
          </w:p>
        </w:tc>
        <w:tc>
          <w:tcPr>
            <w:tcW w:w="1281" w:type="dxa"/>
            <w:tcBorders>
              <w:top w:val="nil"/>
              <w:left w:val="nil"/>
              <w:bottom w:val="nil"/>
              <w:right w:val="single" w:sz="8" w:space="0" w:color="auto"/>
            </w:tcBorders>
            <w:shd w:val="clear" w:color="auto" w:fill="auto"/>
            <w:noWrap/>
            <w:vAlign w:val="bottom"/>
            <w:hideMark/>
          </w:tcPr>
          <w:p w14:paraId="022C0F9A"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0,00</w:t>
            </w:r>
          </w:p>
        </w:tc>
      </w:tr>
      <w:tr w:rsidR="00145780" w:rsidRPr="004B09CD" w14:paraId="06715116"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3054754F"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single" w:sz="4" w:space="0" w:color="auto"/>
            </w:tcBorders>
            <w:shd w:val="clear" w:color="auto" w:fill="auto"/>
            <w:noWrap/>
            <w:vAlign w:val="bottom"/>
            <w:hideMark/>
          </w:tcPr>
          <w:p w14:paraId="332537D5"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35DBC1F1"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07</w:t>
            </w:r>
          </w:p>
        </w:tc>
        <w:tc>
          <w:tcPr>
            <w:tcW w:w="1275" w:type="dxa"/>
            <w:tcBorders>
              <w:top w:val="nil"/>
              <w:left w:val="nil"/>
              <w:bottom w:val="nil"/>
              <w:right w:val="single" w:sz="4" w:space="0" w:color="auto"/>
            </w:tcBorders>
            <w:shd w:val="clear" w:color="auto" w:fill="auto"/>
            <w:noWrap/>
            <w:vAlign w:val="bottom"/>
            <w:hideMark/>
          </w:tcPr>
          <w:p w14:paraId="4AAC130A"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99 0 00 00000</w:t>
            </w:r>
          </w:p>
        </w:tc>
        <w:tc>
          <w:tcPr>
            <w:tcW w:w="567" w:type="dxa"/>
            <w:tcBorders>
              <w:top w:val="nil"/>
              <w:left w:val="nil"/>
              <w:bottom w:val="nil"/>
              <w:right w:val="single" w:sz="4" w:space="0" w:color="auto"/>
            </w:tcBorders>
            <w:shd w:val="clear" w:color="auto" w:fill="auto"/>
            <w:noWrap/>
            <w:vAlign w:val="bottom"/>
            <w:hideMark/>
          </w:tcPr>
          <w:p w14:paraId="4663545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6BA6F15B"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c>
          <w:tcPr>
            <w:tcW w:w="1275" w:type="dxa"/>
            <w:tcBorders>
              <w:top w:val="nil"/>
              <w:left w:val="nil"/>
              <w:bottom w:val="nil"/>
              <w:right w:val="single" w:sz="4" w:space="0" w:color="auto"/>
            </w:tcBorders>
            <w:shd w:val="clear" w:color="auto" w:fill="auto"/>
            <w:noWrap/>
            <w:vAlign w:val="bottom"/>
            <w:hideMark/>
          </w:tcPr>
          <w:p w14:paraId="7E861DE6"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370 150,00</w:t>
            </w:r>
          </w:p>
        </w:tc>
        <w:tc>
          <w:tcPr>
            <w:tcW w:w="1281" w:type="dxa"/>
            <w:tcBorders>
              <w:top w:val="nil"/>
              <w:left w:val="nil"/>
              <w:bottom w:val="nil"/>
              <w:right w:val="single" w:sz="8" w:space="0" w:color="auto"/>
            </w:tcBorders>
            <w:shd w:val="clear" w:color="auto" w:fill="auto"/>
            <w:noWrap/>
            <w:vAlign w:val="bottom"/>
            <w:hideMark/>
          </w:tcPr>
          <w:p w14:paraId="7A360BD8"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7D469488" w14:textId="77777777" w:rsidTr="00145780">
        <w:trPr>
          <w:trHeight w:val="630"/>
        </w:trPr>
        <w:tc>
          <w:tcPr>
            <w:tcW w:w="3544" w:type="dxa"/>
            <w:tcBorders>
              <w:top w:val="nil"/>
              <w:left w:val="single" w:sz="8" w:space="0" w:color="auto"/>
              <w:bottom w:val="nil"/>
              <w:right w:val="single" w:sz="4" w:space="0" w:color="auto"/>
            </w:tcBorders>
            <w:shd w:val="clear" w:color="auto" w:fill="auto"/>
            <w:vAlign w:val="bottom"/>
            <w:hideMark/>
          </w:tcPr>
          <w:p w14:paraId="444076F5"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w:t>
            </w:r>
          </w:p>
        </w:tc>
        <w:tc>
          <w:tcPr>
            <w:tcW w:w="567" w:type="dxa"/>
            <w:tcBorders>
              <w:top w:val="nil"/>
              <w:left w:val="nil"/>
              <w:bottom w:val="nil"/>
              <w:right w:val="single" w:sz="4" w:space="0" w:color="auto"/>
            </w:tcBorders>
            <w:shd w:val="clear" w:color="auto" w:fill="auto"/>
            <w:noWrap/>
            <w:vAlign w:val="bottom"/>
            <w:hideMark/>
          </w:tcPr>
          <w:p w14:paraId="7820772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108837CA"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07</w:t>
            </w:r>
          </w:p>
        </w:tc>
        <w:tc>
          <w:tcPr>
            <w:tcW w:w="1275" w:type="dxa"/>
            <w:tcBorders>
              <w:top w:val="nil"/>
              <w:left w:val="nil"/>
              <w:bottom w:val="nil"/>
              <w:right w:val="nil"/>
            </w:tcBorders>
            <w:shd w:val="clear" w:color="auto" w:fill="auto"/>
            <w:noWrap/>
            <w:vAlign w:val="bottom"/>
            <w:hideMark/>
          </w:tcPr>
          <w:p w14:paraId="54D0F668"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99 0 00 01000</w:t>
            </w:r>
          </w:p>
        </w:tc>
        <w:tc>
          <w:tcPr>
            <w:tcW w:w="567" w:type="dxa"/>
            <w:tcBorders>
              <w:top w:val="nil"/>
              <w:left w:val="single" w:sz="4" w:space="0" w:color="auto"/>
              <w:bottom w:val="nil"/>
              <w:right w:val="single" w:sz="4" w:space="0" w:color="auto"/>
            </w:tcBorders>
            <w:shd w:val="clear" w:color="auto" w:fill="auto"/>
            <w:noWrap/>
            <w:vAlign w:val="bottom"/>
            <w:hideMark/>
          </w:tcPr>
          <w:p w14:paraId="6F89CC32"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146B80E5"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c>
          <w:tcPr>
            <w:tcW w:w="1275" w:type="dxa"/>
            <w:tcBorders>
              <w:top w:val="nil"/>
              <w:left w:val="nil"/>
              <w:bottom w:val="nil"/>
              <w:right w:val="single" w:sz="4" w:space="0" w:color="auto"/>
            </w:tcBorders>
            <w:shd w:val="clear" w:color="auto" w:fill="auto"/>
            <w:noWrap/>
            <w:vAlign w:val="bottom"/>
            <w:hideMark/>
          </w:tcPr>
          <w:p w14:paraId="7B3C85DD"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370 150,00</w:t>
            </w:r>
          </w:p>
        </w:tc>
        <w:tc>
          <w:tcPr>
            <w:tcW w:w="1281" w:type="dxa"/>
            <w:tcBorders>
              <w:top w:val="nil"/>
              <w:left w:val="nil"/>
              <w:bottom w:val="nil"/>
              <w:right w:val="single" w:sz="8" w:space="0" w:color="auto"/>
            </w:tcBorders>
            <w:shd w:val="clear" w:color="auto" w:fill="auto"/>
            <w:noWrap/>
            <w:vAlign w:val="bottom"/>
            <w:hideMark/>
          </w:tcPr>
          <w:p w14:paraId="5BE863B9"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115E0904" w14:textId="77777777" w:rsidTr="00145780">
        <w:trPr>
          <w:trHeight w:val="315"/>
        </w:trPr>
        <w:tc>
          <w:tcPr>
            <w:tcW w:w="3544" w:type="dxa"/>
            <w:tcBorders>
              <w:top w:val="nil"/>
              <w:left w:val="single" w:sz="8" w:space="0" w:color="auto"/>
              <w:bottom w:val="nil"/>
              <w:right w:val="nil"/>
            </w:tcBorders>
            <w:shd w:val="clear" w:color="auto" w:fill="auto"/>
            <w:vAlign w:val="bottom"/>
            <w:hideMark/>
          </w:tcPr>
          <w:p w14:paraId="17BD2DEE"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single" w:sz="4" w:space="0" w:color="auto"/>
              <w:bottom w:val="nil"/>
              <w:right w:val="single" w:sz="4" w:space="0" w:color="auto"/>
            </w:tcBorders>
            <w:shd w:val="clear" w:color="auto" w:fill="auto"/>
            <w:noWrap/>
            <w:vAlign w:val="bottom"/>
            <w:hideMark/>
          </w:tcPr>
          <w:p w14:paraId="4F97B523"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0A0CE9F7"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07</w:t>
            </w:r>
          </w:p>
        </w:tc>
        <w:tc>
          <w:tcPr>
            <w:tcW w:w="1275" w:type="dxa"/>
            <w:tcBorders>
              <w:top w:val="nil"/>
              <w:left w:val="nil"/>
              <w:bottom w:val="nil"/>
              <w:right w:val="nil"/>
            </w:tcBorders>
            <w:shd w:val="clear" w:color="auto" w:fill="auto"/>
            <w:noWrap/>
            <w:vAlign w:val="bottom"/>
            <w:hideMark/>
          </w:tcPr>
          <w:p w14:paraId="2C7871F0"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99 0 00 01000</w:t>
            </w:r>
          </w:p>
        </w:tc>
        <w:tc>
          <w:tcPr>
            <w:tcW w:w="567" w:type="dxa"/>
            <w:tcBorders>
              <w:top w:val="nil"/>
              <w:left w:val="single" w:sz="4" w:space="0" w:color="auto"/>
              <w:bottom w:val="nil"/>
              <w:right w:val="single" w:sz="4" w:space="0" w:color="auto"/>
            </w:tcBorders>
            <w:shd w:val="clear" w:color="auto" w:fill="auto"/>
            <w:noWrap/>
            <w:vAlign w:val="bottom"/>
            <w:hideMark/>
          </w:tcPr>
          <w:p w14:paraId="23B7C96C"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800</w:t>
            </w:r>
          </w:p>
        </w:tc>
        <w:tc>
          <w:tcPr>
            <w:tcW w:w="1277" w:type="dxa"/>
            <w:tcBorders>
              <w:top w:val="nil"/>
              <w:left w:val="nil"/>
              <w:bottom w:val="nil"/>
              <w:right w:val="single" w:sz="4" w:space="0" w:color="auto"/>
            </w:tcBorders>
            <w:shd w:val="clear" w:color="auto" w:fill="auto"/>
            <w:noWrap/>
            <w:vAlign w:val="bottom"/>
            <w:hideMark/>
          </w:tcPr>
          <w:p w14:paraId="5CB707C7"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c>
          <w:tcPr>
            <w:tcW w:w="1275" w:type="dxa"/>
            <w:tcBorders>
              <w:top w:val="nil"/>
              <w:left w:val="nil"/>
              <w:bottom w:val="nil"/>
              <w:right w:val="single" w:sz="4" w:space="0" w:color="auto"/>
            </w:tcBorders>
            <w:shd w:val="clear" w:color="auto" w:fill="auto"/>
            <w:noWrap/>
            <w:vAlign w:val="bottom"/>
            <w:hideMark/>
          </w:tcPr>
          <w:p w14:paraId="74B24B6F"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370 150,00</w:t>
            </w:r>
          </w:p>
        </w:tc>
        <w:tc>
          <w:tcPr>
            <w:tcW w:w="1281" w:type="dxa"/>
            <w:tcBorders>
              <w:top w:val="nil"/>
              <w:left w:val="nil"/>
              <w:bottom w:val="nil"/>
              <w:right w:val="single" w:sz="8" w:space="0" w:color="auto"/>
            </w:tcBorders>
            <w:shd w:val="clear" w:color="auto" w:fill="auto"/>
            <w:noWrap/>
            <w:vAlign w:val="bottom"/>
            <w:hideMark/>
          </w:tcPr>
          <w:p w14:paraId="7704E1F9"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70D9B775"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5F8CA628"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Другие общегосударственные вопросы</w:t>
            </w:r>
          </w:p>
        </w:tc>
        <w:tc>
          <w:tcPr>
            <w:tcW w:w="567" w:type="dxa"/>
            <w:tcBorders>
              <w:top w:val="nil"/>
              <w:left w:val="nil"/>
              <w:bottom w:val="nil"/>
              <w:right w:val="nil"/>
            </w:tcBorders>
            <w:shd w:val="clear" w:color="auto" w:fill="auto"/>
            <w:noWrap/>
            <w:vAlign w:val="bottom"/>
            <w:hideMark/>
          </w:tcPr>
          <w:p w14:paraId="31CF4637"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77C58538"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13</w:t>
            </w:r>
          </w:p>
        </w:tc>
        <w:tc>
          <w:tcPr>
            <w:tcW w:w="1275" w:type="dxa"/>
            <w:tcBorders>
              <w:top w:val="nil"/>
              <w:left w:val="nil"/>
              <w:bottom w:val="nil"/>
              <w:right w:val="nil"/>
            </w:tcBorders>
            <w:shd w:val="clear" w:color="auto" w:fill="auto"/>
            <w:noWrap/>
            <w:vAlign w:val="bottom"/>
            <w:hideMark/>
          </w:tcPr>
          <w:p w14:paraId="6F949BFE" w14:textId="77777777" w:rsidR="004B09CD" w:rsidRPr="004B09CD" w:rsidRDefault="004B09CD" w:rsidP="004B09CD">
            <w:pPr>
              <w:spacing w:after="0" w:line="240" w:lineRule="auto"/>
              <w:jc w:val="center"/>
              <w:rPr>
                <w:rFonts w:ascii="Times New Roman" w:eastAsia="Times New Roman" w:hAnsi="Times New Roman" w:cs="Times New Roman"/>
                <w:b/>
                <w:bCs/>
                <w:sz w:val="16"/>
                <w:szCs w:val="16"/>
                <w:lang w:eastAsia="ru-RU"/>
              </w:rPr>
            </w:pPr>
          </w:p>
        </w:tc>
        <w:tc>
          <w:tcPr>
            <w:tcW w:w="567" w:type="dxa"/>
            <w:tcBorders>
              <w:top w:val="nil"/>
              <w:left w:val="single" w:sz="4" w:space="0" w:color="auto"/>
              <w:bottom w:val="nil"/>
              <w:right w:val="single" w:sz="4" w:space="0" w:color="auto"/>
            </w:tcBorders>
            <w:shd w:val="clear" w:color="auto" w:fill="auto"/>
            <w:noWrap/>
            <w:vAlign w:val="bottom"/>
            <w:hideMark/>
          </w:tcPr>
          <w:p w14:paraId="333159C8"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074E26E6"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9 000,00</w:t>
            </w:r>
          </w:p>
        </w:tc>
        <w:tc>
          <w:tcPr>
            <w:tcW w:w="1275" w:type="dxa"/>
            <w:tcBorders>
              <w:top w:val="nil"/>
              <w:left w:val="nil"/>
              <w:bottom w:val="nil"/>
              <w:right w:val="single" w:sz="4" w:space="0" w:color="auto"/>
            </w:tcBorders>
            <w:shd w:val="clear" w:color="auto" w:fill="auto"/>
            <w:noWrap/>
            <w:vAlign w:val="bottom"/>
            <w:hideMark/>
          </w:tcPr>
          <w:p w14:paraId="5C3705D7"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45E80377"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0,00</w:t>
            </w:r>
          </w:p>
        </w:tc>
      </w:tr>
      <w:tr w:rsidR="00145780" w:rsidRPr="004B09CD" w14:paraId="1E0C67D7"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6B5FEB6D"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nil"/>
            </w:tcBorders>
            <w:shd w:val="clear" w:color="auto" w:fill="auto"/>
            <w:noWrap/>
            <w:vAlign w:val="bottom"/>
            <w:hideMark/>
          </w:tcPr>
          <w:p w14:paraId="59D7B267"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42E3F25C"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13</w:t>
            </w:r>
          </w:p>
        </w:tc>
        <w:tc>
          <w:tcPr>
            <w:tcW w:w="1275" w:type="dxa"/>
            <w:tcBorders>
              <w:top w:val="nil"/>
              <w:left w:val="nil"/>
              <w:bottom w:val="nil"/>
              <w:right w:val="nil"/>
            </w:tcBorders>
            <w:shd w:val="clear" w:color="auto" w:fill="auto"/>
            <w:noWrap/>
            <w:vAlign w:val="bottom"/>
            <w:hideMark/>
          </w:tcPr>
          <w:p w14:paraId="3DD57E33"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single" w:sz="4" w:space="0" w:color="auto"/>
            </w:tcBorders>
            <w:shd w:val="clear" w:color="auto" w:fill="auto"/>
            <w:noWrap/>
            <w:vAlign w:val="bottom"/>
            <w:hideMark/>
          </w:tcPr>
          <w:p w14:paraId="42574F02"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2A7EC975"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9 000,00</w:t>
            </w:r>
          </w:p>
        </w:tc>
        <w:tc>
          <w:tcPr>
            <w:tcW w:w="1275" w:type="dxa"/>
            <w:tcBorders>
              <w:top w:val="nil"/>
              <w:left w:val="nil"/>
              <w:bottom w:val="nil"/>
              <w:right w:val="single" w:sz="4" w:space="0" w:color="auto"/>
            </w:tcBorders>
            <w:shd w:val="clear" w:color="auto" w:fill="auto"/>
            <w:noWrap/>
            <w:vAlign w:val="bottom"/>
            <w:hideMark/>
          </w:tcPr>
          <w:p w14:paraId="5D035D27"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65197E3A"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7EF2E1AE" w14:textId="77777777" w:rsidTr="00145780">
        <w:trPr>
          <w:trHeight w:val="630"/>
        </w:trPr>
        <w:tc>
          <w:tcPr>
            <w:tcW w:w="3544" w:type="dxa"/>
            <w:tcBorders>
              <w:top w:val="nil"/>
              <w:left w:val="single" w:sz="8" w:space="0" w:color="auto"/>
              <w:bottom w:val="nil"/>
              <w:right w:val="single" w:sz="4" w:space="0" w:color="auto"/>
            </w:tcBorders>
            <w:shd w:val="clear" w:color="auto" w:fill="auto"/>
            <w:vAlign w:val="bottom"/>
            <w:hideMark/>
          </w:tcPr>
          <w:p w14:paraId="5CF864BE"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Выполнение других обязательств местной администрации</w:t>
            </w:r>
          </w:p>
        </w:tc>
        <w:tc>
          <w:tcPr>
            <w:tcW w:w="567" w:type="dxa"/>
            <w:tcBorders>
              <w:top w:val="nil"/>
              <w:left w:val="nil"/>
              <w:bottom w:val="nil"/>
              <w:right w:val="nil"/>
            </w:tcBorders>
            <w:shd w:val="clear" w:color="auto" w:fill="auto"/>
            <w:noWrap/>
            <w:vAlign w:val="bottom"/>
            <w:hideMark/>
          </w:tcPr>
          <w:p w14:paraId="403DAB5C"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8E3B633"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13</w:t>
            </w:r>
          </w:p>
        </w:tc>
        <w:tc>
          <w:tcPr>
            <w:tcW w:w="1275" w:type="dxa"/>
            <w:tcBorders>
              <w:top w:val="nil"/>
              <w:left w:val="nil"/>
              <w:bottom w:val="nil"/>
              <w:right w:val="nil"/>
            </w:tcBorders>
            <w:shd w:val="clear" w:color="auto" w:fill="auto"/>
            <w:noWrap/>
            <w:vAlign w:val="bottom"/>
            <w:hideMark/>
          </w:tcPr>
          <w:p w14:paraId="72D18AD5"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99 0 00 92999</w:t>
            </w:r>
          </w:p>
        </w:tc>
        <w:tc>
          <w:tcPr>
            <w:tcW w:w="567" w:type="dxa"/>
            <w:tcBorders>
              <w:top w:val="nil"/>
              <w:left w:val="single" w:sz="4" w:space="0" w:color="auto"/>
              <w:bottom w:val="nil"/>
              <w:right w:val="single" w:sz="4" w:space="0" w:color="auto"/>
            </w:tcBorders>
            <w:shd w:val="clear" w:color="auto" w:fill="auto"/>
            <w:noWrap/>
            <w:vAlign w:val="bottom"/>
            <w:hideMark/>
          </w:tcPr>
          <w:p w14:paraId="6BC7F215"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709EEE43"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9 000,00</w:t>
            </w:r>
          </w:p>
        </w:tc>
        <w:tc>
          <w:tcPr>
            <w:tcW w:w="1275" w:type="dxa"/>
            <w:tcBorders>
              <w:top w:val="nil"/>
              <w:left w:val="nil"/>
              <w:bottom w:val="nil"/>
              <w:right w:val="single" w:sz="4" w:space="0" w:color="auto"/>
            </w:tcBorders>
            <w:shd w:val="clear" w:color="auto" w:fill="auto"/>
            <w:noWrap/>
            <w:vAlign w:val="bottom"/>
            <w:hideMark/>
          </w:tcPr>
          <w:p w14:paraId="1C276A11"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2F1CCD0B"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68F4C330" w14:textId="77777777" w:rsidTr="00145780">
        <w:trPr>
          <w:trHeight w:val="330"/>
        </w:trPr>
        <w:tc>
          <w:tcPr>
            <w:tcW w:w="3544" w:type="dxa"/>
            <w:tcBorders>
              <w:top w:val="nil"/>
              <w:left w:val="single" w:sz="8" w:space="0" w:color="auto"/>
              <w:bottom w:val="single" w:sz="8" w:space="0" w:color="auto"/>
              <w:right w:val="single" w:sz="4" w:space="0" w:color="auto"/>
            </w:tcBorders>
            <w:shd w:val="clear" w:color="auto" w:fill="auto"/>
            <w:vAlign w:val="bottom"/>
            <w:hideMark/>
          </w:tcPr>
          <w:p w14:paraId="46C8C360"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nil"/>
              <w:bottom w:val="single" w:sz="8" w:space="0" w:color="auto"/>
              <w:right w:val="nil"/>
            </w:tcBorders>
            <w:shd w:val="clear" w:color="auto" w:fill="auto"/>
            <w:noWrap/>
            <w:vAlign w:val="bottom"/>
            <w:hideMark/>
          </w:tcPr>
          <w:p w14:paraId="1EFC1AC2"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489B58FF"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13</w:t>
            </w:r>
          </w:p>
        </w:tc>
        <w:tc>
          <w:tcPr>
            <w:tcW w:w="1275" w:type="dxa"/>
            <w:tcBorders>
              <w:top w:val="nil"/>
              <w:left w:val="nil"/>
              <w:bottom w:val="single" w:sz="8" w:space="0" w:color="auto"/>
              <w:right w:val="nil"/>
            </w:tcBorders>
            <w:shd w:val="clear" w:color="auto" w:fill="auto"/>
            <w:noWrap/>
            <w:vAlign w:val="bottom"/>
            <w:hideMark/>
          </w:tcPr>
          <w:p w14:paraId="0AB20449"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99 0 00 92999</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6A5B093B"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800</w:t>
            </w:r>
          </w:p>
        </w:tc>
        <w:tc>
          <w:tcPr>
            <w:tcW w:w="1277" w:type="dxa"/>
            <w:tcBorders>
              <w:top w:val="nil"/>
              <w:left w:val="nil"/>
              <w:bottom w:val="single" w:sz="8" w:space="0" w:color="auto"/>
              <w:right w:val="single" w:sz="4" w:space="0" w:color="auto"/>
            </w:tcBorders>
            <w:shd w:val="clear" w:color="auto" w:fill="auto"/>
            <w:noWrap/>
            <w:vAlign w:val="bottom"/>
            <w:hideMark/>
          </w:tcPr>
          <w:p w14:paraId="417E1CC9"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9 000,00</w:t>
            </w:r>
          </w:p>
        </w:tc>
        <w:tc>
          <w:tcPr>
            <w:tcW w:w="1275" w:type="dxa"/>
            <w:tcBorders>
              <w:top w:val="nil"/>
              <w:left w:val="nil"/>
              <w:bottom w:val="single" w:sz="8" w:space="0" w:color="auto"/>
              <w:right w:val="single" w:sz="4" w:space="0" w:color="auto"/>
            </w:tcBorders>
            <w:shd w:val="clear" w:color="auto" w:fill="auto"/>
            <w:noWrap/>
            <w:vAlign w:val="bottom"/>
            <w:hideMark/>
          </w:tcPr>
          <w:p w14:paraId="1E232AA1"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single" w:sz="8" w:space="0" w:color="auto"/>
              <w:right w:val="single" w:sz="8" w:space="0" w:color="auto"/>
            </w:tcBorders>
            <w:shd w:val="clear" w:color="auto" w:fill="auto"/>
            <w:noWrap/>
            <w:vAlign w:val="bottom"/>
            <w:hideMark/>
          </w:tcPr>
          <w:p w14:paraId="462733A3"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7B9A7093" w14:textId="77777777" w:rsidTr="00145780">
        <w:trPr>
          <w:trHeight w:val="330"/>
        </w:trPr>
        <w:tc>
          <w:tcPr>
            <w:tcW w:w="354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0F0F383"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ЖИЛИЩНО-КОММУНАЛЬНОЕ ХОЗЯЙСТВО</w:t>
            </w:r>
          </w:p>
        </w:tc>
        <w:tc>
          <w:tcPr>
            <w:tcW w:w="567" w:type="dxa"/>
            <w:tcBorders>
              <w:top w:val="single" w:sz="8" w:space="0" w:color="auto"/>
              <w:left w:val="nil"/>
              <w:bottom w:val="single" w:sz="8" w:space="0" w:color="auto"/>
              <w:right w:val="nil"/>
            </w:tcBorders>
            <w:shd w:val="clear" w:color="auto" w:fill="auto"/>
            <w:noWrap/>
            <w:vAlign w:val="bottom"/>
            <w:hideMark/>
          </w:tcPr>
          <w:p w14:paraId="06BAB1B9"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05</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14:paraId="4340C479"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6BE2DA0"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14:paraId="68E91A88"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w:t>
            </w:r>
          </w:p>
        </w:tc>
        <w:tc>
          <w:tcPr>
            <w:tcW w:w="1277" w:type="dxa"/>
            <w:tcBorders>
              <w:top w:val="single" w:sz="8" w:space="0" w:color="auto"/>
              <w:left w:val="nil"/>
              <w:bottom w:val="single" w:sz="8" w:space="0" w:color="auto"/>
              <w:right w:val="single" w:sz="4" w:space="0" w:color="auto"/>
            </w:tcBorders>
            <w:shd w:val="clear" w:color="auto" w:fill="auto"/>
            <w:noWrap/>
            <w:vAlign w:val="bottom"/>
            <w:hideMark/>
          </w:tcPr>
          <w:p w14:paraId="51ABB13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1 265 950,99</w:t>
            </w:r>
          </w:p>
        </w:tc>
        <w:tc>
          <w:tcPr>
            <w:tcW w:w="1275" w:type="dxa"/>
            <w:tcBorders>
              <w:top w:val="nil"/>
              <w:left w:val="nil"/>
              <w:bottom w:val="single" w:sz="8" w:space="0" w:color="auto"/>
              <w:right w:val="single" w:sz="4" w:space="0" w:color="auto"/>
            </w:tcBorders>
            <w:shd w:val="clear" w:color="auto" w:fill="auto"/>
            <w:noWrap/>
            <w:vAlign w:val="bottom"/>
            <w:hideMark/>
          </w:tcPr>
          <w:p w14:paraId="42BA74B4"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0,00</w:t>
            </w:r>
          </w:p>
        </w:tc>
        <w:tc>
          <w:tcPr>
            <w:tcW w:w="1281" w:type="dxa"/>
            <w:tcBorders>
              <w:top w:val="nil"/>
              <w:left w:val="nil"/>
              <w:bottom w:val="single" w:sz="8" w:space="0" w:color="auto"/>
              <w:right w:val="single" w:sz="8" w:space="0" w:color="auto"/>
            </w:tcBorders>
            <w:shd w:val="clear" w:color="auto" w:fill="auto"/>
            <w:noWrap/>
            <w:vAlign w:val="bottom"/>
            <w:hideMark/>
          </w:tcPr>
          <w:p w14:paraId="061C028C"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0,00</w:t>
            </w:r>
          </w:p>
        </w:tc>
      </w:tr>
      <w:tr w:rsidR="00145780" w:rsidRPr="004B09CD" w14:paraId="7C2EF31D" w14:textId="77777777" w:rsidTr="00145780">
        <w:trPr>
          <w:trHeight w:val="315"/>
        </w:trPr>
        <w:tc>
          <w:tcPr>
            <w:tcW w:w="3544" w:type="dxa"/>
            <w:tcBorders>
              <w:top w:val="nil"/>
              <w:left w:val="single" w:sz="8" w:space="0" w:color="auto"/>
              <w:bottom w:val="nil"/>
              <w:right w:val="nil"/>
            </w:tcBorders>
            <w:shd w:val="clear" w:color="auto" w:fill="auto"/>
            <w:vAlign w:val="bottom"/>
            <w:hideMark/>
          </w:tcPr>
          <w:p w14:paraId="6EDDAEB0"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Благоустройство</w:t>
            </w:r>
          </w:p>
        </w:tc>
        <w:tc>
          <w:tcPr>
            <w:tcW w:w="567" w:type="dxa"/>
            <w:tcBorders>
              <w:top w:val="nil"/>
              <w:left w:val="single" w:sz="4" w:space="0" w:color="auto"/>
              <w:bottom w:val="nil"/>
              <w:right w:val="nil"/>
            </w:tcBorders>
            <w:shd w:val="clear" w:color="auto" w:fill="auto"/>
            <w:noWrap/>
            <w:vAlign w:val="bottom"/>
            <w:hideMark/>
          </w:tcPr>
          <w:p w14:paraId="4983765F"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nil"/>
              <w:right w:val="nil"/>
            </w:tcBorders>
            <w:shd w:val="clear" w:color="auto" w:fill="auto"/>
            <w:noWrap/>
            <w:vAlign w:val="bottom"/>
            <w:hideMark/>
          </w:tcPr>
          <w:p w14:paraId="5360EBA8"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03</w:t>
            </w:r>
          </w:p>
        </w:tc>
        <w:tc>
          <w:tcPr>
            <w:tcW w:w="1275" w:type="dxa"/>
            <w:tcBorders>
              <w:top w:val="nil"/>
              <w:left w:val="single" w:sz="4" w:space="0" w:color="auto"/>
              <w:bottom w:val="nil"/>
              <w:right w:val="nil"/>
            </w:tcBorders>
            <w:shd w:val="clear" w:color="auto" w:fill="auto"/>
            <w:noWrap/>
            <w:vAlign w:val="bottom"/>
            <w:hideMark/>
          </w:tcPr>
          <w:p w14:paraId="483D815E"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 </w:t>
            </w:r>
          </w:p>
        </w:tc>
        <w:tc>
          <w:tcPr>
            <w:tcW w:w="567" w:type="dxa"/>
            <w:tcBorders>
              <w:top w:val="nil"/>
              <w:left w:val="single" w:sz="4" w:space="0" w:color="auto"/>
              <w:bottom w:val="nil"/>
              <w:right w:val="nil"/>
            </w:tcBorders>
            <w:shd w:val="clear" w:color="auto" w:fill="auto"/>
            <w:noWrap/>
            <w:vAlign w:val="bottom"/>
            <w:hideMark/>
          </w:tcPr>
          <w:p w14:paraId="7A98DE38"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w:t>
            </w:r>
          </w:p>
        </w:tc>
        <w:tc>
          <w:tcPr>
            <w:tcW w:w="1277" w:type="dxa"/>
            <w:tcBorders>
              <w:top w:val="nil"/>
              <w:left w:val="single" w:sz="4" w:space="0" w:color="auto"/>
              <w:bottom w:val="nil"/>
              <w:right w:val="nil"/>
            </w:tcBorders>
            <w:shd w:val="clear" w:color="auto" w:fill="auto"/>
            <w:noWrap/>
            <w:vAlign w:val="bottom"/>
            <w:hideMark/>
          </w:tcPr>
          <w:p w14:paraId="5591F9D6"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1 265 950,99</w:t>
            </w:r>
          </w:p>
        </w:tc>
        <w:tc>
          <w:tcPr>
            <w:tcW w:w="1275" w:type="dxa"/>
            <w:tcBorders>
              <w:top w:val="nil"/>
              <w:left w:val="single" w:sz="4" w:space="0" w:color="auto"/>
              <w:bottom w:val="nil"/>
              <w:right w:val="single" w:sz="4" w:space="0" w:color="auto"/>
            </w:tcBorders>
            <w:shd w:val="clear" w:color="auto" w:fill="auto"/>
            <w:noWrap/>
            <w:vAlign w:val="bottom"/>
            <w:hideMark/>
          </w:tcPr>
          <w:p w14:paraId="5C2A6B5F"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6265F32D"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0,00</w:t>
            </w:r>
          </w:p>
        </w:tc>
      </w:tr>
      <w:tr w:rsidR="00145780" w:rsidRPr="004B09CD" w14:paraId="1848F9A3" w14:textId="77777777" w:rsidTr="00145780">
        <w:trPr>
          <w:trHeight w:val="945"/>
        </w:trPr>
        <w:tc>
          <w:tcPr>
            <w:tcW w:w="3544" w:type="dxa"/>
            <w:tcBorders>
              <w:top w:val="nil"/>
              <w:left w:val="single" w:sz="8" w:space="0" w:color="auto"/>
              <w:bottom w:val="single" w:sz="4" w:space="0" w:color="D9D9D9"/>
              <w:right w:val="nil"/>
            </w:tcBorders>
            <w:shd w:val="clear" w:color="000000" w:fill="FFFFFF"/>
            <w:vAlign w:val="bottom"/>
            <w:hideMark/>
          </w:tcPr>
          <w:p w14:paraId="3031A3B6"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Муниципальная программа "Обеспечение первичных мер пожарной безопасности на территории сельского поселения"</w:t>
            </w:r>
          </w:p>
        </w:tc>
        <w:tc>
          <w:tcPr>
            <w:tcW w:w="567" w:type="dxa"/>
            <w:tcBorders>
              <w:top w:val="nil"/>
              <w:left w:val="single" w:sz="4" w:space="0" w:color="auto"/>
              <w:bottom w:val="nil"/>
              <w:right w:val="single" w:sz="4" w:space="0" w:color="auto"/>
            </w:tcBorders>
            <w:shd w:val="clear" w:color="auto" w:fill="auto"/>
            <w:noWrap/>
            <w:vAlign w:val="bottom"/>
            <w:hideMark/>
          </w:tcPr>
          <w:p w14:paraId="7B624079"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05</w:t>
            </w:r>
          </w:p>
        </w:tc>
        <w:tc>
          <w:tcPr>
            <w:tcW w:w="567" w:type="dxa"/>
            <w:tcBorders>
              <w:top w:val="nil"/>
              <w:left w:val="nil"/>
              <w:bottom w:val="nil"/>
              <w:right w:val="single" w:sz="4" w:space="0" w:color="auto"/>
            </w:tcBorders>
            <w:shd w:val="clear" w:color="auto" w:fill="auto"/>
            <w:noWrap/>
            <w:vAlign w:val="bottom"/>
            <w:hideMark/>
          </w:tcPr>
          <w:p w14:paraId="03506D7A"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03</w:t>
            </w:r>
          </w:p>
        </w:tc>
        <w:tc>
          <w:tcPr>
            <w:tcW w:w="1275" w:type="dxa"/>
            <w:tcBorders>
              <w:top w:val="nil"/>
              <w:left w:val="nil"/>
              <w:bottom w:val="single" w:sz="4" w:space="0" w:color="D9D9D9"/>
              <w:right w:val="nil"/>
            </w:tcBorders>
            <w:shd w:val="clear" w:color="000000" w:fill="FFFFFF"/>
            <w:noWrap/>
            <w:vAlign w:val="bottom"/>
            <w:hideMark/>
          </w:tcPr>
          <w:p w14:paraId="3F849D30"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12 0 00 00000</w:t>
            </w:r>
          </w:p>
        </w:tc>
        <w:tc>
          <w:tcPr>
            <w:tcW w:w="567" w:type="dxa"/>
            <w:tcBorders>
              <w:top w:val="nil"/>
              <w:left w:val="single" w:sz="4" w:space="0" w:color="auto"/>
              <w:bottom w:val="single" w:sz="4" w:space="0" w:color="D9D9D9"/>
              <w:right w:val="nil"/>
            </w:tcBorders>
            <w:shd w:val="clear" w:color="000000" w:fill="FFFFFF"/>
            <w:noWrap/>
            <w:vAlign w:val="bottom"/>
            <w:hideMark/>
          </w:tcPr>
          <w:p w14:paraId="5D8F194C"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single" w:sz="4" w:space="0" w:color="auto"/>
              <w:bottom w:val="single" w:sz="4" w:space="0" w:color="D9D9D9"/>
              <w:right w:val="nil"/>
            </w:tcBorders>
            <w:shd w:val="clear" w:color="000000" w:fill="FFFFFF"/>
            <w:noWrap/>
            <w:vAlign w:val="bottom"/>
            <w:hideMark/>
          </w:tcPr>
          <w:p w14:paraId="55CA67CD"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300 000,00</w:t>
            </w:r>
          </w:p>
        </w:tc>
        <w:tc>
          <w:tcPr>
            <w:tcW w:w="1275" w:type="dxa"/>
            <w:tcBorders>
              <w:top w:val="nil"/>
              <w:left w:val="single" w:sz="4" w:space="0" w:color="auto"/>
              <w:bottom w:val="single" w:sz="4" w:space="0" w:color="D9D9D9"/>
              <w:right w:val="nil"/>
            </w:tcBorders>
            <w:shd w:val="clear" w:color="000000" w:fill="FFFFFF"/>
            <w:noWrap/>
            <w:vAlign w:val="bottom"/>
            <w:hideMark/>
          </w:tcPr>
          <w:p w14:paraId="50FD1297"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single" w:sz="4" w:space="0" w:color="auto"/>
              <w:bottom w:val="single" w:sz="4" w:space="0" w:color="D9D9D9"/>
              <w:right w:val="single" w:sz="8" w:space="0" w:color="auto"/>
            </w:tcBorders>
            <w:shd w:val="clear" w:color="000000" w:fill="FFFFFF"/>
            <w:noWrap/>
            <w:vAlign w:val="bottom"/>
            <w:hideMark/>
          </w:tcPr>
          <w:p w14:paraId="17BF1302"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39116D63" w14:textId="77777777" w:rsidTr="00145780">
        <w:trPr>
          <w:trHeight w:val="630"/>
        </w:trPr>
        <w:tc>
          <w:tcPr>
            <w:tcW w:w="3544" w:type="dxa"/>
            <w:tcBorders>
              <w:top w:val="nil"/>
              <w:left w:val="single" w:sz="8" w:space="0" w:color="auto"/>
              <w:bottom w:val="single" w:sz="4" w:space="0" w:color="D9D9D9"/>
              <w:right w:val="nil"/>
            </w:tcBorders>
            <w:shd w:val="clear" w:color="000000" w:fill="FFFFFF"/>
            <w:vAlign w:val="bottom"/>
            <w:hideMark/>
          </w:tcPr>
          <w:p w14:paraId="429DA7C0"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Обеспечение первичных мер пожарной безопасности на территории сельского поселения</w:t>
            </w:r>
          </w:p>
        </w:tc>
        <w:tc>
          <w:tcPr>
            <w:tcW w:w="567" w:type="dxa"/>
            <w:tcBorders>
              <w:top w:val="nil"/>
              <w:left w:val="single" w:sz="4" w:space="0" w:color="auto"/>
              <w:bottom w:val="nil"/>
              <w:right w:val="single" w:sz="4" w:space="0" w:color="auto"/>
            </w:tcBorders>
            <w:shd w:val="clear" w:color="auto" w:fill="auto"/>
            <w:noWrap/>
            <w:vAlign w:val="bottom"/>
            <w:hideMark/>
          </w:tcPr>
          <w:p w14:paraId="353939C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05</w:t>
            </w:r>
          </w:p>
        </w:tc>
        <w:tc>
          <w:tcPr>
            <w:tcW w:w="567" w:type="dxa"/>
            <w:tcBorders>
              <w:top w:val="nil"/>
              <w:left w:val="nil"/>
              <w:bottom w:val="nil"/>
              <w:right w:val="single" w:sz="4" w:space="0" w:color="auto"/>
            </w:tcBorders>
            <w:shd w:val="clear" w:color="auto" w:fill="auto"/>
            <w:noWrap/>
            <w:vAlign w:val="bottom"/>
            <w:hideMark/>
          </w:tcPr>
          <w:p w14:paraId="6F6B717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03</w:t>
            </w:r>
          </w:p>
        </w:tc>
        <w:tc>
          <w:tcPr>
            <w:tcW w:w="1275" w:type="dxa"/>
            <w:tcBorders>
              <w:top w:val="nil"/>
              <w:left w:val="nil"/>
              <w:bottom w:val="single" w:sz="4" w:space="0" w:color="D9D9D9"/>
              <w:right w:val="nil"/>
            </w:tcBorders>
            <w:shd w:val="clear" w:color="000000" w:fill="FFFFFF"/>
            <w:noWrap/>
            <w:vAlign w:val="bottom"/>
            <w:hideMark/>
          </w:tcPr>
          <w:p w14:paraId="07EDF0ED"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12 0 11 00000</w:t>
            </w:r>
          </w:p>
        </w:tc>
        <w:tc>
          <w:tcPr>
            <w:tcW w:w="567" w:type="dxa"/>
            <w:tcBorders>
              <w:top w:val="nil"/>
              <w:left w:val="single" w:sz="4" w:space="0" w:color="auto"/>
              <w:bottom w:val="single" w:sz="4" w:space="0" w:color="D9D9D9"/>
              <w:right w:val="nil"/>
            </w:tcBorders>
            <w:shd w:val="clear" w:color="000000" w:fill="FFFFFF"/>
            <w:noWrap/>
            <w:vAlign w:val="bottom"/>
            <w:hideMark/>
          </w:tcPr>
          <w:p w14:paraId="4E407B3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single" w:sz="4" w:space="0" w:color="auto"/>
              <w:bottom w:val="single" w:sz="4" w:space="0" w:color="D9D9D9"/>
              <w:right w:val="nil"/>
            </w:tcBorders>
            <w:shd w:val="clear" w:color="000000" w:fill="FFFFFF"/>
            <w:noWrap/>
            <w:vAlign w:val="bottom"/>
            <w:hideMark/>
          </w:tcPr>
          <w:p w14:paraId="1AC36232"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300 000,00</w:t>
            </w:r>
          </w:p>
        </w:tc>
        <w:tc>
          <w:tcPr>
            <w:tcW w:w="1275" w:type="dxa"/>
            <w:tcBorders>
              <w:top w:val="nil"/>
              <w:left w:val="single" w:sz="4" w:space="0" w:color="auto"/>
              <w:bottom w:val="single" w:sz="4" w:space="0" w:color="D9D9D9"/>
              <w:right w:val="nil"/>
            </w:tcBorders>
            <w:shd w:val="clear" w:color="000000" w:fill="FFFFFF"/>
            <w:noWrap/>
            <w:vAlign w:val="bottom"/>
            <w:hideMark/>
          </w:tcPr>
          <w:p w14:paraId="549AC5A5"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single" w:sz="4" w:space="0" w:color="auto"/>
              <w:bottom w:val="single" w:sz="4" w:space="0" w:color="D9D9D9"/>
              <w:right w:val="single" w:sz="8" w:space="0" w:color="auto"/>
            </w:tcBorders>
            <w:shd w:val="clear" w:color="000000" w:fill="FFFFFF"/>
            <w:noWrap/>
            <w:vAlign w:val="bottom"/>
            <w:hideMark/>
          </w:tcPr>
          <w:p w14:paraId="509D2E98"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701C84D3" w14:textId="77777777" w:rsidTr="00145780">
        <w:trPr>
          <w:trHeight w:val="1575"/>
        </w:trPr>
        <w:tc>
          <w:tcPr>
            <w:tcW w:w="3544" w:type="dxa"/>
            <w:tcBorders>
              <w:top w:val="nil"/>
              <w:left w:val="single" w:sz="8" w:space="0" w:color="auto"/>
              <w:bottom w:val="nil"/>
              <w:right w:val="nil"/>
            </w:tcBorders>
            <w:shd w:val="clear" w:color="000000" w:fill="FFFFFF"/>
            <w:vAlign w:val="bottom"/>
            <w:hideMark/>
          </w:tcPr>
          <w:p w14:paraId="6C9E4594"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67" w:type="dxa"/>
            <w:tcBorders>
              <w:top w:val="nil"/>
              <w:left w:val="single" w:sz="4" w:space="0" w:color="auto"/>
              <w:bottom w:val="nil"/>
              <w:right w:val="single" w:sz="4" w:space="0" w:color="auto"/>
            </w:tcBorders>
            <w:shd w:val="clear" w:color="auto" w:fill="auto"/>
            <w:noWrap/>
            <w:vAlign w:val="bottom"/>
            <w:hideMark/>
          </w:tcPr>
          <w:p w14:paraId="0EE03E12"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05</w:t>
            </w:r>
          </w:p>
        </w:tc>
        <w:tc>
          <w:tcPr>
            <w:tcW w:w="567" w:type="dxa"/>
            <w:tcBorders>
              <w:top w:val="nil"/>
              <w:left w:val="nil"/>
              <w:bottom w:val="nil"/>
              <w:right w:val="single" w:sz="4" w:space="0" w:color="auto"/>
            </w:tcBorders>
            <w:shd w:val="clear" w:color="auto" w:fill="auto"/>
            <w:noWrap/>
            <w:vAlign w:val="bottom"/>
            <w:hideMark/>
          </w:tcPr>
          <w:p w14:paraId="4BBA036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03</w:t>
            </w:r>
          </w:p>
        </w:tc>
        <w:tc>
          <w:tcPr>
            <w:tcW w:w="1275" w:type="dxa"/>
            <w:tcBorders>
              <w:top w:val="nil"/>
              <w:left w:val="nil"/>
              <w:bottom w:val="single" w:sz="4" w:space="0" w:color="D9D9D9"/>
              <w:right w:val="nil"/>
            </w:tcBorders>
            <w:shd w:val="clear" w:color="000000" w:fill="FFFFFF"/>
            <w:noWrap/>
            <w:vAlign w:val="bottom"/>
            <w:hideMark/>
          </w:tcPr>
          <w:p w14:paraId="3A20FEC7"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12 0 11 74100</w:t>
            </w:r>
          </w:p>
        </w:tc>
        <w:tc>
          <w:tcPr>
            <w:tcW w:w="567" w:type="dxa"/>
            <w:tcBorders>
              <w:top w:val="nil"/>
              <w:left w:val="single" w:sz="4" w:space="0" w:color="auto"/>
              <w:bottom w:val="nil"/>
              <w:right w:val="nil"/>
            </w:tcBorders>
            <w:shd w:val="clear" w:color="000000" w:fill="FFFFFF"/>
            <w:noWrap/>
            <w:vAlign w:val="bottom"/>
            <w:hideMark/>
          </w:tcPr>
          <w:p w14:paraId="1EDADDE7"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single" w:sz="4" w:space="0" w:color="auto"/>
              <w:bottom w:val="nil"/>
              <w:right w:val="nil"/>
            </w:tcBorders>
            <w:shd w:val="clear" w:color="000000" w:fill="FFFFFF"/>
            <w:noWrap/>
            <w:vAlign w:val="bottom"/>
            <w:hideMark/>
          </w:tcPr>
          <w:p w14:paraId="4D7FB6F1"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300 000,00</w:t>
            </w:r>
          </w:p>
        </w:tc>
        <w:tc>
          <w:tcPr>
            <w:tcW w:w="1275" w:type="dxa"/>
            <w:tcBorders>
              <w:top w:val="nil"/>
              <w:left w:val="single" w:sz="4" w:space="0" w:color="auto"/>
              <w:bottom w:val="nil"/>
              <w:right w:val="nil"/>
            </w:tcBorders>
            <w:shd w:val="clear" w:color="000000" w:fill="FFFFFF"/>
            <w:noWrap/>
            <w:vAlign w:val="bottom"/>
            <w:hideMark/>
          </w:tcPr>
          <w:p w14:paraId="379A1517"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single" w:sz="4" w:space="0" w:color="auto"/>
              <w:bottom w:val="nil"/>
              <w:right w:val="single" w:sz="8" w:space="0" w:color="auto"/>
            </w:tcBorders>
            <w:shd w:val="clear" w:color="000000" w:fill="FFFFFF"/>
            <w:noWrap/>
            <w:vAlign w:val="bottom"/>
            <w:hideMark/>
          </w:tcPr>
          <w:p w14:paraId="2D27EF85"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09583B94" w14:textId="77777777" w:rsidTr="00145780">
        <w:trPr>
          <w:trHeight w:val="630"/>
        </w:trPr>
        <w:tc>
          <w:tcPr>
            <w:tcW w:w="3544" w:type="dxa"/>
            <w:tcBorders>
              <w:top w:val="nil"/>
              <w:left w:val="single" w:sz="8" w:space="0" w:color="auto"/>
              <w:bottom w:val="single" w:sz="4" w:space="0" w:color="D9D9D9"/>
              <w:right w:val="nil"/>
            </w:tcBorders>
            <w:shd w:val="clear" w:color="000000" w:fill="FFFFFF"/>
            <w:vAlign w:val="bottom"/>
            <w:hideMark/>
          </w:tcPr>
          <w:p w14:paraId="112085BF"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single" w:sz="4" w:space="0" w:color="auto"/>
            </w:tcBorders>
            <w:shd w:val="clear" w:color="auto" w:fill="auto"/>
            <w:noWrap/>
            <w:vAlign w:val="bottom"/>
            <w:hideMark/>
          </w:tcPr>
          <w:p w14:paraId="27B7A3DD"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05</w:t>
            </w:r>
          </w:p>
        </w:tc>
        <w:tc>
          <w:tcPr>
            <w:tcW w:w="567" w:type="dxa"/>
            <w:tcBorders>
              <w:top w:val="nil"/>
              <w:left w:val="nil"/>
              <w:bottom w:val="nil"/>
              <w:right w:val="single" w:sz="4" w:space="0" w:color="auto"/>
            </w:tcBorders>
            <w:shd w:val="clear" w:color="auto" w:fill="auto"/>
            <w:noWrap/>
            <w:vAlign w:val="bottom"/>
            <w:hideMark/>
          </w:tcPr>
          <w:p w14:paraId="4B1626F5"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03</w:t>
            </w:r>
          </w:p>
        </w:tc>
        <w:tc>
          <w:tcPr>
            <w:tcW w:w="1275" w:type="dxa"/>
            <w:tcBorders>
              <w:top w:val="nil"/>
              <w:left w:val="nil"/>
              <w:bottom w:val="single" w:sz="4" w:space="0" w:color="D9D9D9"/>
              <w:right w:val="nil"/>
            </w:tcBorders>
            <w:shd w:val="clear" w:color="000000" w:fill="FFFFFF"/>
            <w:noWrap/>
            <w:vAlign w:val="bottom"/>
            <w:hideMark/>
          </w:tcPr>
          <w:p w14:paraId="2BE15E65"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12 0 11 74100</w:t>
            </w:r>
          </w:p>
        </w:tc>
        <w:tc>
          <w:tcPr>
            <w:tcW w:w="567" w:type="dxa"/>
            <w:tcBorders>
              <w:top w:val="nil"/>
              <w:left w:val="single" w:sz="4" w:space="0" w:color="auto"/>
              <w:bottom w:val="nil"/>
              <w:right w:val="nil"/>
            </w:tcBorders>
            <w:shd w:val="clear" w:color="000000" w:fill="FFFFFF"/>
            <w:noWrap/>
            <w:vAlign w:val="bottom"/>
            <w:hideMark/>
          </w:tcPr>
          <w:p w14:paraId="7FEF16EA"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200</w:t>
            </w:r>
          </w:p>
        </w:tc>
        <w:tc>
          <w:tcPr>
            <w:tcW w:w="1277" w:type="dxa"/>
            <w:tcBorders>
              <w:top w:val="nil"/>
              <w:left w:val="single" w:sz="4" w:space="0" w:color="auto"/>
              <w:bottom w:val="nil"/>
              <w:right w:val="nil"/>
            </w:tcBorders>
            <w:shd w:val="clear" w:color="000000" w:fill="FFFFFF"/>
            <w:noWrap/>
            <w:vAlign w:val="bottom"/>
            <w:hideMark/>
          </w:tcPr>
          <w:p w14:paraId="124F0120"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300 000,00</w:t>
            </w:r>
          </w:p>
        </w:tc>
        <w:tc>
          <w:tcPr>
            <w:tcW w:w="1275" w:type="dxa"/>
            <w:tcBorders>
              <w:top w:val="nil"/>
              <w:left w:val="single" w:sz="4" w:space="0" w:color="auto"/>
              <w:bottom w:val="nil"/>
              <w:right w:val="nil"/>
            </w:tcBorders>
            <w:shd w:val="clear" w:color="000000" w:fill="FFFFFF"/>
            <w:noWrap/>
            <w:vAlign w:val="bottom"/>
            <w:hideMark/>
          </w:tcPr>
          <w:p w14:paraId="7BEAF4AD"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single" w:sz="4" w:space="0" w:color="auto"/>
              <w:bottom w:val="nil"/>
              <w:right w:val="single" w:sz="8" w:space="0" w:color="auto"/>
            </w:tcBorders>
            <w:shd w:val="clear" w:color="000000" w:fill="FFFFFF"/>
            <w:noWrap/>
            <w:vAlign w:val="bottom"/>
            <w:hideMark/>
          </w:tcPr>
          <w:p w14:paraId="7FB978B2"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5C9E5A2A"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18F25A6F"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nil"/>
            </w:tcBorders>
            <w:shd w:val="clear" w:color="auto" w:fill="auto"/>
            <w:noWrap/>
            <w:vAlign w:val="bottom"/>
            <w:hideMark/>
          </w:tcPr>
          <w:p w14:paraId="24841A9C"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14:paraId="7AFD94A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03</w:t>
            </w:r>
          </w:p>
        </w:tc>
        <w:tc>
          <w:tcPr>
            <w:tcW w:w="1275" w:type="dxa"/>
            <w:tcBorders>
              <w:top w:val="nil"/>
              <w:left w:val="nil"/>
              <w:bottom w:val="nil"/>
              <w:right w:val="nil"/>
            </w:tcBorders>
            <w:shd w:val="clear" w:color="auto" w:fill="auto"/>
            <w:noWrap/>
            <w:vAlign w:val="bottom"/>
            <w:hideMark/>
          </w:tcPr>
          <w:p w14:paraId="6D3DD863"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single" w:sz="4" w:space="0" w:color="auto"/>
            </w:tcBorders>
            <w:shd w:val="clear" w:color="auto" w:fill="auto"/>
            <w:noWrap/>
            <w:vAlign w:val="bottom"/>
            <w:hideMark/>
          </w:tcPr>
          <w:p w14:paraId="78A32D7F"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nil"/>
            </w:tcBorders>
            <w:shd w:val="clear" w:color="auto" w:fill="auto"/>
            <w:noWrap/>
            <w:vAlign w:val="bottom"/>
            <w:hideMark/>
          </w:tcPr>
          <w:p w14:paraId="271551C1"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965 950,99</w:t>
            </w:r>
          </w:p>
        </w:tc>
        <w:tc>
          <w:tcPr>
            <w:tcW w:w="1275" w:type="dxa"/>
            <w:tcBorders>
              <w:top w:val="nil"/>
              <w:left w:val="single" w:sz="4" w:space="0" w:color="auto"/>
              <w:bottom w:val="nil"/>
              <w:right w:val="single" w:sz="4" w:space="0" w:color="auto"/>
            </w:tcBorders>
            <w:shd w:val="clear" w:color="auto" w:fill="auto"/>
            <w:noWrap/>
            <w:vAlign w:val="bottom"/>
            <w:hideMark/>
          </w:tcPr>
          <w:p w14:paraId="77EE3340"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08310BCD"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6EA03498" w14:textId="77777777" w:rsidTr="00145780">
        <w:trPr>
          <w:trHeight w:val="630"/>
        </w:trPr>
        <w:tc>
          <w:tcPr>
            <w:tcW w:w="3544" w:type="dxa"/>
            <w:tcBorders>
              <w:top w:val="nil"/>
              <w:left w:val="single" w:sz="8" w:space="0" w:color="auto"/>
              <w:bottom w:val="nil"/>
              <w:right w:val="single" w:sz="4" w:space="0" w:color="auto"/>
            </w:tcBorders>
            <w:shd w:val="clear" w:color="auto" w:fill="auto"/>
            <w:vAlign w:val="bottom"/>
            <w:hideMark/>
          </w:tcPr>
          <w:p w14:paraId="41F5DAEB"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Мероприятия по благоустройству  территории поселений</w:t>
            </w:r>
          </w:p>
        </w:tc>
        <w:tc>
          <w:tcPr>
            <w:tcW w:w="567" w:type="dxa"/>
            <w:tcBorders>
              <w:top w:val="nil"/>
              <w:left w:val="nil"/>
              <w:bottom w:val="nil"/>
              <w:right w:val="nil"/>
            </w:tcBorders>
            <w:shd w:val="clear" w:color="auto" w:fill="auto"/>
            <w:noWrap/>
            <w:vAlign w:val="bottom"/>
            <w:hideMark/>
          </w:tcPr>
          <w:p w14:paraId="0FDC4529"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14:paraId="1055FCE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03</w:t>
            </w:r>
          </w:p>
        </w:tc>
        <w:tc>
          <w:tcPr>
            <w:tcW w:w="1275" w:type="dxa"/>
            <w:tcBorders>
              <w:top w:val="nil"/>
              <w:left w:val="nil"/>
              <w:bottom w:val="nil"/>
              <w:right w:val="nil"/>
            </w:tcBorders>
            <w:shd w:val="clear" w:color="auto" w:fill="auto"/>
            <w:noWrap/>
            <w:vAlign w:val="bottom"/>
            <w:hideMark/>
          </w:tcPr>
          <w:p w14:paraId="4DD4F16E"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99 0 00 01700</w:t>
            </w:r>
          </w:p>
        </w:tc>
        <w:tc>
          <w:tcPr>
            <w:tcW w:w="567" w:type="dxa"/>
            <w:tcBorders>
              <w:top w:val="nil"/>
              <w:left w:val="single" w:sz="4" w:space="0" w:color="auto"/>
              <w:bottom w:val="nil"/>
              <w:right w:val="single" w:sz="4" w:space="0" w:color="auto"/>
            </w:tcBorders>
            <w:shd w:val="clear" w:color="auto" w:fill="auto"/>
            <w:noWrap/>
            <w:vAlign w:val="bottom"/>
            <w:hideMark/>
          </w:tcPr>
          <w:p w14:paraId="7D3EE0EC"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7047C760"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880 000,00</w:t>
            </w:r>
          </w:p>
        </w:tc>
        <w:tc>
          <w:tcPr>
            <w:tcW w:w="1275" w:type="dxa"/>
            <w:tcBorders>
              <w:top w:val="nil"/>
              <w:left w:val="nil"/>
              <w:bottom w:val="nil"/>
              <w:right w:val="single" w:sz="4" w:space="0" w:color="auto"/>
            </w:tcBorders>
            <w:shd w:val="clear" w:color="auto" w:fill="auto"/>
            <w:noWrap/>
            <w:vAlign w:val="bottom"/>
            <w:hideMark/>
          </w:tcPr>
          <w:p w14:paraId="0CB8A1A5"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221DDC7C"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2AFB6D65" w14:textId="77777777" w:rsidTr="00145780">
        <w:trPr>
          <w:trHeight w:val="630"/>
        </w:trPr>
        <w:tc>
          <w:tcPr>
            <w:tcW w:w="3544" w:type="dxa"/>
            <w:tcBorders>
              <w:top w:val="nil"/>
              <w:left w:val="single" w:sz="8" w:space="0" w:color="auto"/>
              <w:bottom w:val="nil"/>
              <w:right w:val="single" w:sz="4" w:space="0" w:color="auto"/>
            </w:tcBorders>
            <w:shd w:val="clear" w:color="auto" w:fill="auto"/>
            <w:vAlign w:val="bottom"/>
            <w:hideMark/>
          </w:tcPr>
          <w:p w14:paraId="130EAA3A"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bottom"/>
            <w:hideMark/>
          </w:tcPr>
          <w:p w14:paraId="34A5220D"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14:paraId="3E18224B"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03</w:t>
            </w:r>
          </w:p>
        </w:tc>
        <w:tc>
          <w:tcPr>
            <w:tcW w:w="1275" w:type="dxa"/>
            <w:tcBorders>
              <w:top w:val="nil"/>
              <w:left w:val="nil"/>
              <w:bottom w:val="nil"/>
              <w:right w:val="nil"/>
            </w:tcBorders>
            <w:shd w:val="clear" w:color="auto" w:fill="auto"/>
            <w:noWrap/>
            <w:vAlign w:val="bottom"/>
            <w:hideMark/>
          </w:tcPr>
          <w:p w14:paraId="3EE85B5B"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99 0 00 01700</w:t>
            </w:r>
          </w:p>
        </w:tc>
        <w:tc>
          <w:tcPr>
            <w:tcW w:w="567" w:type="dxa"/>
            <w:tcBorders>
              <w:top w:val="nil"/>
              <w:left w:val="single" w:sz="4" w:space="0" w:color="auto"/>
              <w:bottom w:val="nil"/>
              <w:right w:val="single" w:sz="4" w:space="0" w:color="auto"/>
            </w:tcBorders>
            <w:shd w:val="clear" w:color="auto" w:fill="auto"/>
            <w:noWrap/>
            <w:vAlign w:val="bottom"/>
            <w:hideMark/>
          </w:tcPr>
          <w:p w14:paraId="7305902A"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200</w:t>
            </w:r>
          </w:p>
        </w:tc>
        <w:tc>
          <w:tcPr>
            <w:tcW w:w="1277" w:type="dxa"/>
            <w:tcBorders>
              <w:top w:val="nil"/>
              <w:left w:val="nil"/>
              <w:bottom w:val="nil"/>
              <w:right w:val="single" w:sz="4" w:space="0" w:color="auto"/>
            </w:tcBorders>
            <w:shd w:val="clear" w:color="auto" w:fill="auto"/>
            <w:noWrap/>
            <w:vAlign w:val="bottom"/>
            <w:hideMark/>
          </w:tcPr>
          <w:p w14:paraId="3778A0DB"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880 000,00</w:t>
            </w:r>
          </w:p>
        </w:tc>
        <w:tc>
          <w:tcPr>
            <w:tcW w:w="1275" w:type="dxa"/>
            <w:tcBorders>
              <w:top w:val="nil"/>
              <w:left w:val="nil"/>
              <w:bottom w:val="nil"/>
              <w:right w:val="single" w:sz="4" w:space="0" w:color="auto"/>
            </w:tcBorders>
            <w:shd w:val="clear" w:color="auto" w:fill="auto"/>
            <w:noWrap/>
            <w:vAlign w:val="bottom"/>
            <w:hideMark/>
          </w:tcPr>
          <w:p w14:paraId="29BFC64E"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c>
          <w:tcPr>
            <w:tcW w:w="1281" w:type="dxa"/>
            <w:tcBorders>
              <w:top w:val="nil"/>
              <w:left w:val="nil"/>
              <w:bottom w:val="nil"/>
              <w:right w:val="single" w:sz="8" w:space="0" w:color="auto"/>
            </w:tcBorders>
            <w:shd w:val="clear" w:color="auto" w:fill="auto"/>
            <w:noWrap/>
            <w:vAlign w:val="bottom"/>
            <w:hideMark/>
          </w:tcPr>
          <w:p w14:paraId="3D276285"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0,00</w:t>
            </w:r>
          </w:p>
        </w:tc>
      </w:tr>
      <w:tr w:rsidR="00145780" w:rsidRPr="004B09CD" w14:paraId="2DA6D198" w14:textId="77777777" w:rsidTr="00145780">
        <w:trPr>
          <w:trHeight w:val="1890"/>
        </w:trPr>
        <w:tc>
          <w:tcPr>
            <w:tcW w:w="3544" w:type="dxa"/>
            <w:tcBorders>
              <w:top w:val="nil"/>
              <w:left w:val="single" w:sz="8" w:space="0" w:color="auto"/>
              <w:bottom w:val="single" w:sz="4" w:space="0" w:color="D9D9D9"/>
              <w:right w:val="nil"/>
            </w:tcBorders>
            <w:shd w:val="clear" w:color="auto" w:fill="auto"/>
            <w:hideMark/>
          </w:tcPr>
          <w:p w14:paraId="0AA096CF"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lastRenderedPageBreak/>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7" w:type="dxa"/>
            <w:tcBorders>
              <w:top w:val="nil"/>
              <w:left w:val="single" w:sz="4" w:space="0" w:color="auto"/>
              <w:bottom w:val="nil"/>
              <w:right w:val="single" w:sz="4" w:space="0" w:color="auto"/>
            </w:tcBorders>
            <w:shd w:val="clear" w:color="auto" w:fill="auto"/>
            <w:noWrap/>
            <w:vAlign w:val="bottom"/>
            <w:hideMark/>
          </w:tcPr>
          <w:p w14:paraId="4DC631E1"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05</w:t>
            </w:r>
          </w:p>
        </w:tc>
        <w:tc>
          <w:tcPr>
            <w:tcW w:w="567" w:type="dxa"/>
            <w:tcBorders>
              <w:top w:val="nil"/>
              <w:left w:val="nil"/>
              <w:bottom w:val="nil"/>
              <w:right w:val="nil"/>
            </w:tcBorders>
            <w:shd w:val="clear" w:color="auto" w:fill="auto"/>
            <w:noWrap/>
            <w:vAlign w:val="bottom"/>
            <w:hideMark/>
          </w:tcPr>
          <w:p w14:paraId="477464CC"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03</w:t>
            </w:r>
          </w:p>
        </w:tc>
        <w:tc>
          <w:tcPr>
            <w:tcW w:w="1275" w:type="dxa"/>
            <w:tcBorders>
              <w:top w:val="nil"/>
              <w:left w:val="single" w:sz="4" w:space="0" w:color="auto"/>
              <w:bottom w:val="nil"/>
              <w:right w:val="nil"/>
            </w:tcBorders>
            <w:shd w:val="clear" w:color="auto" w:fill="auto"/>
            <w:noWrap/>
            <w:vAlign w:val="bottom"/>
            <w:hideMark/>
          </w:tcPr>
          <w:p w14:paraId="574BBAB4"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99 0 00 61610</w:t>
            </w:r>
          </w:p>
        </w:tc>
        <w:tc>
          <w:tcPr>
            <w:tcW w:w="567" w:type="dxa"/>
            <w:tcBorders>
              <w:top w:val="nil"/>
              <w:left w:val="single" w:sz="4" w:space="0" w:color="auto"/>
              <w:bottom w:val="nil"/>
              <w:right w:val="single" w:sz="4" w:space="0" w:color="auto"/>
            </w:tcBorders>
            <w:shd w:val="clear" w:color="auto" w:fill="auto"/>
            <w:noWrap/>
            <w:vAlign w:val="bottom"/>
            <w:hideMark/>
          </w:tcPr>
          <w:p w14:paraId="0F466801"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 </w:t>
            </w:r>
          </w:p>
        </w:tc>
        <w:tc>
          <w:tcPr>
            <w:tcW w:w="1277" w:type="dxa"/>
            <w:tcBorders>
              <w:top w:val="nil"/>
              <w:left w:val="nil"/>
              <w:bottom w:val="nil"/>
              <w:right w:val="nil"/>
            </w:tcBorders>
            <w:shd w:val="clear" w:color="auto" w:fill="auto"/>
            <w:noWrap/>
            <w:vAlign w:val="bottom"/>
            <w:hideMark/>
          </w:tcPr>
          <w:p w14:paraId="1B10B553"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85 950,99</w:t>
            </w:r>
          </w:p>
        </w:tc>
        <w:tc>
          <w:tcPr>
            <w:tcW w:w="1275" w:type="dxa"/>
            <w:tcBorders>
              <w:top w:val="nil"/>
              <w:left w:val="single" w:sz="4" w:space="0" w:color="auto"/>
              <w:bottom w:val="nil"/>
              <w:right w:val="nil"/>
            </w:tcBorders>
            <w:shd w:val="clear" w:color="auto" w:fill="auto"/>
            <w:noWrap/>
            <w:vAlign w:val="bottom"/>
            <w:hideMark/>
          </w:tcPr>
          <w:p w14:paraId="6B08E526"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c>
          <w:tcPr>
            <w:tcW w:w="1281" w:type="dxa"/>
            <w:tcBorders>
              <w:top w:val="nil"/>
              <w:left w:val="single" w:sz="4" w:space="0" w:color="auto"/>
              <w:bottom w:val="nil"/>
              <w:right w:val="single" w:sz="8" w:space="0" w:color="auto"/>
            </w:tcBorders>
            <w:shd w:val="clear" w:color="auto" w:fill="auto"/>
            <w:noWrap/>
            <w:vAlign w:val="bottom"/>
            <w:hideMark/>
          </w:tcPr>
          <w:p w14:paraId="4F4BE541"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r>
      <w:tr w:rsidR="00145780" w:rsidRPr="004B09CD" w14:paraId="59634778" w14:textId="77777777" w:rsidTr="00145780">
        <w:trPr>
          <w:trHeight w:val="645"/>
        </w:trPr>
        <w:tc>
          <w:tcPr>
            <w:tcW w:w="3544" w:type="dxa"/>
            <w:tcBorders>
              <w:top w:val="nil"/>
              <w:left w:val="single" w:sz="8" w:space="0" w:color="auto"/>
              <w:bottom w:val="nil"/>
              <w:right w:val="single" w:sz="4" w:space="0" w:color="auto"/>
            </w:tcBorders>
            <w:shd w:val="clear" w:color="auto" w:fill="auto"/>
            <w:vAlign w:val="bottom"/>
            <w:hideMark/>
          </w:tcPr>
          <w:p w14:paraId="73C38C08" w14:textId="77777777" w:rsidR="004B09CD" w:rsidRPr="004B09CD" w:rsidRDefault="004B09CD" w:rsidP="004B09CD">
            <w:pPr>
              <w:spacing w:after="0" w:line="240" w:lineRule="auto"/>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noWrap/>
            <w:vAlign w:val="bottom"/>
            <w:hideMark/>
          </w:tcPr>
          <w:p w14:paraId="2FE00A9D"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05</w:t>
            </w:r>
          </w:p>
        </w:tc>
        <w:tc>
          <w:tcPr>
            <w:tcW w:w="567" w:type="dxa"/>
            <w:tcBorders>
              <w:top w:val="nil"/>
              <w:left w:val="nil"/>
              <w:bottom w:val="nil"/>
              <w:right w:val="nil"/>
            </w:tcBorders>
            <w:shd w:val="clear" w:color="auto" w:fill="auto"/>
            <w:noWrap/>
            <w:vAlign w:val="bottom"/>
            <w:hideMark/>
          </w:tcPr>
          <w:p w14:paraId="4103FEAE"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03</w:t>
            </w:r>
          </w:p>
        </w:tc>
        <w:tc>
          <w:tcPr>
            <w:tcW w:w="1275" w:type="dxa"/>
            <w:tcBorders>
              <w:top w:val="nil"/>
              <w:left w:val="single" w:sz="4" w:space="0" w:color="auto"/>
              <w:bottom w:val="nil"/>
              <w:right w:val="nil"/>
            </w:tcBorders>
            <w:shd w:val="clear" w:color="auto" w:fill="auto"/>
            <w:noWrap/>
            <w:vAlign w:val="bottom"/>
            <w:hideMark/>
          </w:tcPr>
          <w:p w14:paraId="514E244A" w14:textId="77777777" w:rsidR="004B09CD" w:rsidRPr="004B09CD" w:rsidRDefault="004B09CD" w:rsidP="004B09CD">
            <w:pPr>
              <w:spacing w:after="0" w:line="240" w:lineRule="auto"/>
              <w:jc w:val="center"/>
              <w:rPr>
                <w:rFonts w:ascii="Times New Roman" w:eastAsia="Times New Roman" w:hAnsi="Times New Roman" w:cs="Times New Roman"/>
                <w:color w:val="000000"/>
                <w:sz w:val="16"/>
                <w:szCs w:val="16"/>
                <w:lang w:eastAsia="ru-RU"/>
              </w:rPr>
            </w:pPr>
            <w:r w:rsidRPr="004B09CD">
              <w:rPr>
                <w:rFonts w:ascii="Times New Roman" w:eastAsia="Times New Roman" w:hAnsi="Times New Roman" w:cs="Times New Roman"/>
                <w:color w:val="000000"/>
                <w:sz w:val="16"/>
                <w:szCs w:val="16"/>
                <w:lang w:eastAsia="ru-RU"/>
              </w:rPr>
              <w:t>99 0 00 61610</w:t>
            </w:r>
          </w:p>
        </w:tc>
        <w:tc>
          <w:tcPr>
            <w:tcW w:w="567" w:type="dxa"/>
            <w:tcBorders>
              <w:top w:val="nil"/>
              <w:left w:val="single" w:sz="4" w:space="0" w:color="auto"/>
              <w:bottom w:val="nil"/>
              <w:right w:val="single" w:sz="4" w:space="0" w:color="auto"/>
            </w:tcBorders>
            <w:shd w:val="clear" w:color="auto" w:fill="auto"/>
            <w:noWrap/>
            <w:vAlign w:val="bottom"/>
            <w:hideMark/>
          </w:tcPr>
          <w:p w14:paraId="3DD304DF" w14:textId="77777777" w:rsidR="004B09CD" w:rsidRPr="004B09CD" w:rsidRDefault="004B09CD" w:rsidP="004B09CD">
            <w:pPr>
              <w:spacing w:after="0" w:line="240" w:lineRule="auto"/>
              <w:jc w:val="center"/>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200</w:t>
            </w:r>
          </w:p>
        </w:tc>
        <w:tc>
          <w:tcPr>
            <w:tcW w:w="1277" w:type="dxa"/>
            <w:tcBorders>
              <w:top w:val="nil"/>
              <w:left w:val="nil"/>
              <w:bottom w:val="nil"/>
              <w:right w:val="nil"/>
            </w:tcBorders>
            <w:shd w:val="clear" w:color="auto" w:fill="auto"/>
            <w:noWrap/>
            <w:vAlign w:val="bottom"/>
            <w:hideMark/>
          </w:tcPr>
          <w:p w14:paraId="636EBE9E"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85 950,99</w:t>
            </w:r>
          </w:p>
        </w:tc>
        <w:tc>
          <w:tcPr>
            <w:tcW w:w="1275" w:type="dxa"/>
            <w:tcBorders>
              <w:top w:val="nil"/>
              <w:left w:val="single" w:sz="4" w:space="0" w:color="auto"/>
              <w:bottom w:val="nil"/>
              <w:right w:val="nil"/>
            </w:tcBorders>
            <w:shd w:val="clear" w:color="auto" w:fill="auto"/>
            <w:noWrap/>
            <w:vAlign w:val="bottom"/>
            <w:hideMark/>
          </w:tcPr>
          <w:p w14:paraId="2A93AAE9"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c>
          <w:tcPr>
            <w:tcW w:w="1281" w:type="dxa"/>
            <w:tcBorders>
              <w:top w:val="nil"/>
              <w:left w:val="single" w:sz="4" w:space="0" w:color="auto"/>
              <w:bottom w:val="nil"/>
              <w:right w:val="single" w:sz="8" w:space="0" w:color="auto"/>
            </w:tcBorders>
            <w:shd w:val="clear" w:color="auto" w:fill="auto"/>
            <w:noWrap/>
            <w:vAlign w:val="bottom"/>
            <w:hideMark/>
          </w:tcPr>
          <w:p w14:paraId="7E107B9E"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0,00</w:t>
            </w:r>
          </w:p>
        </w:tc>
      </w:tr>
      <w:tr w:rsidR="00145780" w:rsidRPr="004B09CD" w14:paraId="6B5FE682" w14:textId="77777777" w:rsidTr="00145780">
        <w:trPr>
          <w:trHeight w:val="330"/>
        </w:trPr>
        <w:tc>
          <w:tcPr>
            <w:tcW w:w="3544" w:type="dxa"/>
            <w:tcBorders>
              <w:top w:val="nil"/>
              <w:left w:val="single" w:sz="8" w:space="0" w:color="auto"/>
              <w:bottom w:val="single" w:sz="8" w:space="0" w:color="auto"/>
              <w:right w:val="single" w:sz="4" w:space="0" w:color="auto"/>
            </w:tcBorders>
            <w:shd w:val="clear" w:color="auto" w:fill="auto"/>
            <w:vAlign w:val="bottom"/>
            <w:hideMark/>
          </w:tcPr>
          <w:p w14:paraId="50B9B629"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СОЦИАЛЬНАЯ ПОЛИТИКА</w:t>
            </w:r>
          </w:p>
        </w:tc>
        <w:tc>
          <w:tcPr>
            <w:tcW w:w="567" w:type="dxa"/>
            <w:tcBorders>
              <w:top w:val="nil"/>
              <w:left w:val="nil"/>
              <w:bottom w:val="single" w:sz="8" w:space="0" w:color="auto"/>
              <w:right w:val="nil"/>
            </w:tcBorders>
            <w:shd w:val="clear" w:color="auto" w:fill="auto"/>
            <w:noWrap/>
            <w:vAlign w:val="bottom"/>
            <w:hideMark/>
          </w:tcPr>
          <w:p w14:paraId="7F8E2E7D"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8" w:space="0" w:color="auto"/>
              <w:right w:val="nil"/>
            </w:tcBorders>
            <w:shd w:val="clear" w:color="auto" w:fill="auto"/>
            <w:noWrap/>
            <w:vAlign w:val="bottom"/>
            <w:hideMark/>
          </w:tcPr>
          <w:p w14:paraId="0C9A6B52"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00</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14:paraId="1B13F0A6"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14:paraId="6703CB32"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w:t>
            </w:r>
          </w:p>
        </w:tc>
        <w:tc>
          <w:tcPr>
            <w:tcW w:w="1277" w:type="dxa"/>
            <w:tcBorders>
              <w:top w:val="nil"/>
              <w:left w:val="nil"/>
              <w:bottom w:val="single" w:sz="8" w:space="0" w:color="auto"/>
              <w:right w:val="single" w:sz="4" w:space="0" w:color="auto"/>
            </w:tcBorders>
            <w:shd w:val="clear" w:color="auto" w:fill="auto"/>
            <w:noWrap/>
            <w:vAlign w:val="bottom"/>
            <w:hideMark/>
          </w:tcPr>
          <w:p w14:paraId="17973487"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640 201,80</w:t>
            </w:r>
          </w:p>
        </w:tc>
        <w:tc>
          <w:tcPr>
            <w:tcW w:w="1275" w:type="dxa"/>
            <w:tcBorders>
              <w:top w:val="nil"/>
              <w:left w:val="nil"/>
              <w:bottom w:val="single" w:sz="8" w:space="0" w:color="auto"/>
              <w:right w:val="single" w:sz="4" w:space="0" w:color="auto"/>
            </w:tcBorders>
            <w:shd w:val="clear" w:color="auto" w:fill="auto"/>
            <w:noWrap/>
            <w:vAlign w:val="bottom"/>
            <w:hideMark/>
          </w:tcPr>
          <w:p w14:paraId="1EC6E015"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640 201,80</w:t>
            </w:r>
          </w:p>
        </w:tc>
        <w:tc>
          <w:tcPr>
            <w:tcW w:w="1281" w:type="dxa"/>
            <w:tcBorders>
              <w:top w:val="nil"/>
              <w:left w:val="nil"/>
              <w:bottom w:val="single" w:sz="8" w:space="0" w:color="auto"/>
              <w:right w:val="single" w:sz="8" w:space="0" w:color="auto"/>
            </w:tcBorders>
            <w:shd w:val="clear" w:color="auto" w:fill="auto"/>
            <w:noWrap/>
            <w:vAlign w:val="bottom"/>
            <w:hideMark/>
          </w:tcPr>
          <w:p w14:paraId="4E8F5294"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640 201,80</w:t>
            </w:r>
          </w:p>
        </w:tc>
      </w:tr>
      <w:tr w:rsidR="00145780" w:rsidRPr="004B09CD" w14:paraId="18E03B00"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591AF4E6"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Пенсионное обеспечение</w:t>
            </w:r>
          </w:p>
        </w:tc>
        <w:tc>
          <w:tcPr>
            <w:tcW w:w="567" w:type="dxa"/>
            <w:tcBorders>
              <w:top w:val="nil"/>
              <w:left w:val="nil"/>
              <w:bottom w:val="nil"/>
              <w:right w:val="nil"/>
            </w:tcBorders>
            <w:shd w:val="clear" w:color="auto" w:fill="auto"/>
            <w:noWrap/>
            <w:vAlign w:val="bottom"/>
            <w:hideMark/>
          </w:tcPr>
          <w:p w14:paraId="7A31F624"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69BCB411"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01</w:t>
            </w:r>
          </w:p>
        </w:tc>
        <w:tc>
          <w:tcPr>
            <w:tcW w:w="1275" w:type="dxa"/>
            <w:tcBorders>
              <w:top w:val="nil"/>
              <w:left w:val="nil"/>
              <w:bottom w:val="nil"/>
              <w:right w:val="nil"/>
            </w:tcBorders>
            <w:shd w:val="clear" w:color="auto" w:fill="auto"/>
            <w:noWrap/>
            <w:vAlign w:val="bottom"/>
            <w:hideMark/>
          </w:tcPr>
          <w:p w14:paraId="0754ED16" w14:textId="77777777" w:rsidR="004B09CD" w:rsidRPr="004B09CD" w:rsidRDefault="004B09CD" w:rsidP="004B09CD">
            <w:pPr>
              <w:spacing w:after="0" w:line="240" w:lineRule="auto"/>
              <w:jc w:val="center"/>
              <w:rPr>
                <w:rFonts w:ascii="Times New Roman" w:eastAsia="Times New Roman" w:hAnsi="Times New Roman" w:cs="Times New Roman"/>
                <w:b/>
                <w:bCs/>
                <w:sz w:val="16"/>
                <w:szCs w:val="16"/>
                <w:lang w:eastAsia="ru-RU"/>
              </w:rPr>
            </w:pPr>
          </w:p>
        </w:tc>
        <w:tc>
          <w:tcPr>
            <w:tcW w:w="567" w:type="dxa"/>
            <w:tcBorders>
              <w:top w:val="nil"/>
              <w:left w:val="single" w:sz="4" w:space="0" w:color="auto"/>
              <w:bottom w:val="nil"/>
              <w:right w:val="single" w:sz="4" w:space="0" w:color="auto"/>
            </w:tcBorders>
            <w:shd w:val="clear" w:color="auto" w:fill="auto"/>
            <w:noWrap/>
            <w:vAlign w:val="bottom"/>
            <w:hideMark/>
          </w:tcPr>
          <w:p w14:paraId="60181099" w14:textId="77777777" w:rsidR="004B09CD" w:rsidRPr="004B09CD" w:rsidRDefault="004B09CD" w:rsidP="004B09CD">
            <w:pPr>
              <w:spacing w:after="0" w:line="240" w:lineRule="auto"/>
              <w:jc w:val="center"/>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1641B2D9"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640 201,80</w:t>
            </w:r>
          </w:p>
        </w:tc>
        <w:tc>
          <w:tcPr>
            <w:tcW w:w="1275" w:type="dxa"/>
            <w:tcBorders>
              <w:top w:val="nil"/>
              <w:left w:val="nil"/>
              <w:bottom w:val="nil"/>
              <w:right w:val="single" w:sz="4" w:space="0" w:color="auto"/>
            </w:tcBorders>
            <w:shd w:val="clear" w:color="auto" w:fill="auto"/>
            <w:noWrap/>
            <w:vAlign w:val="bottom"/>
            <w:hideMark/>
          </w:tcPr>
          <w:p w14:paraId="7176EC92"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640 201,80</w:t>
            </w:r>
          </w:p>
        </w:tc>
        <w:tc>
          <w:tcPr>
            <w:tcW w:w="1281" w:type="dxa"/>
            <w:tcBorders>
              <w:top w:val="nil"/>
              <w:left w:val="nil"/>
              <w:bottom w:val="nil"/>
              <w:right w:val="single" w:sz="8" w:space="0" w:color="auto"/>
            </w:tcBorders>
            <w:shd w:val="clear" w:color="auto" w:fill="auto"/>
            <w:noWrap/>
            <w:vAlign w:val="bottom"/>
            <w:hideMark/>
          </w:tcPr>
          <w:p w14:paraId="7A5E90A6"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640 201,80</w:t>
            </w:r>
          </w:p>
        </w:tc>
      </w:tr>
      <w:tr w:rsidR="00145780" w:rsidRPr="004B09CD" w14:paraId="3AE0199D" w14:textId="77777777" w:rsidTr="00145780">
        <w:trPr>
          <w:trHeight w:val="405"/>
        </w:trPr>
        <w:tc>
          <w:tcPr>
            <w:tcW w:w="3544" w:type="dxa"/>
            <w:tcBorders>
              <w:top w:val="nil"/>
              <w:left w:val="single" w:sz="8" w:space="0" w:color="auto"/>
              <w:bottom w:val="nil"/>
              <w:right w:val="single" w:sz="4" w:space="0" w:color="auto"/>
            </w:tcBorders>
            <w:shd w:val="clear" w:color="auto" w:fill="auto"/>
            <w:vAlign w:val="bottom"/>
            <w:hideMark/>
          </w:tcPr>
          <w:p w14:paraId="6D442ADE"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nil"/>
            </w:tcBorders>
            <w:shd w:val="clear" w:color="auto" w:fill="auto"/>
            <w:noWrap/>
            <w:vAlign w:val="bottom"/>
            <w:hideMark/>
          </w:tcPr>
          <w:p w14:paraId="6B2D6581"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479C0491"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1275" w:type="dxa"/>
            <w:tcBorders>
              <w:top w:val="nil"/>
              <w:left w:val="nil"/>
              <w:bottom w:val="nil"/>
              <w:right w:val="nil"/>
            </w:tcBorders>
            <w:shd w:val="clear" w:color="auto" w:fill="auto"/>
            <w:noWrap/>
            <w:vAlign w:val="bottom"/>
            <w:hideMark/>
          </w:tcPr>
          <w:p w14:paraId="47680E82"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single" w:sz="4" w:space="0" w:color="auto"/>
            </w:tcBorders>
            <w:shd w:val="clear" w:color="auto" w:fill="auto"/>
            <w:noWrap/>
            <w:vAlign w:val="bottom"/>
            <w:hideMark/>
          </w:tcPr>
          <w:p w14:paraId="7E017747"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1949C7C5"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640 201,80</w:t>
            </w:r>
          </w:p>
        </w:tc>
        <w:tc>
          <w:tcPr>
            <w:tcW w:w="1275" w:type="dxa"/>
            <w:tcBorders>
              <w:top w:val="nil"/>
              <w:left w:val="nil"/>
              <w:bottom w:val="nil"/>
              <w:right w:val="single" w:sz="4" w:space="0" w:color="auto"/>
            </w:tcBorders>
            <w:shd w:val="clear" w:color="auto" w:fill="auto"/>
            <w:noWrap/>
            <w:vAlign w:val="bottom"/>
            <w:hideMark/>
          </w:tcPr>
          <w:p w14:paraId="3E81967A"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640 201,80</w:t>
            </w:r>
          </w:p>
        </w:tc>
        <w:tc>
          <w:tcPr>
            <w:tcW w:w="1281" w:type="dxa"/>
            <w:tcBorders>
              <w:top w:val="nil"/>
              <w:left w:val="nil"/>
              <w:bottom w:val="nil"/>
              <w:right w:val="single" w:sz="8" w:space="0" w:color="auto"/>
            </w:tcBorders>
            <w:shd w:val="clear" w:color="auto" w:fill="auto"/>
            <w:noWrap/>
            <w:vAlign w:val="bottom"/>
            <w:hideMark/>
          </w:tcPr>
          <w:p w14:paraId="0C768BDB"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640 201,80</w:t>
            </w:r>
          </w:p>
        </w:tc>
      </w:tr>
      <w:tr w:rsidR="00145780" w:rsidRPr="004B09CD" w14:paraId="01EF855D" w14:textId="77777777" w:rsidTr="00145780">
        <w:trPr>
          <w:trHeight w:val="315"/>
        </w:trPr>
        <w:tc>
          <w:tcPr>
            <w:tcW w:w="3544" w:type="dxa"/>
            <w:tcBorders>
              <w:top w:val="nil"/>
              <w:left w:val="single" w:sz="8" w:space="0" w:color="auto"/>
              <w:bottom w:val="nil"/>
              <w:right w:val="single" w:sz="4" w:space="0" w:color="auto"/>
            </w:tcBorders>
            <w:shd w:val="clear" w:color="auto" w:fill="auto"/>
            <w:vAlign w:val="bottom"/>
            <w:hideMark/>
          </w:tcPr>
          <w:p w14:paraId="424379B2"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Доплаты к пенсиям муниципальных служащих</w:t>
            </w:r>
          </w:p>
        </w:tc>
        <w:tc>
          <w:tcPr>
            <w:tcW w:w="567" w:type="dxa"/>
            <w:tcBorders>
              <w:top w:val="nil"/>
              <w:left w:val="nil"/>
              <w:bottom w:val="nil"/>
              <w:right w:val="nil"/>
            </w:tcBorders>
            <w:shd w:val="clear" w:color="auto" w:fill="auto"/>
            <w:noWrap/>
            <w:vAlign w:val="bottom"/>
            <w:hideMark/>
          </w:tcPr>
          <w:p w14:paraId="31A07D74"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74F9922B"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1275" w:type="dxa"/>
            <w:tcBorders>
              <w:top w:val="nil"/>
              <w:left w:val="nil"/>
              <w:bottom w:val="nil"/>
              <w:right w:val="nil"/>
            </w:tcBorders>
            <w:shd w:val="clear" w:color="auto" w:fill="auto"/>
            <w:noWrap/>
            <w:vAlign w:val="bottom"/>
            <w:hideMark/>
          </w:tcPr>
          <w:p w14:paraId="25698351"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99 0 00 90050</w:t>
            </w:r>
          </w:p>
        </w:tc>
        <w:tc>
          <w:tcPr>
            <w:tcW w:w="567" w:type="dxa"/>
            <w:tcBorders>
              <w:top w:val="nil"/>
              <w:left w:val="single" w:sz="4" w:space="0" w:color="auto"/>
              <w:bottom w:val="nil"/>
              <w:right w:val="single" w:sz="4" w:space="0" w:color="auto"/>
            </w:tcBorders>
            <w:shd w:val="clear" w:color="auto" w:fill="auto"/>
            <w:noWrap/>
            <w:vAlign w:val="bottom"/>
            <w:hideMark/>
          </w:tcPr>
          <w:p w14:paraId="5BDF9277"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 </w:t>
            </w:r>
          </w:p>
        </w:tc>
        <w:tc>
          <w:tcPr>
            <w:tcW w:w="1277" w:type="dxa"/>
            <w:tcBorders>
              <w:top w:val="nil"/>
              <w:left w:val="nil"/>
              <w:bottom w:val="nil"/>
              <w:right w:val="single" w:sz="4" w:space="0" w:color="auto"/>
            </w:tcBorders>
            <w:shd w:val="clear" w:color="auto" w:fill="auto"/>
            <w:noWrap/>
            <w:vAlign w:val="bottom"/>
            <w:hideMark/>
          </w:tcPr>
          <w:p w14:paraId="2B02C97B"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640 201,80</w:t>
            </w:r>
          </w:p>
        </w:tc>
        <w:tc>
          <w:tcPr>
            <w:tcW w:w="1275" w:type="dxa"/>
            <w:tcBorders>
              <w:top w:val="nil"/>
              <w:left w:val="nil"/>
              <w:bottom w:val="nil"/>
              <w:right w:val="single" w:sz="4" w:space="0" w:color="auto"/>
            </w:tcBorders>
            <w:shd w:val="clear" w:color="auto" w:fill="auto"/>
            <w:noWrap/>
            <w:vAlign w:val="bottom"/>
            <w:hideMark/>
          </w:tcPr>
          <w:p w14:paraId="24F83CE4"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640 201,80</w:t>
            </w:r>
          </w:p>
        </w:tc>
        <w:tc>
          <w:tcPr>
            <w:tcW w:w="1281" w:type="dxa"/>
            <w:tcBorders>
              <w:top w:val="nil"/>
              <w:left w:val="nil"/>
              <w:bottom w:val="nil"/>
              <w:right w:val="single" w:sz="8" w:space="0" w:color="auto"/>
            </w:tcBorders>
            <w:shd w:val="clear" w:color="auto" w:fill="auto"/>
            <w:noWrap/>
            <w:vAlign w:val="bottom"/>
            <w:hideMark/>
          </w:tcPr>
          <w:p w14:paraId="6244BC0F"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640 201,80</w:t>
            </w:r>
          </w:p>
        </w:tc>
      </w:tr>
      <w:tr w:rsidR="00145780" w:rsidRPr="004B09CD" w14:paraId="6597479B" w14:textId="77777777" w:rsidTr="00145780">
        <w:trPr>
          <w:trHeight w:val="495"/>
        </w:trPr>
        <w:tc>
          <w:tcPr>
            <w:tcW w:w="3544" w:type="dxa"/>
            <w:tcBorders>
              <w:top w:val="nil"/>
              <w:left w:val="single" w:sz="8" w:space="0" w:color="auto"/>
              <w:bottom w:val="nil"/>
              <w:right w:val="single" w:sz="4" w:space="0" w:color="auto"/>
            </w:tcBorders>
            <w:shd w:val="clear" w:color="auto" w:fill="auto"/>
            <w:vAlign w:val="center"/>
            <w:hideMark/>
          </w:tcPr>
          <w:p w14:paraId="5CDBE234" w14:textId="77777777" w:rsidR="004B09CD" w:rsidRPr="004B09CD" w:rsidRDefault="004B09CD" w:rsidP="004B09CD">
            <w:pPr>
              <w:spacing w:after="0" w:line="240" w:lineRule="auto"/>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tcBorders>
              <w:top w:val="nil"/>
              <w:left w:val="nil"/>
              <w:bottom w:val="nil"/>
              <w:right w:val="nil"/>
            </w:tcBorders>
            <w:shd w:val="clear" w:color="auto" w:fill="auto"/>
            <w:noWrap/>
            <w:vAlign w:val="bottom"/>
            <w:hideMark/>
          </w:tcPr>
          <w:p w14:paraId="7A81BF2E"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5E9033D5"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01</w:t>
            </w:r>
          </w:p>
        </w:tc>
        <w:tc>
          <w:tcPr>
            <w:tcW w:w="1275" w:type="dxa"/>
            <w:tcBorders>
              <w:top w:val="nil"/>
              <w:left w:val="nil"/>
              <w:bottom w:val="nil"/>
              <w:right w:val="nil"/>
            </w:tcBorders>
            <w:shd w:val="clear" w:color="auto" w:fill="auto"/>
            <w:noWrap/>
            <w:vAlign w:val="bottom"/>
            <w:hideMark/>
          </w:tcPr>
          <w:p w14:paraId="5D21506A" w14:textId="77777777" w:rsidR="004B09CD" w:rsidRPr="004B09CD" w:rsidRDefault="004B09CD" w:rsidP="004B09CD">
            <w:pPr>
              <w:spacing w:after="0" w:line="240" w:lineRule="auto"/>
              <w:jc w:val="center"/>
              <w:rPr>
                <w:rFonts w:ascii="Times New Roman" w:eastAsia="Times New Roman" w:hAnsi="Times New Roman" w:cs="Times New Roman"/>
                <w:sz w:val="16"/>
                <w:szCs w:val="16"/>
                <w:lang w:eastAsia="ru-RU"/>
              </w:rPr>
            </w:pPr>
            <w:r w:rsidRPr="004B09CD">
              <w:rPr>
                <w:rFonts w:ascii="Times New Roman" w:eastAsia="Times New Roman" w:hAnsi="Times New Roman" w:cs="Times New Roman"/>
                <w:sz w:val="16"/>
                <w:szCs w:val="16"/>
                <w:lang w:eastAsia="ru-RU"/>
              </w:rPr>
              <w:t>99 0 00 90050</w:t>
            </w:r>
          </w:p>
        </w:tc>
        <w:tc>
          <w:tcPr>
            <w:tcW w:w="567" w:type="dxa"/>
            <w:tcBorders>
              <w:top w:val="nil"/>
              <w:left w:val="single" w:sz="4" w:space="0" w:color="auto"/>
              <w:bottom w:val="nil"/>
              <w:right w:val="single" w:sz="4" w:space="0" w:color="auto"/>
            </w:tcBorders>
            <w:shd w:val="clear" w:color="auto" w:fill="auto"/>
            <w:noWrap/>
            <w:vAlign w:val="bottom"/>
            <w:hideMark/>
          </w:tcPr>
          <w:p w14:paraId="6216CAC6" w14:textId="77777777" w:rsidR="004B09CD" w:rsidRPr="004B09CD" w:rsidRDefault="004B09CD" w:rsidP="004B09CD">
            <w:pPr>
              <w:spacing w:after="0" w:line="240" w:lineRule="auto"/>
              <w:jc w:val="center"/>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300</w:t>
            </w:r>
          </w:p>
        </w:tc>
        <w:tc>
          <w:tcPr>
            <w:tcW w:w="1277" w:type="dxa"/>
            <w:tcBorders>
              <w:top w:val="nil"/>
              <w:left w:val="nil"/>
              <w:bottom w:val="single" w:sz="8" w:space="0" w:color="auto"/>
              <w:right w:val="single" w:sz="4" w:space="0" w:color="auto"/>
            </w:tcBorders>
            <w:shd w:val="clear" w:color="auto" w:fill="auto"/>
            <w:noWrap/>
            <w:vAlign w:val="bottom"/>
            <w:hideMark/>
          </w:tcPr>
          <w:p w14:paraId="1F6DE6B9" w14:textId="77777777" w:rsidR="004B09CD" w:rsidRPr="004B09CD" w:rsidRDefault="004B09CD" w:rsidP="004B09CD">
            <w:pPr>
              <w:spacing w:after="0" w:line="240" w:lineRule="auto"/>
              <w:jc w:val="right"/>
              <w:rPr>
                <w:rFonts w:ascii="Times New Roman" w:eastAsia="Times New Roman" w:hAnsi="Times New Roman" w:cs="Times New Roman"/>
                <w:color w:val="000000"/>
                <w:sz w:val="20"/>
                <w:szCs w:val="20"/>
                <w:lang w:eastAsia="ru-RU"/>
              </w:rPr>
            </w:pPr>
            <w:r w:rsidRPr="004B09CD">
              <w:rPr>
                <w:rFonts w:ascii="Times New Roman" w:eastAsia="Times New Roman" w:hAnsi="Times New Roman" w:cs="Times New Roman"/>
                <w:color w:val="000000"/>
                <w:sz w:val="20"/>
                <w:szCs w:val="20"/>
                <w:lang w:eastAsia="ru-RU"/>
              </w:rPr>
              <w:t>640 201,80</w:t>
            </w:r>
          </w:p>
        </w:tc>
        <w:tc>
          <w:tcPr>
            <w:tcW w:w="1275" w:type="dxa"/>
            <w:tcBorders>
              <w:top w:val="nil"/>
              <w:left w:val="nil"/>
              <w:bottom w:val="nil"/>
              <w:right w:val="single" w:sz="4" w:space="0" w:color="auto"/>
            </w:tcBorders>
            <w:shd w:val="clear" w:color="auto" w:fill="auto"/>
            <w:noWrap/>
            <w:vAlign w:val="bottom"/>
            <w:hideMark/>
          </w:tcPr>
          <w:p w14:paraId="5639040C"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640 201,80</w:t>
            </w:r>
          </w:p>
        </w:tc>
        <w:tc>
          <w:tcPr>
            <w:tcW w:w="1281" w:type="dxa"/>
            <w:tcBorders>
              <w:top w:val="nil"/>
              <w:left w:val="nil"/>
              <w:bottom w:val="nil"/>
              <w:right w:val="single" w:sz="8" w:space="0" w:color="auto"/>
            </w:tcBorders>
            <w:shd w:val="clear" w:color="auto" w:fill="auto"/>
            <w:noWrap/>
            <w:vAlign w:val="bottom"/>
            <w:hideMark/>
          </w:tcPr>
          <w:p w14:paraId="645D2D14" w14:textId="77777777" w:rsidR="004B09CD" w:rsidRPr="004B09CD" w:rsidRDefault="004B09CD" w:rsidP="004B09CD">
            <w:pPr>
              <w:spacing w:after="0" w:line="240" w:lineRule="auto"/>
              <w:jc w:val="right"/>
              <w:rPr>
                <w:rFonts w:ascii="Times New Roman" w:eastAsia="Times New Roman" w:hAnsi="Times New Roman" w:cs="Times New Roman"/>
                <w:sz w:val="20"/>
                <w:szCs w:val="20"/>
                <w:lang w:eastAsia="ru-RU"/>
              </w:rPr>
            </w:pPr>
            <w:r w:rsidRPr="004B09CD">
              <w:rPr>
                <w:rFonts w:ascii="Times New Roman" w:eastAsia="Times New Roman" w:hAnsi="Times New Roman" w:cs="Times New Roman"/>
                <w:sz w:val="20"/>
                <w:szCs w:val="20"/>
                <w:lang w:eastAsia="ru-RU"/>
              </w:rPr>
              <w:t>640 201,80</w:t>
            </w:r>
          </w:p>
        </w:tc>
      </w:tr>
      <w:tr w:rsidR="00145780" w:rsidRPr="004B09CD" w14:paraId="0087F02D" w14:textId="77777777" w:rsidTr="00145780">
        <w:trPr>
          <w:trHeight w:val="330"/>
        </w:trPr>
        <w:tc>
          <w:tcPr>
            <w:tcW w:w="3544" w:type="dxa"/>
            <w:tcBorders>
              <w:top w:val="nil"/>
              <w:left w:val="single" w:sz="8" w:space="0" w:color="auto"/>
              <w:bottom w:val="single" w:sz="8" w:space="0" w:color="auto"/>
              <w:right w:val="single" w:sz="4" w:space="0" w:color="auto"/>
            </w:tcBorders>
            <w:shd w:val="clear" w:color="auto" w:fill="auto"/>
            <w:vAlign w:val="bottom"/>
            <w:hideMark/>
          </w:tcPr>
          <w:p w14:paraId="77A3025C" w14:textId="77777777" w:rsidR="004B09CD" w:rsidRPr="004B09CD" w:rsidRDefault="004B09CD" w:rsidP="004B09CD">
            <w:pPr>
              <w:spacing w:after="0" w:line="240" w:lineRule="auto"/>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 xml:space="preserve">ВСЕГО </w:t>
            </w:r>
          </w:p>
        </w:tc>
        <w:tc>
          <w:tcPr>
            <w:tcW w:w="567" w:type="dxa"/>
            <w:tcBorders>
              <w:top w:val="nil"/>
              <w:left w:val="nil"/>
              <w:bottom w:val="single" w:sz="8" w:space="0" w:color="auto"/>
              <w:right w:val="nil"/>
            </w:tcBorders>
            <w:shd w:val="clear" w:color="auto" w:fill="auto"/>
            <w:noWrap/>
            <w:vAlign w:val="bottom"/>
            <w:hideMark/>
          </w:tcPr>
          <w:p w14:paraId="439E89B2" w14:textId="77777777" w:rsidR="004B09CD" w:rsidRPr="004B09CD" w:rsidRDefault="004B09CD" w:rsidP="004B09CD">
            <w:pPr>
              <w:spacing w:after="0" w:line="240" w:lineRule="auto"/>
              <w:jc w:val="center"/>
              <w:rPr>
                <w:rFonts w:ascii="Times New Roman" w:eastAsia="Times New Roman" w:hAnsi="Times New Roman" w:cs="Times New Roman"/>
                <w:b/>
                <w:bCs/>
                <w:color w:val="FF0000"/>
                <w:sz w:val="20"/>
                <w:szCs w:val="20"/>
                <w:lang w:eastAsia="ru-RU"/>
              </w:rPr>
            </w:pPr>
            <w:r w:rsidRPr="004B09CD">
              <w:rPr>
                <w:rFonts w:ascii="Times New Roman" w:eastAsia="Times New Roman" w:hAnsi="Times New Roman" w:cs="Times New Roman"/>
                <w:b/>
                <w:bCs/>
                <w:color w:val="FF0000"/>
                <w:sz w:val="20"/>
                <w:szCs w:val="20"/>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34153853" w14:textId="77777777" w:rsidR="004B09CD" w:rsidRPr="004B09CD" w:rsidRDefault="004B09CD" w:rsidP="004B09CD">
            <w:pPr>
              <w:spacing w:after="0" w:line="240" w:lineRule="auto"/>
              <w:jc w:val="center"/>
              <w:rPr>
                <w:rFonts w:ascii="Times New Roman" w:eastAsia="Times New Roman" w:hAnsi="Times New Roman" w:cs="Times New Roman"/>
                <w:b/>
                <w:bCs/>
                <w:color w:val="FF0000"/>
                <w:sz w:val="20"/>
                <w:szCs w:val="20"/>
                <w:lang w:eastAsia="ru-RU"/>
              </w:rPr>
            </w:pPr>
            <w:r w:rsidRPr="004B09CD">
              <w:rPr>
                <w:rFonts w:ascii="Times New Roman" w:eastAsia="Times New Roman" w:hAnsi="Times New Roman" w:cs="Times New Roman"/>
                <w:b/>
                <w:bCs/>
                <w:color w:val="FF0000"/>
                <w:sz w:val="20"/>
                <w:szCs w:val="20"/>
                <w:lang w:eastAsia="ru-RU"/>
              </w:rPr>
              <w:t> </w:t>
            </w:r>
          </w:p>
        </w:tc>
        <w:tc>
          <w:tcPr>
            <w:tcW w:w="1275" w:type="dxa"/>
            <w:tcBorders>
              <w:top w:val="single" w:sz="8" w:space="0" w:color="auto"/>
              <w:left w:val="nil"/>
              <w:bottom w:val="single" w:sz="8" w:space="0" w:color="auto"/>
              <w:right w:val="nil"/>
            </w:tcBorders>
            <w:shd w:val="clear" w:color="auto" w:fill="auto"/>
            <w:noWrap/>
            <w:vAlign w:val="bottom"/>
            <w:hideMark/>
          </w:tcPr>
          <w:p w14:paraId="2D1E86A5" w14:textId="77777777" w:rsidR="004B09CD" w:rsidRPr="004B09CD" w:rsidRDefault="004B09CD" w:rsidP="004B09CD">
            <w:pPr>
              <w:spacing w:after="0" w:line="240" w:lineRule="auto"/>
              <w:jc w:val="center"/>
              <w:rPr>
                <w:rFonts w:ascii="Times New Roman" w:eastAsia="Times New Roman" w:hAnsi="Times New Roman" w:cs="Times New Roman"/>
                <w:b/>
                <w:bCs/>
                <w:color w:val="FF0000"/>
                <w:sz w:val="20"/>
                <w:szCs w:val="20"/>
                <w:lang w:eastAsia="ru-RU"/>
              </w:rPr>
            </w:pPr>
            <w:r w:rsidRPr="004B09CD">
              <w:rPr>
                <w:rFonts w:ascii="Times New Roman" w:eastAsia="Times New Roman" w:hAnsi="Times New Roman" w:cs="Times New Roman"/>
                <w:b/>
                <w:bCs/>
                <w:color w:val="FF0000"/>
                <w:sz w:val="20"/>
                <w:szCs w:val="20"/>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07202E27" w14:textId="77777777" w:rsidR="004B09CD" w:rsidRPr="004B09CD" w:rsidRDefault="004B09CD" w:rsidP="004B09CD">
            <w:pPr>
              <w:spacing w:after="0" w:line="240" w:lineRule="auto"/>
              <w:jc w:val="center"/>
              <w:rPr>
                <w:rFonts w:ascii="Times New Roman" w:eastAsia="Times New Roman" w:hAnsi="Times New Roman" w:cs="Times New Roman"/>
                <w:b/>
                <w:bCs/>
                <w:color w:val="FF0000"/>
                <w:sz w:val="20"/>
                <w:szCs w:val="20"/>
                <w:lang w:eastAsia="ru-RU"/>
              </w:rPr>
            </w:pPr>
            <w:r w:rsidRPr="004B09CD">
              <w:rPr>
                <w:rFonts w:ascii="Times New Roman" w:eastAsia="Times New Roman" w:hAnsi="Times New Roman" w:cs="Times New Roman"/>
                <w:b/>
                <w:bCs/>
                <w:color w:val="FF0000"/>
                <w:sz w:val="20"/>
                <w:szCs w:val="20"/>
                <w:lang w:eastAsia="ru-RU"/>
              </w:rPr>
              <w:t> </w:t>
            </w:r>
          </w:p>
        </w:tc>
        <w:tc>
          <w:tcPr>
            <w:tcW w:w="1277" w:type="dxa"/>
            <w:tcBorders>
              <w:top w:val="nil"/>
              <w:left w:val="nil"/>
              <w:bottom w:val="single" w:sz="8" w:space="0" w:color="auto"/>
              <w:right w:val="nil"/>
            </w:tcBorders>
            <w:shd w:val="clear" w:color="auto" w:fill="auto"/>
            <w:noWrap/>
            <w:vAlign w:val="bottom"/>
            <w:hideMark/>
          </w:tcPr>
          <w:p w14:paraId="78974935" w14:textId="77777777" w:rsidR="004B09CD" w:rsidRPr="004B09CD" w:rsidRDefault="004B09CD" w:rsidP="004B09CD">
            <w:pPr>
              <w:spacing w:after="0" w:line="240" w:lineRule="auto"/>
              <w:jc w:val="right"/>
              <w:rPr>
                <w:rFonts w:ascii="Times New Roman" w:eastAsia="Times New Roman" w:hAnsi="Times New Roman" w:cs="Times New Roman"/>
                <w:b/>
                <w:bCs/>
                <w:color w:val="000000"/>
                <w:sz w:val="20"/>
                <w:szCs w:val="20"/>
                <w:lang w:eastAsia="ru-RU"/>
              </w:rPr>
            </w:pPr>
            <w:r w:rsidRPr="004B09CD">
              <w:rPr>
                <w:rFonts w:ascii="Times New Roman" w:eastAsia="Times New Roman" w:hAnsi="Times New Roman" w:cs="Times New Roman"/>
                <w:b/>
                <w:bCs/>
                <w:color w:val="000000"/>
                <w:sz w:val="20"/>
                <w:szCs w:val="20"/>
                <w:lang w:eastAsia="ru-RU"/>
              </w:rPr>
              <w:t>7 256 684,84</w:t>
            </w:r>
          </w:p>
        </w:tc>
        <w:tc>
          <w:tcPr>
            <w:tcW w:w="1275" w:type="dxa"/>
            <w:tcBorders>
              <w:top w:val="nil"/>
              <w:left w:val="single" w:sz="4" w:space="0" w:color="auto"/>
              <w:bottom w:val="single" w:sz="8" w:space="0" w:color="auto"/>
              <w:right w:val="nil"/>
            </w:tcBorders>
            <w:shd w:val="clear" w:color="auto" w:fill="auto"/>
            <w:noWrap/>
            <w:vAlign w:val="bottom"/>
            <w:hideMark/>
          </w:tcPr>
          <w:p w14:paraId="5EE07B8D"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3 656 012,00</w:t>
            </w:r>
          </w:p>
        </w:tc>
        <w:tc>
          <w:tcPr>
            <w:tcW w:w="1281" w:type="dxa"/>
            <w:tcBorders>
              <w:top w:val="nil"/>
              <w:left w:val="single" w:sz="4" w:space="0" w:color="auto"/>
              <w:bottom w:val="single" w:sz="8" w:space="0" w:color="auto"/>
              <w:right w:val="single" w:sz="8" w:space="0" w:color="auto"/>
            </w:tcBorders>
            <w:shd w:val="clear" w:color="auto" w:fill="auto"/>
            <w:noWrap/>
            <w:vAlign w:val="bottom"/>
            <w:hideMark/>
          </w:tcPr>
          <w:p w14:paraId="64F0AF74" w14:textId="77777777" w:rsidR="004B09CD" w:rsidRPr="004B09CD" w:rsidRDefault="004B09CD" w:rsidP="004B09CD">
            <w:pPr>
              <w:spacing w:after="0" w:line="240" w:lineRule="auto"/>
              <w:jc w:val="right"/>
              <w:rPr>
                <w:rFonts w:ascii="Times New Roman" w:eastAsia="Times New Roman" w:hAnsi="Times New Roman" w:cs="Times New Roman"/>
                <w:b/>
                <w:bCs/>
                <w:sz w:val="20"/>
                <w:szCs w:val="20"/>
                <w:lang w:eastAsia="ru-RU"/>
              </w:rPr>
            </w:pPr>
            <w:r w:rsidRPr="004B09CD">
              <w:rPr>
                <w:rFonts w:ascii="Times New Roman" w:eastAsia="Times New Roman" w:hAnsi="Times New Roman" w:cs="Times New Roman"/>
                <w:b/>
                <w:bCs/>
                <w:sz w:val="20"/>
                <w:szCs w:val="20"/>
                <w:lang w:eastAsia="ru-RU"/>
              </w:rPr>
              <w:t>5 163 582,00</w:t>
            </w:r>
          </w:p>
        </w:tc>
      </w:tr>
    </w:tbl>
    <w:p w14:paraId="7EDED228" w14:textId="77777777" w:rsidR="004B09CD" w:rsidRDefault="004B09CD" w:rsidP="004B09CD">
      <w:pPr>
        <w:spacing w:after="0" w:line="240" w:lineRule="auto"/>
        <w:jc w:val="right"/>
        <w:rPr>
          <w:rFonts w:ascii="Times New Roman" w:eastAsia="Times New Roman" w:hAnsi="Times New Roman" w:cs="Times New Roman"/>
          <w:sz w:val="20"/>
          <w:szCs w:val="20"/>
          <w:lang w:eastAsia="ru-RU"/>
        </w:rPr>
      </w:pPr>
    </w:p>
    <w:p w14:paraId="3CB07C66" w14:textId="77777777" w:rsidR="00657275" w:rsidRPr="00657275" w:rsidRDefault="00657275" w:rsidP="00657275">
      <w:pPr>
        <w:tabs>
          <w:tab w:val="num" w:pos="1557"/>
        </w:tabs>
        <w:spacing w:after="0" w:line="240" w:lineRule="auto"/>
        <w:jc w:val="center"/>
        <w:rPr>
          <w:rFonts w:ascii="Times New Roman" w:hAnsi="Times New Roman" w:cs="Times New Roman"/>
          <w:b/>
          <w:bCs/>
          <w:sz w:val="20"/>
          <w:szCs w:val="20"/>
        </w:rPr>
      </w:pPr>
    </w:p>
    <w:p w14:paraId="2AEA0284" w14:textId="464F3DDC"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w:t>
      </w:r>
    </w:p>
    <w:p w14:paraId="6E6F39EC"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решению Совета сельского поселения</w:t>
      </w:r>
    </w:p>
    <w:p w14:paraId="3C0E06E0"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«Большелуг» от 23.04.2025 №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-32/1</w:t>
      </w:r>
    </w:p>
    <w:p w14:paraId="012A87D6" w14:textId="7D09B40C"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3</w:t>
      </w:r>
    </w:p>
    <w:p w14:paraId="57A9C2A8"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решению Совета сельского поселения</w:t>
      </w:r>
    </w:p>
    <w:p w14:paraId="269D7D6D"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«Большелуг» от 18.12.2024 №</w:t>
      </w:r>
      <w:r w:rsidRPr="004B09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-30/2</w:t>
      </w:r>
    </w:p>
    <w:p w14:paraId="41A67495"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p>
    <w:tbl>
      <w:tblPr>
        <w:tblW w:w="10680" w:type="dxa"/>
        <w:tblLook w:val="04A0" w:firstRow="1" w:lastRow="0" w:firstColumn="1" w:lastColumn="0" w:noHBand="0" w:noVBand="1"/>
      </w:tblPr>
      <w:tblGrid>
        <w:gridCol w:w="3402"/>
        <w:gridCol w:w="567"/>
        <w:gridCol w:w="567"/>
        <w:gridCol w:w="567"/>
        <w:gridCol w:w="1136"/>
        <w:gridCol w:w="567"/>
        <w:gridCol w:w="1276"/>
        <w:gridCol w:w="1276"/>
        <w:gridCol w:w="1274"/>
        <w:gridCol w:w="48"/>
      </w:tblGrid>
      <w:tr w:rsidR="00145780" w:rsidRPr="00145780" w14:paraId="27DA28E2" w14:textId="77777777" w:rsidTr="00145780">
        <w:trPr>
          <w:trHeight w:val="1365"/>
        </w:trPr>
        <w:tc>
          <w:tcPr>
            <w:tcW w:w="10680" w:type="dxa"/>
            <w:gridSpan w:val="10"/>
            <w:tcBorders>
              <w:top w:val="nil"/>
              <w:left w:val="nil"/>
              <w:bottom w:val="single" w:sz="8" w:space="0" w:color="auto"/>
              <w:right w:val="nil"/>
            </w:tcBorders>
            <w:shd w:val="clear" w:color="auto" w:fill="auto"/>
            <w:vAlign w:val="center"/>
            <w:hideMark/>
          </w:tcPr>
          <w:p w14:paraId="6468E9B1"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Ведомственная структура расходов бюджета муниципального образования сельского поселения "Большелуг" на 2025 год и плановый период 2026 и 2027 годов</w:t>
            </w:r>
          </w:p>
        </w:tc>
      </w:tr>
      <w:tr w:rsidR="00145780" w:rsidRPr="00145780" w14:paraId="4C581006" w14:textId="77777777" w:rsidTr="00145780">
        <w:trPr>
          <w:gridAfter w:val="1"/>
          <w:wAfter w:w="48" w:type="dxa"/>
          <w:trHeight w:val="360"/>
        </w:trPr>
        <w:tc>
          <w:tcPr>
            <w:tcW w:w="3402" w:type="dxa"/>
            <w:vMerge w:val="restart"/>
            <w:tcBorders>
              <w:top w:val="nil"/>
              <w:left w:val="single" w:sz="8" w:space="0" w:color="auto"/>
              <w:bottom w:val="nil"/>
              <w:right w:val="single" w:sz="4" w:space="0" w:color="auto"/>
            </w:tcBorders>
            <w:shd w:val="clear" w:color="auto" w:fill="auto"/>
            <w:vAlign w:val="center"/>
            <w:hideMark/>
          </w:tcPr>
          <w:p w14:paraId="775F2A0F"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Наименование</w:t>
            </w:r>
          </w:p>
        </w:tc>
        <w:tc>
          <w:tcPr>
            <w:tcW w:w="567" w:type="dxa"/>
            <w:vMerge w:val="restart"/>
            <w:tcBorders>
              <w:top w:val="nil"/>
              <w:left w:val="single" w:sz="4" w:space="0" w:color="auto"/>
              <w:bottom w:val="nil"/>
              <w:right w:val="single" w:sz="4" w:space="0" w:color="auto"/>
            </w:tcBorders>
            <w:shd w:val="clear" w:color="auto" w:fill="auto"/>
            <w:vAlign w:val="center"/>
            <w:hideMark/>
          </w:tcPr>
          <w:p w14:paraId="18DD77FD"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ГР</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14:paraId="0350E62D"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РЗ</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14:paraId="519B07D7"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ПР</w:t>
            </w:r>
          </w:p>
        </w:tc>
        <w:tc>
          <w:tcPr>
            <w:tcW w:w="1136" w:type="dxa"/>
            <w:vMerge w:val="restart"/>
            <w:tcBorders>
              <w:top w:val="nil"/>
              <w:left w:val="single" w:sz="4" w:space="0" w:color="auto"/>
              <w:bottom w:val="nil"/>
              <w:right w:val="single" w:sz="4" w:space="0" w:color="auto"/>
            </w:tcBorders>
            <w:shd w:val="clear" w:color="auto" w:fill="auto"/>
            <w:noWrap/>
            <w:vAlign w:val="center"/>
            <w:hideMark/>
          </w:tcPr>
          <w:p w14:paraId="4388A57D"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ЦСР</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14:paraId="6C4189D8"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ВР</w:t>
            </w:r>
          </w:p>
        </w:tc>
        <w:tc>
          <w:tcPr>
            <w:tcW w:w="3826" w:type="dxa"/>
            <w:gridSpan w:val="3"/>
            <w:tcBorders>
              <w:top w:val="single" w:sz="8" w:space="0" w:color="auto"/>
              <w:left w:val="nil"/>
              <w:bottom w:val="nil"/>
              <w:right w:val="single" w:sz="8" w:space="0" w:color="000000"/>
            </w:tcBorders>
            <w:shd w:val="clear" w:color="auto" w:fill="auto"/>
            <w:vAlign w:val="bottom"/>
            <w:hideMark/>
          </w:tcPr>
          <w:p w14:paraId="295210B7"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сумма (рублей)</w:t>
            </w:r>
          </w:p>
        </w:tc>
      </w:tr>
      <w:tr w:rsidR="00145780" w:rsidRPr="00145780" w14:paraId="4F17643B" w14:textId="77777777" w:rsidTr="00145780">
        <w:trPr>
          <w:gridAfter w:val="1"/>
          <w:wAfter w:w="48" w:type="dxa"/>
          <w:trHeight w:val="360"/>
        </w:trPr>
        <w:tc>
          <w:tcPr>
            <w:tcW w:w="3402" w:type="dxa"/>
            <w:vMerge/>
            <w:tcBorders>
              <w:top w:val="nil"/>
              <w:left w:val="single" w:sz="8" w:space="0" w:color="auto"/>
              <w:bottom w:val="nil"/>
              <w:right w:val="single" w:sz="4" w:space="0" w:color="auto"/>
            </w:tcBorders>
            <w:vAlign w:val="center"/>
            <w:hideMark/>
          </w:tcPr>
          <w:p w14:paraId="696BA452"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auto"/>
              <w:bottom w:val="nil"/>
              <w:right w:val="single" w:sz="4" w:space="0" w:color="auto"/>
            </w:tcBorders>
            <w:vAlign w:val="center"/>
            <w:hideMark/>
          </w:tcPr>
          <w:p w14:paraId="618BDE70"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auto"/>
              <w:bottom w:val="nil"/>
              <w:right w:val="single" w:sz="4" w:space="0" w:color="auto"/>
            </w:tcBorders>
            <w:vAlign w:val="center"/>
            <w:hideMark/>
          </w:tcPr>
          <w:p w14:paraId="4DE16A2B"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auto"/>
              <w:bottom w:val="nil"/>
              <w:right w:val="single" w:sz="4" w:space="0" w:color="auto"/>
            </w:tcBorders>
            <w:vAlign w:val="center"/>
            <w:hideMark/>
          </w:tcPr>
          <w:p w14:paraId="5BB2DAA5"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p>
        </w:tc>
        <w:tc>
          <w:tcPr>
            <w:tcW w:w="1136" w:type="dxa"/>
            <w:vMerge/>
            <w:tcBorders>
              <w:top w:val="nil"/>
              <w:left w:val="single" w:sz="4" w:space="0" w:color="auto"/>
              <w:bottom w:val="nil"/>
              <w:right w:val="single" w:sz="4" w:space="0" w:color="auto"/>
            </w:tcBorders>
            <w:vAlign w:val="center"/>
            <w:hideMark/>
          </w:tcPr>
          <w:p w14:paraId="777AE2C6"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p>
        </w:tc>
        <w:tc>
          <w:tcPr>
            <w:tcW w:w="567" w:type="dxa"/>
            <w:vMerge/>
            <w:tcBorders>
              <w:top w:val="nil"/>
              <w:left w:val="single" w:sz="4" w:space="0" w:color="auto"/>
              <w:bottom w:val="nil"/>
              <w:right w:val="single" w:sz="4" w:space="0" w:color="auto"/>
            </w:tcBorders>
            <w:vAlign w:val="center"/>
            <w:hideMark/>
          </w:tcPr>
          <w:p w14:paraId="405AC947"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75E892AA"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2 025</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764F76D8"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2 026</w:t>
            </w:r>
          </w:p>
        </w:tc>
        <w:tc>
          <w:tcPr>
            <w:tcW w:w="1274" w:type="dxa"/>
            <w:tcBorders>
              <w:top w:val="single" w:sz="4" w:space="0" w:color="auto"/>
              <w:left w:val="nil"/>
              <w:bottom w:val="single" w:sz="8" w:space="0" w:color="auto"/>
              <w:right w:val="single" w:sz="8" w:space="0" w:color="auto"/>
            </w:tcBorders>
            <w:shd w:val="clear" w:color="auto" w:fill="auto"/>
            <w:noWrap/>
            <w:vAlign w:val="center"/>
            <w:hideMark/>
          </w:tcPr>
          <w:p w14:paraId="618F3CAB"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2 027</w:t>
            </w:r>
          </w:p>
        </w:tc>
      </w:tr>
      <w:tr w:rsidR="00145780" w:rsidRPr="00145780" w14:paraId="62F5426B" w14:textId="77777777" w:rsidTr="00145780">
        <w:trPr>
          <w:gridAfter w:val="1"/>
          <w:wAfter w:w="48" w:type="dxa"/>
          <w:trHeight w:val="330"/>
        </w:trPr>
        <w:tc>
          <w:tcPr>
            <w:tcW w:w="340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F6D0BC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w:t>
            </w:r>
          </w:p>
        </w:tc>
        <w:tc>
          <w:tcPr>
            <w:tcW w:w="567" w:type="dxa"/>
            <w:tcBorders>
              <w:top w:val="single" w:sz="8" w:space="0" w:color="auto"/>
              <w:left w:val="nil"/>
              <w:bottom w:val="single" w:sz="8" w:space="0" w:color="auto"/>
              <w:right w:val="single" w:sz="4" w:space="0" w:color="auto"/>
            </w:tcBorders>
            <w:shd w:val="clear" w:color="auto" w:fill="auto"/>
            <w:vAlign w:val="bottom"/>
            <w:hideMark/>
          </w:tcPr>
          <w:p w14:paraId="256A34D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67A5B52"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F0E479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4</w:t>
            </w:r>
          </w:p>
        </w:tc>
        <w:tc>
          <w:tcPr>
            <w:tcW w:w="1136" w:type="dxa"/>
            <w:tcBorders>
              <w:top w:val="single" w:sz="8" w:space="0" w:color="auto"/>
              <w:left w:val="nil"/>
              <w:bottom w:val="single" w:sz="8" w:space="0" w:color="auto"/>
              <w:right w:val="single" w:sz="4" w:space="0" w:color="auto"/>
            </w:tcBorders>
            <w:shd w:val="clear" w:color="auto" w:fill="auto"/>
            <w:noWrap/>
            <w:vAlign w:val="center"/>
            <w:hideMark/>
          </w:tcPr>
          <w:p w14:paraId="71DDF805"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6B80DB8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w:t>
            </w:r>
          </w:p>
        </w:tc>
        <w:tc>
          <w:tcPr>
            <w:tcW w:w="1276" w:type="dxa"/>
            <w:tcBorders>
              <w:top w:val="nil"/>
              <w:left w:val="nil"/>
              <w:bottom w:val="single" w:sz="8" w:space="0" w:color="auto"/>
              <w:right w:val="single" w:sz="4" w:space="0" w:color="auto"/>
            </w:tcBorders>
            <w:shd w:val="clear" w:color="auto" w:fill="auto"/>
            <w:noWrap/>
            <w:vAlign w:val="bottom"/>
            <w:hideMark/>
          </w:tcPr>
          <w:p w14:paraId="4973238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7</w:t>
            </w:r>
          </w:p>
        </w:tc>
        <w:tc>
          <w:tcPr>
            <w:tcW w:w="1276" w:type="dxa"/>
            <w:tcBorders>
              <w:top w:val="nil"/>
              <w:left w:val="nil"/>
              <w:bottom w:val="single" w:sz="8" w:space="0" w:color="auto"/>
              <w:right w:val="single" w:sz="4" w:space="0" w:color="auto"/>
            </w:tcBorders>
            <w:shd w:val="clear" w:color="auto" w:fill="auto"/>
            <w:noWrap/>
            <w:vAlign w:val="bottom"/>
            <w:hideMark/>
          </w:tcPr>
          <w:p w14:paraId="61280A7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8</w:t>
            </w:r>
          </w:p>
        </w:tc>
        <w:tc>
          <w:tcPr>
            <w:tcW w:w="1274" w:type="dxa"/>
            <w:tcBorders>
              <w:top w:val="nil"/>
              <w:left w:val="nil"/>
              <w:bottom w:val="single" w:sz="8" w:space="0" w:color="auto"/>
              <w:right w:val="single" w:sz="8" w:space="0" w:color="auto"/>
            </w:tcBorders>
            <w:shd w:val="clear" w:color="auto" w:fill="auto"/>
            <w:noWrap/>
            <w:vAlign w:val="bottom"/>
            <w:hideMark/>
          </w:tcPr>
          <w:p w14:paraId="5826C8E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w:t>
            </w:r>
          </w:p>
        </w:tc>
      </w:tr>
      <w:tr w:rsidR="00145780" w:rsidRPr="00145780" w14:paraId="181AEFB6" w14:textId="77777777" w:rsidTr="00145780">
        <w:trPr>
          <w:gridAfter w:val="1"/>
          <w:wAfter w:w="48" w:type="dxa"/>
          <w:trHeight w:val="645"/>
        </w:trPr>
        <w:tc>
          <w:tcPr>
            <w:tcW w:w="3402" w:type="dxa"/>
            <w:tcBorders>
              <w:top w:val="nil"/>
              <w:left w:val="single" w:sz="8" w:space="0" w:color="auto"/>
              <w:bottom w:val="single" w:sz="8" w:space="0" w:color="auto"/>
              <w:right w:val="single" w:sz="4" w:space="0" w:color="auto"/>
            </w:tcBorders>
            <w:shd w:val="clear" w:color="auto" w:fill="auto"/>
            <w:vAlign w:val="bottom"/>
            <w:hideMark/>
          </w:tcPr>
          <w:p w14:paraId="7601E52D"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СОВЕТ СЕЛЬСКОГО ПОСЕЛЕНИЯ  "БОЛЬШЕЛУГ"</w:t>
            </w:r>
          </w:p>
        </w:tc>
        <w:tc>
          <w:tcPr>
            <w:tcW w:w="567" w:type="dxa"/>
            <w:tcBorders>
              <w:top w:val="nil"/>
              <w:left w:val="nil"/>
              <w:bottom w:val="single" w:sz="8" w:space="0" w:color="auto"/>
              <w:right w:val="single" w:sz="4" w:space="0" w:color="auto"/>
            </w:tcBorders>
            <w:shd w:val="clear" w:color="auto" w:fill="auto"/>
            <w:noWrap/>
            <w:vAlign w:val="bottom"/>
            <w:hideMark/>
          </w:tcPr>
          <w:p w14:paraId="41C1D52D"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924</w:t>
            </w:r>
          </w:p>
        </w:tc>
        <w:tc>
          <w:tcPr>
            <w:tcW w:w="567" w:type="dxa"/>
            <w:tcBorders>
              <w:top w:val="nil"/>
              <w:left w:val="nil"/>
              <w:bottom w:val="single" w:sz="8" w:space="0" w:color="auto"/>
              <w:right w:val="single" w:sz="4" w:space="0" w:color="auto"/>
            </w:tcBorders>
            <w:shd w:val="clear" w:color="auto" w:fill="auto"/>
            <w:noWrap/>
            <w:vAlign w:val="bottom"/>
            <w:hideMark/>
          </w:tcPr>
          <w:p w14:paraId="441BF37E"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14:paraId="7F5901EF"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136" w:type="dxa"/>
            <w:tcBorders>
              <w:top w:val="nil"/>
              <w:left w:val="nil"/>
              <w:bottom w:val="single" w:sz="8" w:space="0" w:color="auto"/>
              <w:right w:val="single" w:sz="4" w:space="0" w:color="auto"/>
            </w:tcBorders>
            <w:shd w:val="clear" w:color="auto" w:fill="auto"/>
            <w:noWrap/>
            <w:vAlign w:val="bottom"/>
            <w:hideMark/>
          </w:tcPr>
          <w:p w14:paraId="14AC33E0"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14:paraId="2D4ECA34"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42AFFEB6"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14:paraId="74CB7371"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c>
          <w:tcPr>
            <w:tcW w:w="1274" w:type="dxa"/>
            <w:tcBorders>
              <w:top w:val="nil"/>
              <w:left w:val="nil"/>
              <w:bottom w:val="single" w:sz="8" w:space="0" w:color="auto"/>
              <w:right w:val="single" w:sz="8" w:space="0" w:color="auto"/>
            </w:tcBorders>
            <w:shd w:val="clear" w:color="auto" w:fill="auto"/>
            <w:noWrap/>
            <w:vAlign w:val="bottom"/>
            <w:hideMark/>
          </w:tcPr>
          <w:p w14:paraId="3C18A266"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r>
      <w:tr w:rsidR="00145780" w:rsidRPr="00145780" w14:paraId="456D32AE" w14:textId="77777777" w:rsidTr="00145780">
        <w:trPr>
          <w:gridAfter w:val="1"/>
          <w:wAfter w:w="48" w:type="dxa"/>
          <w:trHeight w:val="330"/>
        </w:trPr>
        <w:tc>
          <w:tcPr>
            <w:tcW w:w="3402" w:type="dxa"/>
            <w:tcBorders>
              <w:top w:val="nil"/>
              <w:left w:val="single" w:sz="8" w:space="0" w:color="auto"/>
              <w:bottom w:val="single" w:sz="8" w:space="0" w:color="auto"/>
              <w:right w:val="single" w:sz="4" w:space="0" w:color="auto"/>
            </w:tcBorders>
            <w:shd w:val="clear" w:color="auto" w:fill="auto"/>
            <w:vAlign w:val="bottom"/>
            <w:hideMark/>
          </w:tcPr>
          <w:p w14:paraId="5C6AC5A0"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ОБЩЕГОСУДАРСТВЕННЫЕ ВОПРОСЫ</w:t>
            </w:r>
          </w:p>
        </w:tc>
        <w:tc>
          <w:tcPr>
            <w:tcW w:w="567" w:type="dxa"/>
            <w:tcBorders>
              <w:top w:val="nil"/>
              <w:left w:val="nil"/>
              <w:bottom w:val="single" w:sz="8" w:space="0" w:color="auto"/>
              <w:right w:val="single" w:sz="4" w:space="0" w:color="auto"/>
            </w:tcBorders>
            <w:shd w:val="clear" w:color="auto" w:fill="auto"/>
            <w:noWrap/>
            <w:vAlign w:val="bottom"/>
            <w:hideMark/>
          </w:tcPr>
          <w:p w14:paraId="072C60EC"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924</w:t>
            </w:r>
          </w:p>
        </w:tc>
        <w:tc>
          <w:tcPr>
            <w:tcW w:w="567" w:type="dxa"/>
            <w:tcBorders>
              <w:top w:val="nil"/>
              <w:left w:val="nil"/>
              <w:bottom w:val="single" w:sz="8" w:space="0" w:color="auto"/>
              <w:right w:val="single" w:sz="4" w:space="0" w:color="auto"/>
            </w:tcBorders>
            <w:shd w:val="clear" w:color="auto" w:fill="auto"/>
            <w:noWrap/>
            <w:vAlign w:val="bottom"/>
            <w:hideMark/>
          </w:tcPr>
          <w:p w14:paraId="4C8EF063"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14:paraId="22A8D7B7"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w:t>
            </w:r>
          </w:p>
        </w:tc>
        <w:tc>
          <w:tcPr>
            <w:tcW w:w="1136" w:type="dxa"/>
            <w:tcBorders>
              <w:top w:val="nil"/>
              <w:left w:val="nil"/>
              <w:bottom w:val="single" w:sz="8" w:space="0" w:color="auto"/>
              <w:right w:val="single" w:sz="4" w:space="0" w:color="auto"/>
            </w:tcBorders>
            <w:shd w:val="clear" w:color="auto" w:fill="auto"/>
            <w:noWrap/>
            <w:vAlign w:val="bottom"/>
            <w:hideMark/>
          </w:tcPr>
          <w:p w14:paraId="4268417A"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14:paraId="34A4AF6D"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2CEAB4BA"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14:paraId="43240C07"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c>
          <w:tcPr>
            <w:tcW w:w="1274" w:type="dxa"/>
            <w:tcBorders>
              <w:top w:val="nil"/>
              <w:left w:val="nil"/>
              <w:bottom w:val="single" w:sz="8" w:space="0" w:color="auto"/>
              <w:right w:val="single" w:sz="8" w:space="0" w:color="auto"/>
            </w:tcBorders>
            <w:shd w:val="clear" w:color="auto" w:fill="auto"/>
            <w:noWrap/>
            <w:vAlign w:val="bottom"/>
            <w:hideMark/>
          </w:tcPr>
          <w:p w14:paraId="58EE34D2"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r>
      <w:tr w:rsidR="00145780" w:rsidRPr="00145780" w14:paraId="64FD3E18" w14:textId="77777777" w:rsidTr="00145780">
        <w:trPr>
          <w:gridAfter w:val="1"/>
          <w:wAfter w:w="48" w:type="dxa"/>
          <w:trHeight w:val="315"/>
        </w:trPr>
        <w:tc>
          <w:tcPr>
            <w:tcW w:w="3402" w:type="dxa"/>
            <w:tcBorders>
              <w:top w:val="nil"/>
              <w:left w:val="single" w:sz="8" w:space="0" w:color="auto"/>
              <w:bottom w:val="nil"/>
              <w:right w:val="nil"/>
            </w:tcBorders>
            <w:shd w:val="clear" w:color="auto" w:fill="auto"/>
            <w:vAlign w:val="bottom"/>
            <w:hideMark/>
          </w:tcPr>
          <w:p w14:paraId="093E279D"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Другие общегосударственные вопросы</w:t>
            </w:r>
          </w:p>
        </w:tc>
        <w:tc>
          <w:tcPr>
            <w:tcW w:w="567" w:type="dxa"/>
            <w:tcBorders>
              <w:top w:val="nil"/>
              <w:left w:val="single" w:sz="4" w:space="0" w:color="auto"/>
              <w:bottom w:val="nil"/>
              <w:right w:val="single" w:sz="4" w:space="0" w:color="auto"/>
            </w:tcBorders>
            <w:shd w:val="clear" w:color="auto" w:fill="auto"/>
            <w:noWrap/>
            <w:vAlign w:val="bottom"/>
            <w:hideMark/>
          </w:tcPr>
          <w:p w14:paraId="308262D1"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924</w:t>
            </w:r>
          </w:p>
        </w:tc>
        <w:tc>
          <w:tcPr>
            <w:tcW w:w="567" w:type="dxa"/>
            <w:tcBorders>
              <w:top w:val="nil"/>
              <w:left w:val="nil"/>
              <w:bottom w:val="nil"/>
              <w:right w:val="single" w:sz="4" w:space="0" w:color="auto"/>
            </w:tcBorders>
            <w:shd w:val="clear" w:color="auto" w:fill="auto"/>
            <w:noWrap/>
            <w:vAlign w:val="bottom"/>
            <w:hideMark/>
          </w:tcPr>
          <w:p w14:paraId="1515A8EC"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7AFE13AA"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13</w:t>
            </w:r>
          </w:p>
        </w:tc>
        <w:tc>
          <w:tcPr>
            <w:tcW w:w="1136" w:type="dxa"/>
            <w:tcBorders>
              <w:top w:val="nil"/>
              <w:left w:val="nil"/>
              <w:bottom w:val="nil"/>
              <w:right w:val="nil"/>
            </w:tcBorders>
            <w:shd w:val="clear" w:color="auto" w:fill="auto"/>
            <w:noWrap/>
            <w:vAlign w:val="bottom"/>
            <w:hideMark/>
          </w:tcPr>
          <w:p w14:paraId="004547DD"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p>
        </w:tc>
        <w:tc>
          <w:tcPr>
            <w:tcW w:w="567" w:type="dxa"/>
            <w:tcBorders>
              <w:top w:val="nil"/>
              <w:left w:val="single" w:sz="4" w:space="0" w:color="auto"/>
              <w:bottom w:val="nil"/>
              <w:right w:val="single" w:sz="4" w:space="0" w:color="auto"/>
            </w:tcBorders>
            <w:shd w:val="clear" w:color="auto" w:fill="auto"/>
            <w:noWrap/>
            <w:vAlign w:val="bottom"/>
            <w:hideMark/>
          </w:tcPr>
          <w:p w14:paraId="7CE29A5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1C48BAA7"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9 000,00</w:t>
            </w:r>
          </w:p>
        </w:tc>
        <w:tc>
          <w:tcPr>
            <w:tcW w:w="1276" w:type="dxa"/>
            <w:tcBorders>
              <w:top w:val="nil"/>
              <w:left w:val="nil"/>
              <w:bottom w:val="nil"/>
              <w:right w:val="single" w:sz="4" w:space="0" w:color="auto"/>
            </w:tcBorders>
            <w:shd w:val="clear" w:color="auto" w:fill="auto"/>
            <w:noWrap/>
            <w:vAlign w:val="bottom"/>
            <w:hideMark/>
          </w:tcPr>
          <w:p w14:paraId="2D2D6ADE"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42698417"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r>
      <w:tr w:rsidR="00145780" w:rsidRPr="00145780" w14:paraId="3E84592C" w14:textId="77777777" w:rsidTr="00145780">
        <w:trPr>
          <w:gridAfter w:val="1"/>
          <w:wAfter w:w="48" w:type="dxa"/>
          <w:trHeight w:val="315"/>
        </w:trPr>
        <w:tc>
          <w:tcPr>
            <w:tcW w:w="3402" w:type="dxa"/>
            <w:tcBorders>
              <w:top w:val="nil"/>
              <w:left w:val="single" w:sz="8" w:space="0" w:color="auto"/>
              <w:bottom w:val="nil"/>
              <w:right w:val="nil"/>
            </w:tcBorders>
            <w:shd w:val="clear" w:color="auto" w:fill="auto"/>
            <w:vAlign w:val="bottom"/>
            <w:hideMark/>
          </w:tcPr>
          <w:p w14:paraId="62441375"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single" w:sz="4" w:space="0" w:color="auto"/>
              <w:bottom w:val="nil"/>
              <w:right w:val="single" w:sz="4" w:space="0" w:color="auto"/>
            </w:tcBorders>
            <w:shd w:val="clear" w:color="auto" w:fill="auto"/>
            <w:noWrap/>
            <w:vAlign w:val="bottom"/>
            <w:hideMark/>
          </w:tcPr>
          <w:p w14:paraId="68AB493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924</w:t>
            </w:r>
          </w:p>
        </w:tc>
        <w:tc>
          <w:tcPr>
            <w:tcW w:w="567" w:type="dxa"/>
            <w:tcBorders>
              <w:top w:val="nil"/>
              <w:left w:val="nil"/>
              <w:bottom w:val="nil"/>
              <w:right w:val="single" w:sz="4" w:space="0" w:color="auto"/>
            </w:tcBorders>
            <w:shd w:val="clear" w:color="auto" w:fill="auto"/>
            <w:noWrap/>
            <w:vAlign w:val="bottom"/>
            <w:hideMark/>
          </w:tcPr>
          <w:p w14:paraId="0E23C6E7"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0D92473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13</w:t>
            </w:r>
          </w:p>
        </w:tc>
        <w:tc>
          <w:tcPr>
            <w:tcW w:w="1136" w:type="dxa"/>
            <w:tcBorders>
              <w:top w:val="nil"/>
              <w:left w:val="nil"/>
              <w:bottom w:val="nil"/>
              <w:right w:val="nil"/>
            </w:tcBorders>
            <w:shd w:val="clear" w:color="auto" w:fill="auto"/>
            <w:noWrap/>
            <w:vAlign w:val="bottom"/>
            <w:hideMark/>
          </w:tcPr>
          <w:p w14:paraId="3FC1C9EA"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single" w:sz="4" w:space="0" w:color="auto"/>
            </w:tcBorders>
            <w:shd w:val="clear" w:color="auto" w:fill="auto"/>
            <w:noWrap/>
            <w:vAlign w:val="bottom"/>
            <w:hideMark/>
          </w:tcPr>
          <w:p w14:paraId="086BE8C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2ECEF5A9"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9 000,00</w:t>
            </w:r>
          </w:p>
        </w:tc>
        <w:tc>
          <w:tcPr>
            <w:tcW w:w="1276" w:type="dxa"/>
            <w:tcBorders>
              <w:top w:val="nil"/>
              <w:left w:val="nil"/>
              <w:bottom w:val="nil"/>
              <w:right w:val="single" w:sz="4" w:space="0" w:color="auto"/>
            </w:tcBorders>
            <w:shd w:val="clear" w:color="auto" w:fill="auto"/>
            <w:noWrap/>
            <w:vAlign w:val="bottom"/>
            <w:hideMark/>
          </w:tcPr>
          <w:p w14:paraId="54B33188"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797FFFC6"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0AF16915" w14:textId="77777777" w:rsidTr="00145780">
        <w:trPr>
          <w:gridAfter w:val="1"/>
          <w:wAfter w:w="48" w:type="dxa"/>
          <w:trHeight w:val="630"/>
        </w:trPr>
        <w:tc>
          <w:tcPr>
            <w:tcW w:w="3402" w:type="dxa"/>
            <w:tcBorders>
              <w:top w:val="nil"/>
              <w:left w:val="single" w:sz="8" w:space="0" w:color="auto"/>
              <w:bottom w:val="nil"/>
              <w:right w:val="nil"/>
            </w:tcBorders>
            <w:shd w:val="clear" w:color="auto" w:fill="auto"/>
            <w:vAlign w:val="bottom"/>
            <w:hideMark/>
          </w:tcPr>
          <w:p w14:paraId="765DCBC4"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Выполнение других обязательств местной администрации</w:t>
            </w:r>
          </w:p>
        </w:tc>
        <w:tc>
          <w:tcPr>
            <w:tcW w:w="567" w:type="dxa"/>
            <w:tcBorders>
              <w:top w:val="nil"/>
              <w:left w:val="single" w:sz="4" w:space="0" w:color="auto"/>
              <w:bottom w:val="nil"/>
              <w:right w:val="single" w:sz="4" w:space="0" w:color="auto"/>
            </w:tcBorders>
            <w:shd w:val="clear" w:color="auto" w:fill="auto"/>
            <w:vAlign w:val="bottom"/>
            <w:hideMark/>
          </w:tcPr>
          <w:p w14:paraId="075F15C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924</w:t>
            </w:r>
          </w:p>
        </w:tc>
        <w:tc>
          <w:tcPr>
            <w:tcW w:w="567" w:type="dxa"/>
            <w:tcBorders>
              <w:top w:val="nil"/>
              <w:left w:val="nil"/>
              <w:bottom w:val="nil"/>
              <w:right w:val="single" w:sz="4" w:space="0" w:color="auto"/>
            </w:tcBorders>
            <w:shd w:val="clear" w:color="auto" w:fill="auto"/>
            <w:noWrap/>
            <w:vAlign w:val="bottom"/>
            <w:hideMark/>
          </w:tcPr>
          <w:p w14:paraId="65D3BC53"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06ECA31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13</w:t>
            </w:r>
          </w:p>
        </w:tc>
        <w:tc>
          <w:tcPr>
            <w:tcW w:w="1136" w:type="dxa"/>
            <w:tcBorders>
              <w:top w:val="nil"/>
              <w:left w:val="nil"/>
              <w:bottom w:val="nil"/>
              <w:right w:val="nil"/>
            </w:tcBorders>
            <w:shd w:val="clear" w:color="auto" w:fill="auto"/>
            <w:noWrap/>
            <w:vAlign w:val="bottom"/>
            <w:hideMark/>
          </w:tcPr>
          <w:p w14:paraId="3F3A0C50"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99 0 00 92999</w:t>
            </w:r>
          </w:p>
        </w:tc>
        <w:tc>
          <w:tcPr>
            <w:tcW w:w="567" w:type="dxa"/>
            <w:tcBorders>
              <w:top w:val="nil"/>
              <w:left w:val="single" w:sz="4" w:space="0" w:color="auto"/>
              <w:bottom w:val="nil"/>
              <w:right w:val="single" w:sz="4" w:space="0" w:color="auto"/>
            </w:tcBorders>
            <w:shd w:val="clear" w:color="auto" w:fill="auto"/>
            <w:noWrap/>
            <w:vAlign w:val="bottom"/>
            <w:hideMark/>
          </w:tcPr>
          <w:p w14:paraId="30F73A2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177F6D0C"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9 000,00</w:t>
            </w:r>
          </w:p>
        </w:tc>
        <w:tc>
          <w:tcPr>
            <w:tcW w:w="1276" w:type="dxa"/>
            <w:tcBorders>
              <w:top w:val="nil"/>
              <w:left w:val="nil"/>
              <w:bottom w:val="nil"/>
              <w:right w:val="single" w:sz="4" w:space="0" w:color="auto"/>
            </w:tcBorders>
            <w:shd w:val="clear" w:color="auto" w:fill="auto"/>
            <w:noWrap/>
            <w:vAlign w:val="bottom"/>
            <w:hideMark/>
          </w:tcPr>
          <w:p w14:paraId="0E872EA5"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731515C7"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18E8A33B" w14:textId="77777777" w:rsidTr="00145780">
        <w:trPr>
          <w:gridAfter w:val="1"/>
          <w:wAfter w:w="48" w:type="dxa"/>
          <w:trHeight w:val="330"/>
        </w:trPr>
        <w:tc>
          <w:tcPr>
            <w:tcW w:w="3402" w:type="dxa"/>
            <w:tcBorders>
              <w:top w:val="nil"/>
              <w:left w:val="single" w:sz="8" w:space="0" w:color="auto"/>
              <w:bottom w:val="single" w:sz="8" w:space="0" w:color="auto"/>
              <w:right w:val="single" w:sz="4" w:space="0" w:color="auto"/>
            </w:tcBorders>
            <w:shd w:val="clear" w:color="auto" w:fill="auto"/>
            <w:vAlign w:val="bottom"/>
            <w:hideMark/>
          </w:tcPr>
          <w:p w14:paraId="6A5912C8"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nil"/>
              <w:bottom w:val="single" w:sz="8" w:space="0" w:color="auto"/>
              <w:right w:val="single" w:sz="4" w:space="0" w:color="auto"/>
            </w:tcBorders>
            <w:shd w:val="clear" w:color="auto" w:fill="auto"/>
            <w:vAlign w:val="bottom"/>
            <w:hideMark/>
          </w:tcPr>
          <w:p w14:paraId="76327FC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924</w:t>
            </w:r>
          </w:p>
        </w:tc>
        <w:tc>
          <w:tcPr>
            <w:tcW w:w="567" w:type="dxa"/>
            <w:tcBorders>
              <w:top w:val="nil"/>
              <w:left w:val="nil"/>
              <w:bottom w:val="single" w:sz="8" w:space="0" w:color="auto"/>
              <w:right w:val="single" w:sz="4" w:space="0" w:color="auto"/>
            </w:tcBorders>
            <w:shd w:val="clear" w:color="auto" w:fill="auto"/>
            <w:noWrap/>
            <w:vAlign w:val="bottom"/>
            <w:hideMark/>
          </w:tcPr>
          <w:p w14:paraId="0A5D28E6"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14:paraId="32F6C22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13</w:t>
            </w:r>
          </w:p>
        </w:tc>
        <w:tc>
          <w:tcPr>
            <w:tcW w:w="1136" w:type="dxa"/>
            <w:tcBorders>
              <w:top w:val="nil"/>
              <w:left w:val="nil"/>
              <w:bottom w:val="single" w:sz="8" w:space="0" w:color="auto"/>
              <w:right w:val="nil"/>
            </w:tcBorders>
            <w:shd w:val="clear" w:color="auto" w:fill="auto"/>
            <w:noWrap/>
            <w:vAlign w:val="bottom"/>
            <w:hideMark/>
          </w:tcPr>
          <w:p w14:paraId="3F83B174"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99 0 00 92999</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3A3B9412"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800</w:t>
            </w:r>
          </w:p>
        </w:tc>
        <w:tc>
          <w:tcPr>
            <w:tcW w:w="1276" w:type="dxa"/>
            <w:tcBorders>
              <w:top w:val="nil"/>
              <w:left w:val="nil"/>
              <w:bottom w:val="single" w:sz="8" w:space="0" w:color="auto"/>
              <w:right w:val="single" w:sz="4" w:space="0" w:color="auto"/>
            </w:tcBorders>
            <w:shd w:val="clear" w:color="auto" w:fill="auto"/>
            <w:noWrap/>
            <w:vAlign w:val="bottom"/>
            <w:hideMark/>
          </w:tcPr>
          <w:p w14:paraId="1AAC43B8"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14:paraId="5DAEA0C4"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nil"/>
              <w:bottom w:val="single" w:sz="8" w:space="0" w:color="auto"/>
              <w:right w:val="single" w:sz="8" w:space="0" w:color="auto"/>
            </w:tcBorders>
            <w:shd w:val="clear" w:color="auto" w:fill="auto"/>
            <w:noWrap/>
            <w:vAlign w:val="bottom"/>
            <w:hideMark/>
          </w:tcPr>
          <w:p w14:paraId="0F5A5E84"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0D69431B" w14:textId="77777777" w:rsidTr="00145780">
        <w:trPr>
          <w:gridAfter w:val="1"/>
          <w:wAfter w:w="48" w:type="dxa"/>
          <w:trHeight w:val="645"/>
        </w:trPr>
        <w:tc>
          <w:tcPr>
            <w:tcW w:w="3402" w:type="dxa"/>
            <w:tcBorders>
              <w:top w:val="nil"/>
              <w:left w:val="single" w:sz="8" w:space="0" w:color="auto"/>
              <w:bottom w:val="single" w:sz="8" w:space="0" w:color="auto"/>
              <w:right w:val="single" w:sz="4" w:space="0" w:color="auto"/>
            </w:tcBorders>
            <w:shd w:val="clear" w:color="auto" w:fill="auto"/>
            <w:vAlign w:val="bottom"/>
            <w:hideMark/>
          </w:tcPr>
          <w:p w14:paraId="2FCAC788"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АДМИНИСТРАЦИЯ СЕЛЬСКОГО ПОСЕЛЕНИЯ "БОЛЬШЕЛУГ"</w:t>
            </w:r>
          </w:p>
        </w:tc>
        <w:tc>
          <w:tcPr>
            <w:tcW w:w="567" w:type="dxa"/>
            <w:tcBorders>
              <w:top w:val="nil"/>
              <w:left w:val="nil"/>
              <w:bottom w:val="single" w:sz="8" w:space="0" w:color="auto"/>
              <w:right w:val="single" w:sz="4" w:space="0" w:color="auto"/>
            </w:tcBorders>
            <w:shd w:val="clear" w:color="auto" w:fill="auto"/>
            <w:vAlign w:val="bottom"/>
            <w:hideMark/>
          </w:tcPr>
          <w:p w14:paraId="11556F9F"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925</w:t>
            </w:r>
          </w:p>
        </w:tc>
        <w:tc>
          <w:tcPr>
            <w:tcW w:w="567" w:type="dxa"/>
            <w:tcBorders>
              <w:top w:val="nil"/>
              <w:left w:val="nil"/>
              <w:bottom w:val="single" w:sz="8" w:space="0" w:color="auto"/>
              <w:right w:val="nil"/>
            </w:tcBorders>
            <w:shd w:val="clear" w:color="auto" w:fill="auto"/>
            <w:noWrap/>
            <w:vAlign w:val="bottom"/>
            <w:hideMark/>
          </w:tcPr>
          <w:p w14:paraId="15A7D79E"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63078C5B"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136" w:type="dxa"/>
            <w:tcBorders>
              <w:top w:val="nil"/>
              <w:left w:val="nil"/>
              <w:bottom w:val="single" w:sz="8" w:space="0" w:color="auto"/>
              <w:right w:val="nil"/>
            </w:tcBorders>
            <w:shd w:val="clear" w:color="auto" w:fill="auto"/>
            <w:noWrap/>
            <w:vAlign w:val="bottom"/>
            <w:hideMark/>
          </w:tcPr>
          <w:p w14:paraId="33A07599" w14:textId="77777777" w:rsidR="00145780" w:rsidRPr="00145780" w:rsidRDefault="00145780" w:rsidP="00145780">
            <w:pPr>
              <w:spacing w:after="0" w:line="240" w:lineRule="auto"/>
              <w:jc w:val="center"/>
              <w:rPr>
                <w:rFonts w:ascii="Times New Roman" w:eastAsia="Times New Roman" w:hAnsi="Times New Roman" w:cs="Times New Roman"/>
                <w:b/>
                <w:bCs/>
                <w:sz w:val="16"/>
                <w:szCs w:val="16"/>
                <w:lang w:eastAsia="ru-RU"/>
              </w:rPr>
            </w:pPr>
            <w:r w:rsidRPr="00145780">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2DCC2FB2"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0D4E9396"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7 247 684,84</w:t>
            </w:r>
          </w:p>
        </w:tc>
        <w:tc>
          <w:tcPr>
            <w:tcW w:w="1276" w:type="dxa"/>
            <w:tcBorders>
              <w:top w:val="nil"/>
              <w:left w:val="nil"/>
              <w:bottom w:val="single" w:sz="8" w:space="0" w:color="auto"/>
              <w:right w:val="single" w:sz="4" w:space="0" w:color="auto"/>
            </w:tcBorders>
            <w:shd w:val="clear" w:color="auto" w:fill="auto"/>
            <w:noWrap/>
            <w:vAlign w:val="bottom"/>
            <w:hideMark/>
          </w:tcPr>
          <w:p w14:paraId="1A80A5C1"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3 656 012,00</w:t>
            </w:r>
          </w:p>
        </w:tc>
        <w:tc>
          <w:tcPr>
            <w:tcW w:w="1274" w:type="dxa"/>
            <w:tcBorders>
              <w:top w:val="nil"/>
              <w:left w:val="nil"/>
              <w:bottom w:val="single" w:sz="8" w:space="0" w:color="auto"/>
              <w:right w:val="single" w:sz="8" w:space="0" w:color="auto"/>
            </w:tcBorders>
            <w:shd w:val="clear" w:color="auto" w:fill="auto"/>
            <w:noWrap/>
            <w:vAlign w:val="bottom"/>
            <w:hideMark/>
          </w:tcPr>
          <w:p w14:paraId="5463A2CC"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5 163 582,00</w:t>
            </w:r>
          </w:p>
        </w:tc>
      </w:tr>
      <w:tr w:rsidR="00145780" w:rsidRPr="00145780" w14:paraId="35DF6E46" w14:textId="77777777" w:rsidTr="00145780">
        <w:trPr>
          <w:gridAfter w:val="1"/>
          <w:wAfter w:w="48" w:type="dxa"/>
          <w:trHeight w:val="330"/>
        </w:trPr>
        <w:tc>
          <w:tcPr>
            <w:tcW w:w="3402" w:type="dxa"/>
            <w:tcBorders>
              <w:top w:val="nil"/>
              <w:left w:val="single" w:sz="8" w:space="0" w:color="auto"/>
              <w:bottom w:val="single" w:sz="8" w:space="0" w:color="auto"/>
              <w:right w:val="nil"/>
            </w:tcBorders>
            <w:shd w:val="clear" w:color="000000" w:fill="FFFFFF"/>
            <w:hideMark/>
          </w:tcPr>
          <w:p w14:paraId="1A4011DE"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Неизвестный подраздел</w:t>
            </w:r>
          </w:p>
        </w:tc>
        <w:tc>
          <w:tcPr>
            <w:tcW w:w="567" w:type="dxa"/>
            <w:tcBorders>
              <w:top w:val="nil"/>
              <w:left w:val="single" w:sz="4" w:space="0" w:color="auto"/>
              <w:bottom w:val="single" w:sz="8" w:space="0" w:color="auto"/>
              <w:right w:val="single" w:sz="4" w:space="0" w:color="auto"/>
            </w:tcBorders>
            <w:shd w:val="clear" w:color="auto" w:fill="auto"/>
            <w:vAlign w:val="bottom"/>
            <w:hideMark/>
          </w:tcPr>
          <w:p w14:paraId="26FA27D3"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925</w:t>
            </w:r>
          </w:p>
        </w:tc>
        <w:tc>
          <w:tcPr>
            <w:tcW w:w="567" w:type="dxa"/>
            <w:tcBorders>
              <w:top w:val="nil"/>
              <w:left w:val="nil"/>
              <w:bottom w:val="single" w:sz="8" w:space="0" w:color="auto"/>
              <w:right w:val="single" w:sz="4" w:space="0" w:color="auto"/>
            </w:tcBorders>
            <w:shd w:val="clear" w:color="auto" w:fill="auto"/>
            <w:noWrap/>
            <w:vAlign w:val="bottom"/>
            <w:hideMark/>
          </w:tcPr>
          <w:p w14:paraId="65D689A4"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14:paraId="726B370F"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w:t>
            </w:r>
          </w:p>
        </w:tc>
        <w:tc>
          <w:tcPr>
            <w:tcW w:w="1136" w:type="dxa"/>
            <w:tcBorders>
              <w:top w:val="nil"/>
              <w:left w:val="nil"/>
              <w:bottom w:val="single" w:sz="8" w:space="0" w:color="auto"/>
              <w:right w:val="nil"/>
            </w:tcBorders>
            <w:shd w:val="clear" w:color="auto" w:fill="auto"/>
            <w:noWrap/>
            <w:vAlign w:val="bottom"/>
            <w:hideMark/>
          </w:tcPr>
          <w:p w14:paraId="162C3C87" w14:textId="77777777" w:rsidR="00145780" w:rsidRPr="00145780" w:rsidRDefault="00145780" w:rsidP="00145780">
            <w:pPr>
              <w:spacing w:after="0" w:line="240" w:lineRule="auto"/>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 </w:t>
            </w:r>
          </w:p>
        </w:tc>
        <w:tc>
          <w:tcPr>
            <w:tcW w:w="567" w:type="dxa"/>
            <w:tcBorders>
              <w:top w:val="nil"/>
              <w:left w:val="single" w:sz="4" w:space="0" w:color="auto"/>
              <w:bottom w:val="single" w:sz="8" w:space="0" w:color="auto"/>
              <w:right w:val="nil"/>
            </w:tcBorders>
            <w:shd w:val="clear" w:color="auto" w:fill="auto"/>
            <w:noWrap/>
            <w:vAlign w:val="bottom"/>
            <w:hideMark/>
          </w:tcPr>
          <w:p w14:paraId="3A1AC71B"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14:paraId="30553C43"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0,00</w:t>
            </w:r>
          </w:p>
        </w:tc>
        <w:tc>
          <w:tcPr>
            <w:tcW w:w="1276" w:type="dxa"/>
            <w:tcBorders>
              <w:top w:val="nil"/>
              <w:left w:val="nil"/>
              <w:bottom w:val="single" w:sz="8" w:space="0" w:color="auto"/>
              <w:right w:val="single" w:sz="4" w:space="0" w:color="auto"/>
            </w:tcBorders>
            <w:shd w:val="clear" w:color="auto" w:fill="auto"/>
            <w:noWrap/>
            <w:vAlign w:val="bottom"/>
            <w:hideMark/>
          </w:tcPr>
          <w:p w14:paraId="50F5ADEE"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81 520,00</w:t>
            </w:r>
          </w:p>
        </w:tc>
        <w:tc>
          <w:tcPr>
            <w:tcW w:w="1274" w:type="dxa"/>
            <w:tcBorders>
              <w:top w:val="nil"/>
              <w:left w:val="nil"/>
              <w:bottom w:val="single" w:sz="8" w:space="0" w:color="auto"/>
              <w:right w:val="single" w:sz="8" w:space="0" w:color="auto"/>
            </w:tcBorders>
            <w:shd w:val="clear" w:color="auto" w:fill="auto"/>
            <w:noWrap/>
            <w:vAlign w:val="bottom"/>
            <w:hideMark/>
          </w:tcPr>
          <w:p w14:paraId="7C1E6A42"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237 710,00</w:t>
            </w:r>
          </w:p>
        </w:tc>
      </w:tr>
      <w:tr w:rsidR="00145780" w:rsidRPr="00145780" w14:paraId="48045E6A" w14:textId="77777777" w:rsidTr="00145780">
        <w:trPr>
          <w:gridAfter w:val="1"/>
          <w:wAfter w:w="48" w:type="dxa"/>
          <w:trHeight w:val="315"/>
        </w:trPr>
        <w:tc>
          <w:tcPr>
            <w:tcW w:w="3402" w:type="dxa"/>
            <w:tcBorders>
              <w:top w:val="nil"/>
              <w:left w:val="single" w:sz="8" w:space="0" w:color="auto"/>
              <w:bottom w:val="single" w:sz="4" w:space="0" w:color="D9D9D9"/>
              <w:right w:val="nil"/>
            </w:tcBorders>
            <w:shd w:val="clear" w:color="auto" w:fill="auto"/>
            <w:hideMark/>
          </w:tcPr>
          <w:p w14:paraId="5796367D"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lastRenderedPageBreak/>
              <w:t>Непрограммные направления деятельности</w:t>
            </w:r>
          </w:p>
        </w:tc>
        <w:tc>
          <w:tcPr>
            <w:tcW w:w="567" w:type="dxa"/>
            <w:tcBorders>
              <w:top w:val="nil"/>
              <w:left w:val="single" w:sz="4" w:space="0" w:color="auto"/>
              <w:bottom w:val="nil"/>
              <w:right w:val="nil"/>
            </w:tcBorders>
            <w:shd w:val="clear" w:color="auto" w:fill="auto"/>
            <w:vAlign w:val="bottom"/>
            <w:hideMark/>
          </w:tcPr>
          <w:p w14:paraId="38B5490E"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14:paraId="1DC06A4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w:t>
            </w:r>
          </w:p>
        </w:tc>
        <w:tc>
          <w:tcPr>
            <w:tcW w:w="567" w:type="dxa"/>
            <w:tcBorders>
              <w:top w:val="nil"/>
              <w:left w:val="nil"/>
              <w:bottom w:val="nil"/>
              <w:right w:val="single" w:sz="4" w:space="0" w:color="auto"/>
            </w:tcBorders>
            <w:shd w:val="clear" w:color="auto" w:fill="auto"/>
            <w:noWrap/>
            <w:vAlign w:val="bottom"/>
            <w:hideMark/>
          </w:tcPr>
          <w:p w14:paraId="79BA684E"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w:t>
            </w:r>
          </w:p>
        </w:tc>
        <w:tc>
          <w:tcPr>
            <w:tcW w:w="1136" w:type="dxa"/>
            <w:tcBorders>
              <w:top w:val="nil"/>
              <w:left w:val="nil"/>
              <w:bottom w:val="nil"/>
              <w:right w:val="nil"/>
            </w:tcBorders>
            <w:shd w:val="clear" w:color="auto" w:fill="auto"/>
            <w:noWrap/>
            <w:vAlign w:val="bottom"/>
            <w:hideMark/>
          </w:tcPr>
          <w:p w14:paraId="7F4066DA"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nil"/>
            </w:tcBorders>
            <w:shd w:val="clear" w:color="auto" w:fill="auto"/>
            <w:noWrap/>
            <w:vAlign w:val="bottom"/>
            <w:hideMark/>
          </w:tcPr>
          <w:p w14:paraId="64B6B666"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single" w:sz="4" w:space="0" w:color="auto"/>
              <w:bottom w:val="nil"/>
              <w:right w:val="single" w:sz="4" w:space="0" w:color="auto"/>
            </w:tcBorders>
            <w:shd w:val="clear" w:color="auto" w:fill="auto"/>
            <w:noWrap/>
            <w:vAlign w:val="bottom"/>
            <w:hideMark/>
          </w:tcPr>
          <w:p w14:paraId="508054F9"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6648C034"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81 520,00</w:t>
            </w:r>
          </w:p>
        </w:tc>
        <w:tc>
          <w:tcPr>
            <w:tcW w:w="1274" w:type="dxa"/>
            <w:tcBorders>
              <w:top w:val="nil"/>
              <w:left w:val="nil"/>
              <w:bottom w:val="nil"/>
              <w:right w:val="single" w:sz="8" w:space="0" w:color="auto"/>
            </w:tcBorders>
            <w:shd w:val="clear" w:color="auto" w:fill="auto"/>
            <w:noWrap/>
            <w:vAlign w:val="bottom"/>
            <w:hideMark/>
          </w:tcPr>
          <w:p w14:paraId="10026C60"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237 710,00</w:t>
            </w:r>
          </w:p>
        </w:tc>
      </w:tr>
      <w:tr w:rsidR="00145780" w:rsidRPr="00145780" w14:paraId="634F79BD" w14:textId="77777777" w:rsidTr="00145780">
        <w:trPr>
          <w:gridAfter w:val="1"/>
          <w:wAfter w:w="48" w:type="dxa"/>
          <w:trHeight w:val="315"/>
        </w:trPr>
        <w:tc>
          <w:tcPr>
            <w:tcW w:w="3402" w:type="dxa"/>
            <w:tcBorders>
              <w:top w:val="nil"/>
              <w:left w:val="single" w:sz="8" w:space="0" w:color="auto"/>
              <w:bottom w:val="single" w:sz="4" w:space="0" w:color="D9D9D9"/>
              <w:right w:val="nil"/>
            </w:tcBorders>
            <w:shd w:val="clear" w:color="auto" w:fill="auto"/>
            <w:hideMark/>
          </w:tcPr>
          <w:p w14:paraId="6AA6E38B"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Условно утверждаемые (утвержденные) расходы</w:t>
            </w:r>
          </w:p>
        </w:tc>
        <w:tc>
          <w:tcPr>
            <w:tcW w:w="567" w:type="dxa"/>
            <w:tcBorders>
              <w:top w:val="nil"/>
              <w:left w:val="single" w:sz="4" w:space="0" w:color="auto"/>
              <w:bottom w:val="nil"/>
              <w:right w:val="nil"/>
            </w:tcBorders>
            <w:shd w:val="clear" w:color="auto" w:fill="auto"/>
            <w:vAlign w:val="bottom"/>
            <w:hideMark/>
          </w:tcPr>
          <w:p w14:paraId="1F743FF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14:paraId="49C5980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w:t>
            </w:r>
          </w:p>
        </w:tc>
        <w:tc>
          <w:tcPr>
            <w:tcW w:w="567" w:type="dxa"/>
            <w:tcBorders>
              <w:top w:val="nil"/>
              <w:left w:val="nil"/>
              <w:bottom w:val="nil"/>
              <w:right w:val="single" w:sz="4" w:space="0" w:color="auto"/>
            </w:tcBorders>
            <w:shd w:val="clear" w:color="auto" w:fill="auto"/>
            <w:noWrap/>
            <w:vAlign w:val="bottom"/>
            <w:hideMark/>
          </w:tcPr>
          <w:p w14:paraId="3C653295"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w:t>
            </w:r>
          </w:p>
        </w:tc>
        <w:tc>
          <w:tcPr>
            <w:tcW w:w="1136" w:type="dxa"/>
            <w:tcBorders>
              <w:top w:val="nil"/>
              <w:left w:val="nil"/>
              <w:bottom w:val="nil"/>
              <w:right w:val="nil"/>
            </w:tcBorders>
            <w:shd w:val="clear" w:color="auto" w:fill="auto"/>
            <w:noWrap/>
            <w:vAlign w:val="bottom"/>
            <w:hideMark/>
          </w:tcPr>
          <w:p w14:paraId="11525E44"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99 0 00 99990</w:t>
            </w:r>
          </w:p>
        </w:tc>
        <w:tc>
          <w:tcPr>
            <w:tcW w:w="567" w:type="dxa"/>
            <w:tcBorders>
              <w:top w:val="nil"/>
              <w:left w:val="single" w:sz="4" w:space="0" w:color="auto"/>
              <w:bottom w:val="nil"/>
              <w:right w:val="nil"/>
            </w:tcBorders>
            <w:shd w:val="clear" w:color="auto" w:fill="auto"/>
            <w:noWrap/>
            <w:vAlign w:val="bottom"/>
            <w:hideMark/>
          </w:tcPr>
          <w:p w14:paraId="1FF70BE8"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single" w:sz="4" w:space="0" w:color="auto"/>
              <w:bottom w:val="nil"/>
              <w:right w:val="single" w:sz="4" w:space="0" w:color="auto"/>
            </w:tcBorders>
            <w:shd w:val="clear" w:color="auto" w:fill="auto"/>
            <w:noWrap/>
            <w:vAlign w:val="bottom"/>
            <w:hideMark/>
          </w:tcPr>
          <w:p w14:paraId="63907568"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37F5047A"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81 520,00</w:t>
            </w:r>
          </w:p>
        </w:tc>
        <w:tc>
          <w:tcPr>
            <w:tcW w:w="1274" w:type="dxa"/>
            <w:tcBorders>
              <w:top w:val="nil"/>
              <w:left w:val="nil"/>
              <w:bottom w:val="nil"/>
              <w:right w:val="single" w:sz="8" w:space="0" w:color="auto"/>
            </w:tcBorders>
            <w:shd w:val="clear" w:color="auto" w:fill="auto"/>
            <w:noWrap/>
            <w:vAlign w:val="bottom"/>
            <w:hideMark/>
          </w:tcPr>
          <w:p w14:paraId="4DB99329"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237 710,00</w:t>
            </w:r>
          </w:p>
        </w:tc>
      </w:tr>
      <w:tr w:rsidR="00145780" w:rsidRPr="00145780" w14:paraId="0C089703" w14:textId="77777777" w:rsidTr="00145780">
        <w:trPr>
          <w:gridAfter w:val="1"/>
          <w:wAfter w:w="48" w:type="dxa"/>
          <w:trHeight w:val="330"/>
        </w:trPr>
        <w:tc>
          <w:tcPr>
            <w:tcW w:w="3402" w:type="dxa"/>
            <w:tcBorders>
              <w:top w:val="nil"/>
              <w:left w:val="single" w:sz="8" w:space="0" w:color="auto"/>
              <w:bottom w:val="single" w:sz="4" w:space="0" w:color="D9D9D9"/>
              <w:right w:val="nil"/>
            </w:tcBorders>
            <w:shd w:val="clear" w:color="auto" w:fill="auto"/>
            <w:hideMark/>
          </w:tcPr>
          <w:p w14:paraId="7AFE2C6F"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НЕ УКАЗАНО</w:t>
            </w:r>
          </w:p>
        </w:tc>
        <w:tc>
          <w:tcPr>
            <w:tcW w:w="567" w:type="dxa"/>
            <w:tcBorders>
              <w:top w:val="nil"/>
              <w:left w:val="single" w:sz="4" w:space="0" w:color="auto"/>
              <w:bottom w:val="single" w:sz="8" w:space="0" w:color="auto"/>
              <w:right w:val="nil"/>
            </w:tcBorders>
            <w:shd w:val="clear" w:color="auto" w:fill="auto"/>
            <w:vAlign w:val="bottom"/>
            <w:hideMark/>
          </w:tcPr>
          <w:p w14:paraId="03FBAA4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68C0BE6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14:paraId="4555A0B4"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w:t>
            </w:r>
          </w:p>
        </w:tc>
        <w:tc>
          <w:tcPr>
            <w:tcW w:w="1136" w:type="dxa"/>
            <w:tcBorders>
              <w:top w:val="nil"/>
              <w:left w:val="nil"/>
              <w:bottom w:val="nil"/>
              <w:right w:val="nil"/>
            </w:tcBorders>
            <w:shd w:val="clear" w:color="auto" w:fill="auto"/>
            <w:noWrap/>
            <w:vAlign w:val="bottom"/>
            <w:hideMark/>
          </w:tcPr>
          <w:p w14:paraId="0102FC13"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99 0 00 99990</w:t>
            </w:r>
          </w:p>
        </w:tc>
        <w:tc>
          <w:tcPr>
            <w:tcW w:w="567" w:type="dxa"/>
            <w:tcBorders>
              <w:top w:val="nil"/>
              <w:left w:val="single" w:sz="4" w:space="0" w:color="auto"/>
              <w:bottom w:val="single" w:sz="8" w:space="0" w:color="auto"/>
              <w:right w:val="nil"/>
            </w:tcBorders>
            <w:shd w:val="clear" w:color="auto" w:fill="auto"/>
            <w:noWrap/>
            <w:vAlign w:val="bottom"/>
            <w:hideMark/>
          </w:tcPr>
          <w:p w14:paraId="6A8D20D8"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14:paraId="4331E44C"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276" w:type="dxa"/>
            <w:tcBorders>
              <w:top w:val="nil"/>
              <w:left w:val="nil"/>
              <w:bottom w:val="single" w:sz="8" w:space="0" w:color="auto"/>
              <w:right w:val="single" w:sz="4" w:space="0" w:color="auto"/>
            </w:tcBorders>
            <w:shd w:val="clear" w:color="auto" w:fill="auto"/>
            <w:noWrap/>
            <w:vAlign w:val="bottom"/>
            <w:hideMark/>
          </w:tcPr>
          <w:p w14:paraId="6C101724"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81 520,00</w:t>
            </w:r>
          </w:p>
        </w:tc>
        <w:tc>
          <w:tcPr>
            <w:tcW w:w="1274" w:type="dxa"/>
            <w:tcBorders>
              <w:top w:val="nil"/>
              <w:left w:val="nil"/>
              <w:bottom w:val="single" w:sz="8" w:space="0" w:color="auto"/>
              <w:right w:val="single" w:sz="8" w:space="0" w:color="auto"/>
            </w:tcBorders>
            <w:shd w:val="clear" w:color="auto" w:fill="auto"/>
            <w:noWrap/>
            <w:vAlign w:val="bottom"/>
            <w:hideMark/>
          </w:tcPr>
          <w:p w14:paraId="4054B09F"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237 710,00</w:t>
            </w:r>
          </w:p>
        </w:tc>
      </w:tr>
      <w:tr w:rsidR="00145780" w:rsidRPr="00145780" w14:paraId="298E8476" w14:textId="77777777" w:rsidTr="00145780">
        <w:trPr>
          <w:gridAfter w:val="1"/>
          <w:wAfter w:w="48" w:type="dxa"/>
          <w:trHeight w:val="330"/>
        </w:trPr>
        <w:tc>
          <w:tcPr>
            <w:tcW w:w="340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95FA00"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ОБЩЕГОСУДАРСТВЕННЫЕ ВОПРОСЫ</w:t>
            </w:r>
          </w:p>
        </w:tc>
        <w:tc>
          <w:tcPr>
            <w:tcW w:w="567" w:type="dxa"/>
            <w:tcBorders>
              <w:top w:val="nil"/>
              <w:left w:val="nil"/>
              <w:bottom w:val="single" w:sz="8" w:space="0" w:color="auto"/>
              <w:right w:val="single" w:sz="4" w:space="0" w:color="auto"/>
            </w:tcBorders>
            <w:shd w:val="clear" w:color="auto" w:fill="auto"/>
            <w:vAlign w:val="bottom"/>
            <w:hideMark/>
          </w:tcPr>
          <w:p w14:paraId="54A49669"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925</w:t>
            </w:r>
          </w:p>
        </w:tc>
        <w:tc>
          <w:tcPr>
            <w:tcW w:w="567" w:type="dxa"/>
            <w:tcBorders>
              <w:top w:val="nil"/>
              <w:left w:val="nil"/>
              <w:bottom w:val="single" w:sz="8" w:space="0" w:color="auto"/>
              <w:right w:val="nil"/>
            </w:tcBorders>
            <w:shd w:val="clear" w:color="auto" w:fill="auto"/>
            <w:noWrap/>
            <w:vAlign w:val="bottom"/>
            <w:hideMark/>
          </w:tcPr>
          <w:p w14:paraId="492B0DC4"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13BBE6F5"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w:t>
            </w:r>
          </w:p>
        </w:tc>
        <w:tc>
          <w:tcPr>
            <w:tcW w:w="1136" w:type="dxa"/>
            <w:tcBorders>
              <w:top w:val="single" w:sz="8" w:space="0" w:color="auto"/>
              <w:left w:val="nil"/>
              <w:bottom w:val="single" w:sz="8" w:space="0" w:color="auto"/>
              <w:right w:val="nil"/>
            </w:tcBorders>
            <w:shd w:val="clear" w:color="auto" w:fill="auto"/>
            <w:noWrap/>
            <w:vAlign w:val="bottom"/>
            <w:hideMark/>
          </w:tcPr>
          <w:p w14:paraId="2A97F4CF" w14:textId="77777777" w:rsidR="00145780" w:rsidRPr="00145780" w:rsidRDefault="00145780" w:rsidP="00145780">
            <w:pPr>
              <w:spacing w:after="0" w:line="240" w:lineRule="auto"/>
              <w:jc w:val="center"/>
              <w:rPr>
                <w:rFonts w:ascii="Times New Roman" w:eastAsia="Times New Roman" w:hAnsi="Times New Roman" w:cs="Times New Roman"/>
                <w:b/>
                <w:bCs/>
                <w:sz w:val="16"/>
                <w:szCs w:val="16"/>
                <w:lang w:eastAsia="ru-RU"/>
              </w:rPr>
            </w:pPr>
            <w:r w:rsidRPr="00145780">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22977EB2"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28E42FCF"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5 341 532,05</w:t>
            </w:r>
          </w:p>
        </w:tc>
        <w:tc>
          <w:tcPr>
            <w:tcW w:w="1276" w:type="dxa"/>
            <w:tcBorders>
              <w:top w:val="nil"/>
              <w:left w:val="nil"/>
              <w:bottom w:val="single" w:sz="8" w:space="0" w:color="auto"/>
              <w:right w:val="single" w:sz="4" w:space="0" w:color="auto"/>
            </w:tcBorders>
            <w:shd w:val="clear" w:color="auto" w:fill="auto"/>
            <w:noWrap/>
            <w:vAlign w:val="bottom"/>
            <w:hideMark/>
          </w:tcPr>
          <w:p w14:paraId="550AD411"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2 934 290,20</w:t>
            </w:r>
          </w:p>
        </w:tc>
        <w:tc>
          <w:tcPr>
            <w:tcW w:w="1274" w:type="dxa"/>
            <w:tcBorders>
              <w:top w:val="nil"/>
              <w:left w:val="nil"/>
              <w:bottom w:val="single" w:sz="8" w:space="0" w:color="auto"/>
              <w:right w:val="single" w:sz="8" w:space="0" w:color="auto"/>
            </w:tcBorders>
            <w:shd w:val="clear" w:color="auto" w:fill="auto"/>
            <w:noWrap/>
            <w:vAlign w:val="bottom"/>
            <w:hideMark/>
          </w:tcPr>
          <w:p w14:paraId="1B766F0A"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4 285 670,20</w:t>
            </w:r>
          </w:p>
        </w:tc>
      </w:tr>
      <w:tr w:rsidR="00145780" w:rsidRPr="00145780" w14:paraId="54280DF7" w14:textId="77777777" w:rsidTr="00145780">
        <w:trPr>
          <w:gridAfter w:val="1"/>
          <w:wAfter w:w="48" w:type="dxa"/>
          <w:trHeight w:val="945"/>
        </w:trPr>
        <w:tc>
          <w:tcPr>
            <w:tcW w:w="3402" w:type="dxa"/>
            <w:tcBorders>
              <w:top w:val="nil"/>
              <w:left w:val="single" w:sz="8" w:space="0" w:color="auto"/>
              <w:bottom w:val="nil"/>
              <w:right w:val="single" w:sz="4" w:space="0" w:color="auto"/>
            </w:tcBorders>
            <w:shd w:val="clear" w:color="auto" w:fill="auto"/>
            <w:vAlign w:val="bottom"/>
            <w:hideMark/>
          </w:tcPr>
          <w:p w14:paraId="5B7C74B0"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nil"/>
              <w:right w:val="single" w:sz="4" w:space="0" w:color="auto"/>
            </w:tcBorders>
            <w:shd w:val="clear" w:color="auto" w:fill="auto"/>
            <w:vAlign w:val="bottom"/>
            <w:hideMark/>
          </w:tcPr>
          <w:p w14:paraId="50956B43"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0F40D5B0"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45528D70"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02</w:t>
            </w:r>
          </w:p>
        </w:tc>
        <w:tc>
          <w:tcPr>
            <w:tcW w:w="1136" w:type="dxa"/>
            <w:tcBorders>
              <w:top w:val="nil"/>
              <w:left w:val="nil"/>
              <w:bottom w:val="nil"/>
              <w:right w:val="nil"/>
            </w:tcBorders>
            <w:shd w:val="clear" w:color="auto" w:fill="auto"/>
            <w:noWrap/>
            <w:vAlign w:val="bottom"/>
            <w:hideMark/>
          </w:tcPr>
          <w:p w14:paraId="0B08ECFD" w14:textId="77777777" w:rsidR="00145780" w:rsidRPr="00145780" w:rsidRDefault="00145780" w:rsidP="00145780">
            <w:pPr>
              <w:spacing w:after="0" w:line="240" w:lineRule="auto"/>
              <w:jc w:val="center"/>
              <w:rPr>
                <w:rFonts w:ascii="Times New Roman" w:eastAsia="Times New Roman" w:hAnsi="Times New Roman" w:cs="Times New Roman"/>
                <w:b/>
                <w:bCs/>
                <w:sz w:val="16"/>
                <w:szCs w:val="16"/>
                <w:lang w:eastAsia="ru-RU"/>
              </w:rPr>
            </w:pPr>
            <w:r w:rsidRPr="00145780">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bottom"/>
            <w:hideMark/>
          </w:tcPr>
          <w:p w14:paraId="70785D94"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54AAF565"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3D94FCA2"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640 000,00</w:t>
            </w:r>
          </w:p>
        </w:tc>
        <w:tc>
          <w:tcPr>
            <w:tcW w:w="1274" w:type="dxa"/>
            <w:tcBorders>
              <w:top w:val="nil"/>
              <w:left w:val="nil"/>
              <w:bottom w:val="nil"/>
              <w:right w:val="single" w:sz="8" w:space="0" w:color="auto"/>
            </w:tcBorders>
            <w:shd w:val="clear" w:color="auto" w:fill="auto"/>
            <w:noWrap/>
            <w:vAlign w:val="bottom"/>
            <w:hideMark/>
          </w:tcPr>
          <w:p w14:paraId="17AC9DA2"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910 000,00</w:t>
            </w:r>
          </w:p>
        </w:tc>
      </w:tr>
      <w:tr w:rsidR="00145780" w:rsidRPr="00145780" w14:paraId="2090C32A"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1FACACD3"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single" w:sz="4" w:space="0" w:color="auto"/>
            </w:tcBorders>
            <w:shd w:val="clear" w:color="auto" w:fill="auto"/>
            <w:vAlign w:val="bottom"/>
            <w:hideMark/>
          </w:tcPr>
          <w:p w14:paraId="3E6EEA4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401F690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00D48A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02</w:t>
            </w:r>
          </w:p>
        </w:tc>
        <w:tc>
          <w:tcPr>
            <w:tcW w:w="1136" w:type="dxa"/>
            <w:tcBorders>
              <w:top w:val="nil"/>
              <w:left w:val="nil"/>
              <w:bottom w:val="nil"/>
              <w:right w:val="nil"/>
            </w:tcBorders>
            <w:shd w:val="clear" w:color="auto" w:fill="auto"/>
            <w:noWrap/>
            <w:vAlign w:val="bottom"/>
            <w:hideMark/>
          </w:tcPr>
          <w:p w14:paraId="68A9D67C"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single" w:sz="4" w:space="0" w:color="auto"/>
            </w:tcBorders>
            <w:shd w:val="clear" w:color="auto" w:fill="auto"/>
            <w:noWrap/>
            <w:vAlign w:val="bottom"/>
            <w:hideMark/>
          </w:tcPr>
          <w:p w14:paraId="5696316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5AF14A60"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75BF338B"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640 000,00</w:t>
            </w:r>
          </w:p>
        </w:tc>
        <w:tc>
          <w:tcPr>
            <w:tcW w:w="1274" w:type="dxa"/>
            <w:tcBorders>
              <w:top w:val="nil"/>
              <w:left w:val="nil"/>
              <w:bottom w:val="nil"/>
              <w:right w:val="single" w:sz="8" w:space="0" w:color="auto"/>
            </w:tcBorders>
            <w:shd w:val="clear" w:color="auto" w:fill="auto"/>
            <w:noWrap/>
            <w:vAlign w:val="bottom"/>
            <w:hideMark/>
          </w:tcPr>
          <w:p w14:paraId="43294033"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910 000,00</w:t>
            </w:r>
          </w:p>
        </w:tc>
      </w:tr>
      <w:tr w:rsidR="00145780" w:rsidRPr="00145780" w14:paraId="6E6A86C8" w14:textId="77777777" w:rsidTr="00145780">
        <w:trPr>
          <w:gridAfter w:val="1"/>
          <w:wAfter w:w="48" w:type="dxa"/>
          <w:trHeight w:val="945"/>
        </w:trPr>
        <w:tc>
          <w:tcPr>
            <w:tcW w:w="3402" w:type="dxa"/>
            <w:tcBorders>
              <w:top w:val="nil"/>
              <w:left w:val="single" w:sz="8" w:space="0" w:color="auto"/>
              <w:bottom w:val="nil"/>
              <w:right w:val="single" w:sz="4" w:space="0" w:color="auto"/>
            </w:tcBorders>
            <w:shd w:val="clear" w:color="auto" w:fill="auto"/>
            <w:vAlign w:val="bottom"/>
            <w:hideMark/>
          </w:tcPr>
          <w:p w14:paraId="6C9BE58B"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567" w:type="dxa"/>
            <w:tcBorders>
              <w:top w:val="nil"/>
              <w:left w:val="nil"/>
              <w:bottom w:val="nil"/>
              <w:right w:val="single" w:sz="4" w:space="0" w:color="auto"/>
            </w:tcBorders>
            <w:shd w:val="clear" w:color="auto" w:fill="auto"/>
            <w:vAlign w:val="bottom"/>
            <w:hideMark/>
          </w:tcPr>
          <w:p w14:paraId="33C1E3A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3048707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xml:space="preserve">01 </w:t>
            </w:r>
          </w:p>
        </w:tc>
        <w:tc>
          <w:tcPr>
            <w:tcW w:w="567" w:type="dxa"/>
            <w:tcBorders>
              <w:top w:val="nil"/>
              <w:left w:val="single" w:sz="4" w:space="0" w:color="auto"/>
              <w:bottom w:val="nil"/>
              <w:right w:val="single" w:sz="4" w:space="0" w:color="auto"/>
            </w:tcBorders>
            <w:shd w:val="clear" w:color="auto" w:fill="auto"/>
            <w:noWrap/>
            <w:vAlign w:val="bottom"/>
            <w:hideMark/>
          </w:tcPr>
          <w:p w14:paraId="661042E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02</w:t>
            </w:r>
          </w:p>
        </w:tc>
        <w:tc>
          <w:tcPr>
            <w:tcW w:w="1136" w:type="dxa"/>
            <w:tcBorders>
              <w:top w:val="nil"/>
              <w:left w:val="nil"/>
              <w:bottom w:val="nil"/>
              <w:right w:val="nil"/>
            </w:tcBorders>
            <w:shd w:val="clear" w:color="auto" w:fill="auto"/>
            <w:noWrap/>
            <w:vAlign w:val="bottom"/>
            <w:hideMark/>
          </w:tcPr>
          <w:p w14:paraId="18E45DEF"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99 0 00 92080</w:t>
            </w:r>
          </w:p>
        </w:tc>
        <w:tc>
          <w:tcPr>
            <w:tcW w:w="567" w:type="dxa"/>
            <w:tcBorders>
              <w:top w:val="nil"/>
              <w:left w:val="single" w:sz="4" w:space="0" w:color="auto"/>
              <w:bottom w:val="nil"/>
              <w:right w:val="single" w:sz="4" w:space="0" w:color="auto"/>
            </w:tcBorders>
            <w:shd w:val="clear" w:color="auto" w:fill="auto"/>
            <w:noWrap/>
            <w:vAlign w:val="bottom"/>
            <w:hideMark/>
          </w:tcPr>
          <w:p w14:paraId="0BF45984"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381ADF91"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79FF8381"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640 000,00</w:t>
            </w:r>
          </w:p>
        </w:tc>
        <w:tc>
          <w:tcPr>
            <w:tcW w:w="1274" w:type="dxa"/>
            <w:tcBorders>
              <w:top w:val="nil"/>
              <w:left w:val="nil"/>
              <w:bottom w:val="nil"/>
              <w:right w:val="single" w:sz="8" w:space="0" w:color="auto"/>
            </w:tcBorders>
            <w:shd w:val="clear" w:color="auto" w:fill="auto"/>
            <w:noWrap/>
            <w:vAlign w:val="bottom"/>
            <w:hideMark/>
          </w:tcPr>
          <w:p w14:paraId="5A64F727"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910 000,00</w:t>
            </w:r>
          </w:p>
        </w:tc>
      </w:tr>
      <w:tr w:rsidR="00145780" w:rsidRPr="00145780" w14:paraId="238E92A6" w14:textId="77777777" w:rsidTr="00145780">
        <w:trPr>
          <w:gridAfter w:val="1"/>
          <w:wAfter w:w="48" w:type="dxa"/>
          <w:trHeight w:val="1575"/>
        </w:trPr>
        <w:tc>
          <w:tcPr>
            <w:tcW w:w="3402" w:type="dxa"/>
            <w:tcBorders>
              <w:top w:val="nil"/>
              <w:left w:val="single" w:sz="8" w:space="0" w:color="auto"/>
              <w:bottom w:val="nil"/>
              <w:right w:val="single" w:sz="4" w:space="0" w:color="auto"/>
            </w:tcBorders>
            <w:shd w:val="clear" w:color="auto" w:fill="auto"/>
            <w:vAlign w:val="bottom"/>
            <w:hideMark/>
          </w:tcPr>
          <w:p w14:paraId="07C18AEA"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auto" w:fill="auto"/>
            <w:vAlign w:val="bottom"/>
            <w:hideMark/>
          </w:tcPr>
          <w:p w14:paraId="26FAE7F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02A27223"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2D01560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02</w:t>
            </w:r>
          </w:p>
        </w:tc>
        <w:tc>
          <w:tcPr>
            <w:tcW w:w="1136" w:type="dxa"/>
            <w:tcBorders>
              <w:top w:val="nil"/>
              <w:left w:val="nil"/>
              <w:bottom w:val="nil"/>
              <w:right w:val="nil"/>
            </w:tcBorders>
            <w:shd w:val="clear" w:color="auto" w:fill="auto"/>
            <w:noWrap/>
            <w:vAlign w:val="bottom"/>
            <w:hideMark/>
          </w:tcPr>
          <w:p w14:paraId="274EE015"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99 0 00 92080</w:t>
            </w:r>
          </w:p>
        </w:tc>
        <w:tc>
          <w:tcPr>
            <w:tcW w:w="567" w:type="dxa"/>
            <w:tcBorders>
              <w:top w:val="nil"/>
              <w:left w:val="single" w:sz="4" w:space="0" w:color="auto"/>
              <w:bottom w:val="nil"/>
              <w:right w:val="single" w:sz="4" w:space="0" w:color="auto"/>
            </w:tcBorders>
            <w:shd w:val="clear" w:color="auto" w:fill="auto"/>
            <w:noWrap/>
            <w:vAlign w:val="bottom"/>
            <w:hideMark/>
          </w:tcPr>
          <w:p w14:paraId="17F7485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100</w:t>
            </w:r>
          </w:p>
        </w:tc>
        <w:tc>
          <w:tcPr>
            <w:tcW w:w="1276" w:type="dxa"/>
            <w:tcBorders>
              <w:top w:val="nil"/>
              <w:left w:val="nil"/>
              <w:bottom w:val="nil"/>
              <w:right w:val="single" w:sz="4" w:space="0" w:color="auto"/>
            </w:tcBorders>
            <w:shd w:val="clear" w:color="auto" w:fill="auto"/>
            <w:noWrap/>
            <w:vAlign w:val="bottom"/>
            <w:hideMark/>
          </w:tcPr>
          <w:p w14:paraId="049E183B"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1 105 000,00</w:t>
            </w:r>
          </w:p>
        </w:tc>
        <w:tc>
          <w:tcPr>
            <w:tcW w:w="1276" w:type="dxa"/>
            <w:tcBorders>
              <w:top w:val="nil"/>
              <w:left w:val="nil"/>
              <w:bottom w:val="nil"/>
              <w:right w:val="single" w:sz="4" w:space="0" w:color="auto"/>
            </w:tcBorders>
            <w:shd w:val="clear" w:color="auto" w:fill="auto"/>
            <w:noWrap/>
            <w:vAlign w:val="bottom"/>
            <w:hideMark/>
          </w:tcPr>
          <w:p w14:paraId="401449E1"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640 000,00</w:t>
            </w:r>
          </w:p>
        </w:tc>
        <w:tc>
          <w:tcPr>
            <w:tcW w:w="1274" w:type="dxa"/>
            <w:tcBorders>
              <w:top w:val="nil"/>
              <w:left w:val="nil"/>
              <w:bottom w:val="nil"/>
              <w:right w:val="single" w:sz="8" w:space="0" w:color="auto"/>
            </w:tcBorders>
            <w:shd w:val="clear" w:color="auto" w:fill="auto"/>
            <w:noWrap/>
            <w:vAlign w:val="bottom"/>
            <w:hideMark/>
          </w:tcPr>
          <w:p w14:paraId="65630A49"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910 000,00</w:t>
            </w:r>
          </w:p>
        </w:tc>
      </w:tr>
      <w:tr w:rsidR="00145780" w:rsidRPr="00145780" w14:paraId="1DDC27DE" w14:textId="77777777" w:rsidTr="00145780">
        <w:trPr>
          <w:gridAfter w:val="1"/>
          <w:wAfter w:w="48" w:type="dxa"/>
          <w:trHeight w:val="1260"/>
        </w:trPr>
        <w:tc>
          <w:tcPr>
            <w:tcW w:w="3402" w:type="dxa"/>
            <w:tcBorders>
              <w:top w:val="nil"/>
              <w:left w:val="single" w:sz="8" w:space="0" w:color="auto"/>
              <w:bottom w:val="nil"/>
              <w:right w:val="single" w:sz="4" w:space="0" w:color="auto"/>
            </w:tcBorders>
            <w:shd w:val="clear" w:color="auto" w:fill="auto"/>
            <w:vAlign w:val="bottom"/>
            <w:hideMark/>
          </w:tcPr>
          <w:p w14:paraId="2F9CB502"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single" w:sz="4" w:space="0" w:color="auto"/>
            </w:tcBorders>
            <w:shd w:val="clear" w:color="auto" w:fill="auto"/>
            <w:vAlign w:val="bottom"/>
            <w:hideMark/>
          </w:tcPr>
          <w:p w14:paraId="29D8EB3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01C55104"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9C1AF5E"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04</w:t>
            </w:r>
          </w:p>
        </w:tc>
        <w:tc>
          <w:tcPr>
            <w:tcW w:w="1136" w:type="dxa"/>
            <w:tcBorders>
              <w:top w:val="nil"/>
              <w:left w:val="nil"/>
              <w:bottom w:val="nil"/>
              <w:right w:val="nil"/>
            </w:tcBorders>
            <w:shd w:val="clear" w:color="auto" w:fill="auto"/>
            <w:noWrap/>
            <w:vAlign w:val="bottom"/>
            <w:hideMark/>
          </w:tcPr>
          <w:p w14:paraId="6671635E" w14:textId="77777777" w:rsidR="00145780" w:rsidRPr="00145780" w:rsidRDefault="00145780" w:rsidP="00145780">
            <w:pPr>
              <w:spacing w:after="0" w:line="240" w:lineRule="auto"/>
              <w:jc w:val="center"/>
              <w:rPr>
                <w:rFonts w:ascii="Times New Roman" w:eastAsia="Times New Roman" w:hAnsi="Times New Roman" w:cs="Times New Roman"/>
                <w:b/>
                <w:bCs/>
                <w:sz w:val="16"/>
                <w:szCs w:val="16"/>
                <w:lang w:eastAsia="ru-RU"/>
              </w:rPr>
            </w:pPr>
          </w:p>
        </w:tc>
        <w:tc>
          <w:tcPr>
            <w:tcW w:w="567" w:type="dxa"/>
            <w:tcBorders>
              <w:top w:val="nil"/>
              <w:left w:val="single" w:sz="4" w:space="0" w:color="auto"/>
              <w:bottom w:val="nil"/>
              <w:right w:val="single" w:sz="4" w:space="0" w:color="auto"/>
            </w:tcBorders>
            <w:shd w:val="clear" w:color="auto" w:fill="auto"/>
            <w:noWrap/>
            <w:vAlign w:val="bottom"/>
            <w:hideMark/>
          </w:tcPr>
          <w:p w14:paraId="26FE0327"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79CBBCF1"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3 991 432,05</w:t>
            </w:r>
          </w:p>
        </w:tc>
        <w:tc>
          <w:tcPr>
            <w:tcW w:w="1276" w:type="dxa"/>
            <w:tcBorders>
              <w:top w:val="nil"/>
              <w:left w:val="nil"/>
              <w:bottom w:val="nil"/>
              <w:right w:val="single" w:sz="4" w:space="0" w:color="auto"/>
            </w:tcBorders>
            <w:shd w:val="clear" w:color="auto" w:fill="auto"/>
            <w:noWrap/>
            <w:vAlign w:val="bottom"/>
            <w:hideMark/>
          </w:tcPr>
          <w:p w14:paraId="181C5839"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1 924 140,20</w:t>
            </w:r>
          </w:p>
        </w:tc>
        <w:tc>
          <w:tcPr>
            <w:tcW w:w="1274" w:type="dxa"/>
            <w:tcBorders>
              <w:top w:val="nil"/>
              <w:left w:val="nil"/>
              <w:bottom w:val="nil"/>
              <w:right w:val="single" w:sz="8" w:space="0" w:color="auto"/>
            </w:tcBorders>
            <w:shd w:val="clear" w:color="auto" w:fill="auto"/>
            <w:noWrap/>
            <w:vAlign w:val="bottom"/>
            <w:hideMark/>
          </w:tcPr>
          <w:p w14:paraId="12714120"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3 375 670,20</w:t>
            </w:r>
          </w:p>
        </w:tc>
      </w:tr>
      <w:tr w:rsidR="00145780" w:rsidRPr="00145780" w14:paraId="5A851577"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21F22ED1"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single" w:sz="4" w:space="0" w:color="auto"/>
            </w:tcBorders>
            <w:shd w:val="clear" w:color="auto" w:fill="auto"/>
            <w:vAlign w:val="bottom"/>
            <w:hideMark/>
          </w:tcPr>
          <w:p w14:paraId="62FAC01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48A947F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2139CAD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nil"/>
            </w:tcBorders>
            <w:shd w:val="clear" w:color="auto" w:fill="auto"/>
            <w:noWrap/>
            <w:vAlign w:val="bottom"/>
            <w:hideMark/>
          </w:tcPr>
          <w:p w14:paraId="41281963"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single" w:sz="4" w:space="0" w:color="auto"/>
            </w:tcBorders>
            <w:shd w:val="clear" w:color="auto" w:fill="auto"/>
            <w:noWrap/>
            <w:vAlign w:val="bottom"/>
            <w:hideMark/>
          </w:tcPr>
          <w:p w14:paraId="3A62BF0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79478E76"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3 991 432,05</w:t>
            </w:r>
          </w:p>
        </w:tc>
        <w:tc>
          <w:tcPr>
            <w:tcW w:w="1276" w:type="dxa"/>
            <w:tcBorders>
              <w:top w:val="nil"/>
              <w:left w:val="nil"/>
              <w:bottom w:val="nil"/>
              <w:right w:val="single" w:sz="4" w:space="0" w:color="auto"/>
            </w:tcBorders>
            <w:shd w:val="clear" w:color="auto" w:fill="auto"/>
            <w:noWrap/>
            <w:vAlign w:val="bottom"/>
            <w:hideMark/>
          </w:tcPr>
          <w:p w14:paraId="49314F09"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1 924 140,20</w:t>
            </w:r>
          </w:p>
        </w:tc>
        <w:tc>
          <w:tcPr>
            <w:tcW w:w="1274" w:type="dxa"/>
            <w:tcBorders>
              <w:top w:val="nil"/>
              <w:left w:val="nil"/>
              <w:bottom w:val="nil"/>
              <w:right w:val="single" w:sz="8" w:space="0" w:color="auto"/>
            </w:tcBorders>
            <w:shd w:val="clear" w:color="auto" w:fill="auto"/>
            <w:noWrap/>
            <w:vAlign w:val="bottom"/>
            <w:hideMark/>
          </w:tcPr>
          <w:p w14:paraId="03B1E404"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3 375 670,20</w:t>
            </w:r>
          </w:p>
        </w:tc>
      </w:tr>
      <w:tr w:rsidR="00145780" w:rsidRPr="00145780" w14:paraId="31422441" w14:textId="77777777" w:rsidTr="00145780">
        <w:trPr>
          <w:gridAfter w:val="1"/>
          <w:wAfter w:w="48" w:type="dxa"/>
          <w:trHeight w:val="945"/>
        </w:trPr>
        <w:tc>
          <w:tcPr>
            <w:tcW w:w="3402" w:type="dxa"/>
            <w:tcBorders>
              <w:top w:val="nil"/>
              <w:left w:val="single" w:sz="8" w:space="0" w:color="auto"/>
              <w:bottom w:val="nil"/>
              <w:right w:val="single" w:sz="4" w:space="0" w:color="auto"/>
            </w:tcBorders>
            <w:shd w:val="clear" w:color="auto" w:fill="auto"/>
            <w:vAlign w:val="bottom"/>
            <w:hideMark/>
          </w:tcPr>
          <w:p w14:paraId="3E954FEC"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nil"/>
              <w:right w:val="single" w:sz="4" w:space="0" w:color="auto"/>
            </w:tcBorders>
            <w:shd w:val="clear" w:color="auto" w:fill="auto"/>
            <w:vAlign w:val="bottom"/>
            <w:hideMark/>
          </w:tcPr>
          <w:p w14:paraId="0127D47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700EE13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5E33B8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nil"/>
            </w:tcBorders>
            <w:shd w:val="clear" w:color="auto" w:fill="auto"/>
            <w:noWrap/>
            <w:vAlign w:val="bottom"/>
            <w:hideMark/>
          </w:tcPr>
          <w:p w14:paraId="79704831"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99 0 00 51180</w:t>
            </w:r>
          </w:p>
        </w:tc>
        <w:tc>
          <w:tcPr>
            <w:tcW w:w="567" w:type="dxa"/>
            <w:tcBorders>
              <w:top w:val="nil"/>
              <w:left w:val="single" w:sz="4" w:space="0" w:color="auto"/>
              <w:bottom w:val="nil"/>
              <w:right w:val="single" w:sz="4" w:space="0" w:color="auto"/>
            </w:tcBorders>
            <w:shd w:val="clear" w:color="auto" w:fill="auto"/>
            <w:noWrap/>
            <w:vAlign w:val="bottom"/>
            <w:hideMark/>
          </w:tcPr>
          <w:p w14:paraId="638E73F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6B02AD01"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335 290,00</w:t>
            </w:r>
          </w:p>
        </w:tc>
        <w:tc>
          <w:tcPr>
            <w:tcW w:w="1276" w:type="dxa"/>
            <w:tcBorders>
              <w:top w:val="nil"/>
              <w:left w:val="nil"/>
              <w:bottom w:val="nil"/>
              <w:right w:val="single" w:sz="4" w:space="0" w:color="auto"/>
            </w:tcBorders>
            <w:shd w:val="clear" w:color="auto" w:fill="auto"/>
            <w:noWrap/>
            <w:vAlign w:val="bottom"/>
            <w:hideMark/>
          </w:tcPr>
          <w:p w14:paraId="60B3F200"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367 890,00</w:t>
            </w:r>
          </w:p>
        </w:tc>
        <w:tc>
          <w:tcPr>
            <w:tcW w:w="1274" w:type="dxa"/>
            <w:tcBorders>
              <w:top w:val="nil"/>
              <w:left w:val="nil"/>
              <w:bottom w:val="nil"/>
              <w:right w:val="single" w:sz="8" w:space="0" w:color="auto"/>
            </w:tcBorders>
            <w:shd w:val="clear" w:color="auto" w:fill="auto"/>
            <w:noWrap/>
            <w:vAlign w:val="bottom"/>
            <w:hideMark/>
          </w:tcPr>
          <w:p w14:paraId="7257E6E7"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382 060,00</w:t>
            </w:r>
          </w:p>
        </w:tc>
      </w:tr>
      <w:tr w:rsidR="00145780" w:rsidRPr="00145780" w14:paraId="5DFF68D3" w14:textId="77777777" w:rsidTr="00145780">
        <w:trPr>
          <w:gridAfter w:val="1"/>
          <w:wAfter w:w="48" w:type="dxa"/>
          <w:trHeight w:val="1575"/>
        </w:trPr>
        <w:tc>
          <w:tcPr>
            <w:tcW w:w="3402" w:type="dxa"/>
            <w:tcBorders>
              <w:top w:val="nil"/>
              <w:left w:val="single" w:sz="8" w:space="0" w:color="auto"/>
              <w:bottom w:val="nil"/>
              <w:right w:val="single" w:sz="4" w:space="0" w:color="auto"/>
            </w:tcBorders>
            <w:shd w:val="clear" w:color="auto" w:fill="auto"/>
            <w:vAlign w:val="bottom"/>
            <w:hideMark/>
          </w:tcPr>
          <w:p w14:paraId="5175A0A9"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auto" w:fill="auto"/>
            <w:vAlign w:val="bottom"/>
            <w:hideMark/>
          </w:tcPr>
          <w:p w14:paraId="28A1657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52BD3EB2"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411B17A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nil"/>
            </w:tcBorders>
            <w:shd w:val="clear" w:color="auto" w:fill="auto"/>
            <w:noWrap/>
            <w:vAlign w:val="bottom"/>
            <w:hideMark/>
          </w:tcPr>
          <w:p w14:paraId="4767CF44"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99 0 00 51180</w:t>
            </w:r>
          </w:p>
        </w:tc>
        <w:tc>
          <w:tcPr>
            <w:tcW w:w="567" w:type="dxa"/>
            <w:tcBorders>
              <w:top w:val="nil"/>
              <w:left w:val="single" w:sz="4" w:space="0" w:color="auto"/>
              <w:bottom w:val="nil"/>
              <w:right w:val="single" w:sz="4" w:space="0" w:color="auto"/>
            </w:tcBorders>
            <w:shd w:val="clear" w:color="auto" w:fill="auto"/>
            <w:noWrap/>
            <w:vAlign w:val="bottom"/>
            <w:hideMark/>
          </w:tcPr>
          <w:p w14:paraId="74873CD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100</w:t>
            </w:r>
          </w:p>
        </w:tc>
        <w:tc>
          <w:tcPr>
            <w:tcW w:w="1276" w:type="dxa"/>
            <w:tcBorders>
              <w:top w:val="nil"/>
              <w:left w:val="nil"/>
              <w:bottom w:val="nil"/>
              <w:right w:val="single" w:sz="4" w:space="0" w:color="auto"/>
            </w:tcBorders>
            <w:shd w:val="clear" w:color="auto" w:fill="auto"/>
            <w:noWrap/>
            <w:vAlign w:val="bottom"/>
            <w:hideMark/>
          </w:tcPr>
          <w:p w14:paraId="0336F056"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299 527,00</w:t>
            </w:r>
          </w:p>
        </w:tc>
        <w:tc>
          <w:tcPr>
            <w:tcW w:w="1276" w:type="dxa"/>
            <w:tcBorders>
              <w:top w:val="nil"/>
              <w:left w:val="nil"/>
              <w:bottom w:val="nil"/>
              <w:right w:val="single" w:sz="4" w:space="0" w:color="auto"/>
            </w:tcBorders>
            <w:shd w:val="clear" w:color="auto" w:fill="auto"/>
            <w:noWrap/>
            <w:vAlign w:val="bottom"/>
            <w:hideMark/>
          </w:tcPr>
          <w:p w14:paraId="6DAEC511"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334 161,00</w:t>
            </w:r>
          </w:p>
        </w:tc>
        <w:tc>
          <w:tcPr>
            <w:tcW w:w="1274" w:type="dxa"/>
            <w:tcBorders>
              <w:top w:val="nil"/>
              <w:left w:val="nil"/>
              <w:bottom w:val="nil"/>
              <w:right w:val="single" w:sz="8" w:space="0" w:color="auto"/>
            </w:tcBorders>
            <w:shd w:val="clear" w:color="auto" w:fill="auto"/>
            <w:noWrap/>
            <w:vAlign w:val="bottom"/>
            <w:hideMark/>
          </w:tcPr>
          <w:p w14:paraId="64CB155C"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334 161,00</w:t>
            </w:r>
          </w:p>
        </w:tc>
      </w:tr>
      <w:tr w:rsidR="00145780" w:rsidRPr="00145780" w14:paraId="5ECB8E50" w14:textId="77777777" w:rsidTr="00145780">
        <w:trPr>
          <w:gridAfter w:val="1"/>
          <w:wAfter w:w="48" w:type="dxa"/>
          <w:trHeight w:val="630"/>
        </w:trPr>
        <w:tc>
          <w:tcPr>
            <w:tcW w:w="3402" w:type="dxa"/>
            <w:tcBorders>
              <w:top w:val="nil"/>
              <w:left w:val="single" w:sz="8" w:space="0" w:color="auto"/>
              <w:bottom w:val="nil"/>
              <w:right w:val="single" w:sz="4" w:space="0" w:color="auto"/>
            </w:tcBorders>
            <w:shd w:val="clear" w:color="auto" w:fill="auto"/>
            <w:vAlign w:val="bottom"/>
            <w:hideMark/>
          </w:tcPr>
          <w:p w14:paraId="2A6550E7"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vAlign w:val="bottom"/>
            <w:hideMark/>
          </w:tcPr>
          <w:p w14:paraId="0BDD772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4A2FCBD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26AC8A78"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nil"/>
            </w:tcBorders>
            <w:shd w:val="clear" w:color="auto" w:fill="auto"/>
            <w:noWrap/>
            <w:vAlign w:val="bottom"/>
            <w:hideMark/>
          </w:tcPr>
          <w:p w14:paraId="4448E560"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99 0 00 51180</w:t>
            </w:r>
          </w:p>
        </w:tc>
        <w:tc>
          <w:tcPr>
            <w:tcW w:w="567" w:type="dxa"/>
            <w:tcBorders>
              <w:top w:val="nil"/>
              <w:left w:val="single" w:sz="4" w:space="0" w:color="auto"/>
              <w:bottom w:val="nil"/>
              <w:right w:val="single" w:sz="4" w:space="0" w:color="auto"/>
            </w:tcBorders>
            <w:shd w:val="clear" w:color="auto" w:fill="auto"/>
            <w:noWrap/>
            <w:vAlign w:val="bottom"/>
            <w:hideMark/>
          </w:tcPr>
          <w:p w14:paraId="3B946E2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200</w:t>
            </w:r>
          </w:p>
        </w:tc>
        <w:tc>
          <w:tcPr>
            <w:tcW w:w="1276" w:type="dxa"/>
            <w:tcBorders>
              <w:top w:val="nil"/>
              <w:left w:val="nil"/>
              <w:bottom w:val="nil"/>
              <w:right w:val="single" w:sz="4" w:space="0" w:color="auto"/>
            </w:tcBorders>
            <w:shd w:val="clear" w:color="auto" w:fill="auto"/>
            <w:noWrap/>
            <w:vAlign w:val="bottom"/>
            <w:hideMark/>
          </w:tcPr>
          <w:p w14:paraId="48531660"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35 763,00</w:t>
            </w:r>
          </w:p>
        </w:tc>
        <w:tc>
          <w:tcPr>
            <w:tcW w:w="1276" w:type="dxa"/>
            <w:tcBorders>
              <w:top w:val="nil"/>
              <w:left w:val="nil"/>
              <w:bottom w:val="nil"/>
              <w:right w:val="single" w:sz="4" w:space="0" w:color="auto"/>
            </w:tcBorders>
            <w:shd w:val="clear" w:color="auto" w:fill="auto"/>
            <w:noWrap/>
            <w:vAlign w:val="bottom"/>
            <w:hideMark/>
          </w:tcPr>
          <w:p w14:paraId="368E47E7"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33 729,00</w:t>
            </w:r>
          </w:p>
        </w:tc>
        <w:tc>
          <w:tcPr>
            <w:tcW w:w="1274" w:type="dxa"/>
            <w:tcBorders>
              <w:top w:val="nil"/>
              <w:left w:val="nil"/>
              <w:bottom w:val="nil"/>
              <w:right w:val="single" w:sz="8" w:space="0" w:color="auto"/>
            </w:tcBorders>
            <w:shd w:val="clear" w:color="auto" w:fill="auto"/>
            <w:noWrap/>
            <w:vAlign w:val="bottom"/>
            <w:hideMark/>
          </w:tcPr>
          <w:p w14:paraId="0B693965"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47 899,00</w:t>
            </w:r>
          </w:p>
        </w:tc>
      </w:tr>
      <w:tr w:rsidR="00145780" w:rsidRPr="00145780" w14:paraId="00648C18" w14:textId="77777777" w:rsidTr="00145780">
        <w:trPr>
          <w:gridAfter w:val="1"/>
          <w:wAfter w:w="48" w:type="dxa"/>
          <w:trHeight w:val="1890"/>
        </w:trPr>
        <w:tc>
          <w:tcPr>
            <w:tcW w:w="3402" w:type="dxa"/>
            <w:tcBorders>
              <w:top w:val="nil"/>
              <w:left w:val="single" w:sz="8" w:space="0" w:color="auto"/>
              <w:bottom w:val="single" w:sz="4" w:space="0" w:color="D9D9D9"/>
              <w:right w:val="nil"/>
            </w:tcBorders>
            <w:shd w:val="clear" w:color="auto" w:fill="auto"/>
            <w:hideMark/>
          </w:tcPr>
          <w:p w14:paraId="421F7CDD" w14:textId="77777777" w:rsidR="00145780" w:rsidRPr="00145780" w:rsidRDefault="00145780" w:rsidP="00145780">
            <w:pPr>
              <w:spacing w:after="0" w:line="240" w:lineRule="auto"/>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7" w:type="dxa"/>
            <w:tcBorders>
              <w:top w:val="nil"/>
              <w:left w:val="single" w:sz="4" w:space="0" w:color="auto"/>
              <w:bottom w:val="nil"/>
              <w:right w:val="single" w:sz="4" w:space="0" w:color="auto"/>
            </w:tcBorders>
            <w:shd w:val="clear" w:color="auto" w:fill="auto"/>
            <w:vAlign w:val="bottom"/>
            <w:hideMark/>
          </w:tcPr>
          <w:p w14:paraId="4D05F00B"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925</w:t>
            </w:r>
          </w:p>
        </w:tc>
        <w:tc>
          <w:tcPr>
            <w:tcW w:w="567" w:type="dxa"/>
            <w:tcBorders>
              <w:top w:val="nil"/>
              <w:left w:val="nil"/>
              <w:bottom w:val="nil"/>
              <w:right w:val="single" w:sz="4" w:space="0" w:color="auto"/>
            </w:tcBorders>
            <w:shd w:val="clear" w:color="auto" w:fill="auto"/>
            <w:noWrap/>
            <w:vAlign w:val="bottom"/>
            <w:hideMark/>
          </w:tcPr>
          <w:p w14:paraId="77D6B3F4"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02C28F4E"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04</w:t>
            </w:r>
          </w:p>
        </w:tc>
        <w:tc>
          <w:tcPr>
            <w:tcW w:w="1136" w:type="dxa"/>
            <w:tcBorders>
              <w:top w:val="nil"/>
              <w:left w:val="nil"/>
              <w:bottom w:val="nil"/>
              <w:right w:val="nil"/>
            </w:tcBorders>
            <w:shd w:val="clear" w:color="auto" w:fill="auto"/>
            <w:noWrap/>
            <w:vAlign w:val="bottom"/>
            <w:hideMark/>
          </w:tcPr>
          <w:p w14:paraId="7D0059F5" w14:textId="77777777" w:rsidR="00145780" w:rsidRPr="00145780" w:rsidRDefault="00145780" w:rsidP="00145780">
            <w:pPr>
              <w:spacing w:after="0" w:line="240" w:lineRule="auto"/>
              <w:jc w:val="center"/>
              <w:rPr>
                <w:rFonts w:ascii="Times New Roman" w:eastAsia="Times New Roman" w:hAnsi="Times New Roman" w:cs="Times New Roman"/>
                <w:color w:val="000000"/>
                <w:sz w:val="16"/>
                <w:szCs w:val="16"/>
                <w:lang w:eastAsia="ru-RU"/>
              </w:rPr>
            </w:pPr>
            <w:r w:rsidRPr="00145780">
              <w:rPr>
                <w:rFonts w:ascii="Times New Roman" w:eastAsia="Times New Roman" w:hAnsi="Times New Roman" w:cs="Times New Roman"/>
                <w:color w:val="000000"/>
                <w:sz w:val="16"/>
                <w:szCs w:val="16"/>
                <w:lang w:eastAsia="ru-RU"/>
              </w:rPr>
              <w:t>99 0 00 61610</w:t>
            </w:r>
          </w:p>
        </w:tc>
        <w:tc>
          <w:tcPr>
            <w:tcW w:w="567" w:type="dxa"/>
            <w:tcBorders>
              <w:top w:val="nil"/>
              <w:left w:val="single" w:sz="4" w:space="0" w:color="auto"/>
              <w:bottom w:val="nil"/>
              <w:right w:val="single" w:sz="4" w:space="0" w:color="auto"/>
            </w:tcBorders>
            <w:shd w:val="clear" w:color="auto" w:fill="auto"/>
            <w:noWrap/>
            <w:vAlign w:val="bottom"/>
            <w:hideMark/>
          </w:tcPr>
          <w:p w14:paraId="1187F5CF"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27EDBCAD"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100,00</w:t>
            </w:r>
          </w:p>
        </w:tc>
        <w:tc>
          <w:tcPr>
            <w:tcW w:w="1276" w:type="dxa"/>
            <w:tcBorders>
              <w:top w:val="nil"/>
              <w:left w:val="nil"/>
              <w:bottom w:val="nil"/>
              <w:right w:val="single" w:sz="4" w:space="0" w:color="auto"/>
            </w:tcBorders>
            <w:shd w:val="clear" w:color="auto" w:fill="auto"/>
            <w:noWrap/>
            <w:vAlign w:val="bottom"/>
            <w:hideMark/>
          </w:tcPr>
          <w:p w14:paraId="666BEE58"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55A39A55"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r>
      <w:tr w:rsidR="00145780" w:rsidRPr="00145780" w14:paraId="58AE5CD1" w14:textId="77777777" w:rsidTr="00145780">
        <w:trPr>
          <w:gridAfter w:val="1"/>
          <w:wAfter w:w="48" w:type="dxa"/>
          <w:trHeight w:val="630"/>
        </w:trPr>
        <w:tc>
          <w:tcPr>
            <w:tcW w:w="3402" w:type="dxa"/>
            <w:tcBorders>
              <w:top w:val="nil"/>
              <w:left w:val="single" w:sz="8" w:space="0" w:color="auto"/>
              <w:bottom w:val="single" w:sz="4" w:space="0" w:color="D9D9D9"/>
              <w:right w:val="nil"/>
            </w:tcBorders>
            <w:shd w:val="clear" w:color="auto" w:fill="auto"/>
            <w:hideMark/>
          </w:tcPr>
          <w:p w14:paraId="2C5F26B3" w14:textId="77777777" w:rsidR="00145780" w:rsidRPr="00145780" w:rsidRDefault="00145780" w:rsidP="00145780">
            <w:pPr>
              <w:spacing w:after="0" w:line="240" w:lineRule="auto"/>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single" w:sz="4" w:space="0" w:color="auto"/>
            </w:tcBorders>
            <w:shd w:val="clear" w:color="auto" w:fill="auto"/>
            <w:vAlign w:val="bottom"/>
            <w:hideMark/>
          </w:tcPr>
          <w:p w14:paraId="595C5A6C"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925</w:t>
            </w:r>
          </w:p>
        </w:tc>
        <w:tc>
          <w:tcPr>
            <w:tcW w:w="567" w:type="dxa"/>
            <w:tcBorders>
              <w:top w:val="nil"/>
              <w:left w:val="nil"/>
              <w:bottom w:val="nil"/>
              <w:right w:val="single" w:sz="4" w:space="0" w:color="auto"/>
            </w:tcBorders>
            <w:shd w:val="clear" w:color="auto" w:fill="auto"/>
            <w:noWrap/>
            <w:vAlign w:val="bottom"/>
            <w:hideMark/>
          </w:tcPr>
          <w:p w14:paraId="4705CEB4"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44D7B7B1"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04</w:t>
            </w:r>
          </w:p>
        </w:tc>
        <w:tc>
          <w:tcPr>
            <w:tcW w:w="1136" w:type="dxa"/>
            <w:tcBorders>
              <w:top w:val="nil"/>
              <w:left w:val="nil"/>
              <w:bottom w:val="nil"/>
              <w:right w:val="nil"/>
            </w:tcBorders>
            <w:shd w:val="clear" w:color="auto" w:fill="auto"/>
            <w:noWrap/>
            <w:vAlign w:val="bottom"/>
            <w:hideMark/>
          </w:tcPr>
          <w:p w14:paraId="22AED526" w14:textId="77777777" w:rsidR="00145780" w:rsidRPr="00145780" w:rsidRDefault="00145780" w:rsidP="00145780">
            <w:pPr>
              <w:spacing w:after="0" w:line="240" w:lineRule="auto"/>
              <w:jc w:val="center"/>
              <w:rPr>
                <w:rFonts w:ascii="Times New Roman" w:eastAsia="Times New Roman" w:hAnsi="Times New Roman" w:cs="Times New Roman"/>
                <w:color w:val="000000"/>
                <w:sz w:val="16"/>
                <w:szCs w:val="16"/>
                <w:lang w:eastAsia="ru-RU"/>
              </w:rPr>
            </w:pPr>
            <w:r w:rsidRPr="00145780">
              <w:rPr>
                <w:rFonts w:ascii="Times New Roman" w:eastAsia="Times New Roman" w:hAnsi="Times New Roman" w:cs="Times New Roman"/>
                <w:color w:val="000000"/>
                <w:sz w:val="16"/>
                <w:szCs w:val="16"/>
                <w:lang w:eastAsia="ru-RU"/>
              </w:rPr>
              <w:t>99 0 00 61610</w:t>
            </w:r>
          </w:p>
        </w:tc>
        <w:tc>
          <w:tcPr>
            <w:tcW w:w="567" w:type="dxa"/>
            <w:tcBorders>
              <w:top w:val="nil"/>
              <w:left w:val="single" w:sz="4" w:space="0" w:color="auto"/>
              <w:bottom w:val="nil"/>
              <w:right w:val="single" w:sz="4" w:space="0" w:color="auto"/>
            </w:tcBorders>
            <w:shd w:val="clear" w:color="auto" w:fill="auto"/>
            <w:noWrap/>
            <w:vAlign w:val="bottom"/>
            <w:hideMark/>
          </w:tcPr>
          <w:p w14:paraId="2833D019"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200</w:t>
            </w:r>
          </w:p>
        </w:tc>
        <w:tc>
          <w:tcPr>
            <w:tcW w:w="1276" w:type="dxa"/>
            <w:tcBorders>
              <w:top w:val="nil"/>
              <w:left w:val="nil"/>
              <w:bottom w:val="nil"/>
              <w:right w:val="single" w:sz="4" w:space="0" w:color="auto"/>
            </w:tcBorders>
            <w:shd w:val="clear" w:color="auto" w:fill="auto"/>
            <w:noWrap/>
            <w:vAlign w:val="bottom"/>
            <w:hideMark/>
          </w:tcPr>
          <w:p w14:paraId="66C318E2"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100,00</w:t>
            </w:r>
          </w:p>
        </w:tc>
        <w:tc>
          <w:tcPr>
            <w:tcW w:w="1276" w:type="dxa"/>
            <w:tcBorders>
              <w:top w:val="nil"/>
              <w:left w:val="nil"/>
              <w:bottom w:val="nil"/>
              <w:right w:val="single" w:sz="4" w:space="0" w:color="auto"/>
            </w:tcBorders>
            <w:shd w:val="clear" w:color="auto" w:fill="auto"/>
            <w:noWrap/>
            <w:vAlign w:val="bottom"/>
            <w:hideMark/>
          </w:tcPr>
          <w:p w14:paraId="659E9314"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0F7D6592"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r>
      <w:tr w:rsidR="00145780" w:rsidRPr="00145780" w14:paraId="69E0FAB4" w14:textId="77777777" w:rsidTr="00145780">
        <w:trPr>
          <w:gridAfter w:val="1"/>
          <w:wAfter w:w="48" w:type="dxa"/>
          <w:trHeight w:val="1890"/>
        </w:trPr>
        <w:tc>
          <w:tcPr>
            <w:tcW w:w="3402" w:type="dxa"/>
            <w:tcBorders>
              <w:top w:val="nil"/>
              <w:left w:val="single" w:sz="8" w:space="0" w:color="auto"/>
              <w:bottom w:val="nil"/>
              <w:right w:val="nil"/>
            </w:tcBorders>
            <w:shd w:val="clear" w:color="auto" w:fill="auto"/>
            <w:vAlign w:val="bottom"/>
            <w:hideMark/>
          </w:tcPr>
          <w:p w14:paraId="342BA268"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tcBorders>
              <w:top w:val="nil"/>
              <w:left w:val="single" w:sz="4" w:space="0" w:color="auto"/>
              <w:bottom w:val="nil"/>
              <w:right w:val="single" w:sz="4" w:space="0" w:color="auto"/>
            </w:tcBorders>
            <w:shd w:val="clear" w:color="auto" w:fill="auto"/>
            <w:vAlign w:val="bottom"/>
            <w:hideMark/>
          </w:tcPr>
          <w:p w14:paraId="09023984"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3565263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0478CF3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single" w:sz="4" w:space="0" w:color="auto"/>
            </w:tcBorders>
            <w:shd w:val="clear" w:color="auto" w:fill="auto"/>
            <w:noWrap/>
            <w:vAlign w:val="bottom"/>
            <w:hideMark/>
          </w:tcPr>
          <w:p w14:paraId="29B2881D"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99 0 00 73150</w:t>
            </w:r>
          </w:p>
        </w:tc>
        <w:tc>
          <w:tcPr>
            <w:tcW w:w="567" w:type="dxa"/>
            <w:tcBorders>
              <w:top w:val="nil"/>
              <w:left w:val="nil"/>
              <w:bottom w:val="nil"/>
              <w:right w:val="nil"/>
            </w:tcBorders>
            <w:shd w:val="clear" w:color="auto" w:fill="auto"/>
            <w:noWrap/>
            <w:vAlign w:val="bottom"/>
            <w:hideMark/>
          </w:tcPr>
          <w:p w14:paraId="411C822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single" w:sz="4" w:space="0" w:color="auto"/>
              <w:bottom w:val="nil"/>
              <w:right w:val="single" w:sz="4" w:space="0" w:color="auto"/>
            </w:tcBorders>
            <w:shd w:val="clear" w:color="auto" w:fill="auto"/>
            <w:noWrap/>
            <w:vAlign w:val="bottom"/>
            <w:hideMark/>
          </w:tcPr>
          <w:p w14:paraId="7DBAB051"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27 322,00</w:t>
            </w:r>
          </w:p>
        </w:tc>
        <w:tc>
          <w:tcPr>
            <w:tcW w:w="1276" w:type="dxa"/>
            <w:tcBorders>
              <w:top w:val="nil"/>
              <w:left w:val="nil"/>
              <w:bottom w:val="nil"/>
              <w:right w:val="single" w:sz="4" w:space="0" w:color="auto"/>
            </w:tcBorders>
            <w:shd w:val="clear" w:color="auto" w:fill="auto"/>
            <w:noWrap/>
            <w:vAlign w:val="bottom"/>
            <w:hideMark/>
          </w:tcPr>
          <w:p w14:paraId="7E0B0790"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27 322,00</w:t>
            </w:r>
          </w:p>
        </w:tc>
        <w:tc>
          <w:tcPr>
            <w:tcW w:w="1274" w:type="dxa"/>
            <w:tcBorders>
              <w:top w:val="nil"/>
              <w:left w:val="nil"/>
              <w:bottom w:val="nil"/>
              <w:right w:val="single" w:sz="8" w:space="0" w:color="auto"/>
            </w:tcBorders>
            <w:shd w:val="clear" w:color="auto" w:fill="auto"/>
            <w:noWrap/>
            <w:vAlign w:val="bottom"/>
            <w:hideMark/>
          </w:tcPr>
          <w:p w14:paraId="082E0E23"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27 322,00</w:t>
            </w:r>
          </w:p>
        </w:tc>
      </w:tr>
      <w:tr w:rsidR="00145780" w:rsidRPr="00145780" w14:paraId="03C341C1" w14:textId="77777777" w:rsidTr="00145780">
        <w:trPr>
          <w:gridAfter w:val="1"/>
          <w:wAfter w:w="48" w:type="dxa"/>
          <w:trHeight w:val="1575"/>
        </w:trPr>
        <w:tc>
          <w:tcPr>
            <w:tcW w:w="3402" w:type="dxa"/>
            <w:tcBorders>
              <w:top w:val="nil"/>
              <w:left w:val="single" w:sz="8" w:space="0" w:color="auto"/>
              <w:bottom w:val="nil"/>
              <w:right w:val="single" w:sz="4" w:space="0" w:color="auto"/>
            </w:tcBorders>
            <w:shd w:val="clear" w:color="auto" w:fill="auto"/>
            <w:vAlign w:val="bottom"/>
            <w:hideMark/>
          </w:tcPr>
          <w:p w14:paraId="76FEA8C0"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auto" w:fill="auto"/>
            <w:vAlign w:val="bottom"/>
            <w:hideMark/>
          </w:tcPr>
          <w:p w14:paraId="229CB407"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70B34822"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28E32728"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single" w:sz="4" w:space="0" w:color="auto"/>
            </w:tcBorders>
            <w:shd w:val="clear" w:color="auto" w:fill="auto"/>
            <w:noWrap/>
            <w:vAlign w:val="bottom"/>
            <w:hideMark/>
          </w:tcPr>
          <w:p w14:paraId="2D61E51A"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99 0 00 73150</w:t>
            </w:r>
          </w:p>
        </w:tc>
        <w:tc>
          <w:tcPr>
            <w:tcW w:w="567" w:type="dxa"/>
            <w:tcBorders>
              <w:top w:val="nil"/>
              <w:left w:val="nil"/>
              <w:bottom w:val="nil"/>
              <w:right w:val="nil"/>
            </w:tcBorders>
            <w:shd w:val="clear" w:color="auto" w:fill="auto"/>
            <w:noWrap/>
            <w:vAlign w:val="bottom"/>
            <w:hideMark/>
          </w:tcPr>
          <w:p w14:paraId="1F9ED96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100</w:t>
            </w:r>
          </w:p>
        </w:tc>
        <w:tc>
          <w:tcPr>
            <w:tcW w:w="1276" w:type="dxa"/>
            <w:tcBorders>
              <w:top w:val="nil"/>
              <w:left w:val="single" w:sz="4" w:space="0" w:color="auto"/>
              <w:bottom w:val="nil"/>
              <w:right w:val="single" w:sz="4" w:space="0" w:color="auto"/>
            </w:tcBorders>
            <w:shd w:val="clear" w:color="auto" w:fill="auto"/>
            <w:noWrap/>
            <w:vAlign w:val="bottom"/>
            <w:hideMark/>
          </w:tcPr>
          <w:p w14:paraId="2C0839A3"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21 322,00</w:t>
            </w:r>
          </w:p>
        </w:tc>
        <w:tc>
          <w:tcPr>
            <w:tcW w:w="1276" w:type="dxa"/>
            <w:tcBorders>
              <w:top w:val="nil"/>
              <w:left w:val="nil"/>
              <w:bottom w:val="nil"/>
              <w:right w:val="single" w:sz="4" w:space="0" w:color="auto"/>
            </w:tcBorders>
            <w:shd w:val="clear" w:color="auto" w:fill="auto"/>
            <w:noWrap/>
            <w:vAlign w:val="bottom"/>
            <w:hideMark/>
          </w:tcPr>
          <w:p w14:paraId="5297F28A"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21 322,00</w:t>
            </w:r>
          </w:p>
        </w:tc>
        <w:tc>
          <w:tcPr>
            <w:tcW w:w="1274" w:type="dxa"/>
            <w:tcBorders>
              <w:top w:val="nil"/>
              <w:left w:val="nil"/>
              <w:bottom w:val="nil"/>
              <w:right w:val="single" w:sz="8" w:space="0" w:color="auto"/>
            </w:tcBorders>
            <w:shd w:val="clear" w:color="auto" w:fill="auto"/>
            <w:noWrap/>
            <w:vAlign w:val="bottom"/>
            <w:hideMark/>
          </w:tcPr>
          <w:p w14:paraId="2A40672F"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21 322,00</w:t>
            </w:r>
          </w:p>
        </w:tc>
      </w:tr>
      <w:tr w:rsidR="00145780" w:rsidRPr="00145780" w14:paraId="14A73966" w14:textId="77777777" w:rsidTr="00145780">
        <w:trPr>
          <w:gridAfter w:val="1"/>
          <w:wAfter w:w="48" w:type="dxa"/>
          <w:trHeight w:val="630"/>
        </w:trPr>
        <w:tc>
          <w:tcPr>
            <w:tcW w:w="3402" w:type="dxa"/>
            <w:tcBorders>
              <w:top w:val="nil"/>
              <w:left w:val="single" w:sz="8" w:space="0" w:color="auto"/>
              <w:bottom w:val="nil"/>
              <w:right w:val="single" w:sz="4" w:space="0" w:color="auto"/>
            </w:tcBorders>
            <w:shd w:val="clear" w:color="auto" w:fill="auto"/>
            <w:vAlign w:val="bottom"/>
            <w:hideMark/>
          </w:tcPr>
          <w:p w14:paraId="74BE4E1F"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vAlign w:val="bottom"/>
            <w:hideMark/>
          </w:tcPr>
          <w:p w14:paraId="43C7E044"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65F364D8"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4570B1F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single" w:sz="4" w:space="0" w:color="auto"/>
            </w:tcBorders>
            <w:shd w:val="clear" w:color="auto" w:fill="auto"/>
            <w:noWrap/>
            <w:vAlign w:val="bottom"/>
            <w:hideMark/>
          </w:tcPr>
          <w:p w14:paraId="0F696353"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99 0 00 73150</w:t>
            </w:r>
          </w:p>
        </w:tc>
        <w:tc>
          <w:tcPr>
            <w:tcW w:w="567" w:type="dxa"/>
            <w:tcBorders>
              <w:top w:val="nil"/>
              <w:left w:val="nil"/>
              <w:bottom w:val="nil"/>
              <w:right w:val="nil"/>
            </w:tcBorders>
            <w:shd w:val="clear" w:color="auto" w:fill="auto"/>
            <w:noWrap/>
            <w:vAlign w:val="bottom"/>
            <w:hideMark/>
          </w:tcPr>
          <w:p w14:paraId="591418E7"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200</w:t>
            </w:r>
          </w:p>
        </w:tc>
        <w:tc>
          <w:tcPr>
            <w:tcW w:w="1276" w:type="dxa"/>
            <w:tcBorders>
              <w:top w:val="nil"/>
              <w:left w:val="single" w:sz="4" w:space="0" w:color="auto"/>
              <w:bottom w:val="nil"/>
              <w:right w:val="single" w:sz="4" w:space="0" w:color="auto"/>
            </w:tcBorders>
            <w:shd w:val="clear" w:color="auto" w:fill="auto"/>
            <w:noWrap/>
            <w:vAlign w:val="bottom"/>
            <w:hideMark/>
          </w:tcPr>
          <w:p w14:paraId="730C4722"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6 000,00</w:t>
            </w:r>
          </w:p>
        </w:tc>
        <w:tc>
          <w:tcPr>
            <w:tcW w:w="1276" w:type="dxa"/>
            <w:tcBorders>
              <w:top w:val="nil"/>
              <w:left w:val="nil"/>
              <w:bottom w:val="nil"/>
              <w:right w:val="single" w:sz="4" w:space="0" w:color="auto"/>
            </w:tcBorders>
            <w:shd w:val="clear" w:color="auto" w:fill="auto"/>
            <w:noWrap/>
            <w:vAlign w:val="bottom"/>
            <w:hideMark/>
          </w:tcPr>
          <w:p w14:paraId="3911CECD"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6 000,00</w:t>
            </w:r>
          </w:p>
        </w:tc>
        <w:tc>
          <w:tcPr>
            <w:tcW w:w="1274" w:type="dxa"/>
            <w:tcBorders>
              <w:top w:val="nil"/>
              <w:left w:val="nil"/>
              <w:bottom w:val="nil"/>
              <w:right w:val="single" w:sz="8" w:space="0" w:color="auto"/>
            </w:tcBorders>
            <w:shd w:val="clear" w:color="auto" w:fill="auto"/>
            <w:noWrap/>
            <w:vAlign w:val="bottom"/>
            <w:hideMark/>
          </w:tcPr>
          <w:p w14:paraId="7B37543A"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6 000,00</w:t>
            </w:r>
          </w:p>
        </w:tc>
      </w:tr>
      <w:tr w:rsidR="00145780" w:rsidRPr="00145780" w14:paraId="0238A8B0"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6E51A923"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Центральный аппарат</w:t>
            </w:r>
          </w:p>
        </w:tc>
        <w:tc>
          <w:tcPr>
            <w:tcW w:w="567" w:type="dxa"/>
            <w:tcBorders>
              <w:top w:val="nil"/>
              <w:left w:val="nil"/>
              <w:bottom w:val="nil"/>
              <w:right w:val="single" w:sz="4" w:space="0" w:color="auto"/>
            </w:tcBorders>
            <w:shd w:val="clear" w:color="auto" w:fill="auto"/>
            <w:vAlign w:val="bottom"/>
            <w:hideMark/>
          </w:tcPr>
          <w:p w14:paraId="4DD28E9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21B4050E"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2329C4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nil"/>
            </w:tcBorders>
            <w:shd w:val="clear" w:color="auto" w:fill="auto"/>
            <w:noWrap/>
            <w:vAlign w:val="bottom"/>
            <w:hideMark/>
          </w:tcPr>
          <w:p w14:paraId="3AA2912F"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99 0 00 92040</w:t>
            </w:r>
          </w:p>
        </w:tc>
        <w:tc>
          <w:tcPr>
            <w:tcW w:w="567" w:type="dxa"/>
            <w:tcBorders>
              <w:top w:val="nil"/>
              <w:left w:val="single" w:sz="4" w:space="0" w:color="auto"/>
              <w:bottom w:val="nil"/>
              <w:right w:val="single" w:sz="4" w:space="0" w:color="auto"/>
            </w:tcBorders>
            <w:shd w:val="clear" w:color="auto" w:fill="auto"/>
            <w:noWrap/>
            <w:vAlign w:val="bottom"/>
            <w:hideMark/>
          </w:tcPr>
          <w:p w14:paraId="09A88AC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21E17BF8"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3 628 720,05</w:t>
            </w:r>
          </w:p>
        </w:tc>
        <w:tc>
          <w:tcPr>
            <w:tcW w:w="1276" w:type="dxa"/>
            <w:tcBorders>
              <w:top w:val="nil"/>
              <w:left w:val="nil"/>
              <w:bottom w:val="nil"/>
              <w:right w:val="single" w:sz="4" w:space="0" w:color="auto"/>
            </w:tcBorders>
            <w:shd w:val="clear" w:color="auto" w:fill="auto"/>
            <w:noWrap/>
            <w:vAlign w:val="bottom"/>
            <w:hideMark/>
          </w:tcPr>
          <w:p w14:paraId="625D93FC"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1 528 928,20</w:t>
            </w:r>
          </w:p>
        </w:tc>
        <w:tc>
          <w:tcPr>
            <w:tcW w:w="1274" w:type="dxa"/>
            <w:tcBorders>
              <w:top w:val="nil"/>
              <w:left w:val="nil"/>
              <w:bottom w:val="nil"/>
              <w:right w:val="single" w:sz="8" w:space="0" w:color="auto"/>
            </w:tcBorders>
            <w:shd w:val="clear" w:color="auto" w:fill="auto"/>
            <w:noWrap/>
            <w:vAlign w:val="bottom"/>
            <w:hideMark/>
          </w:tcPr>
          <w:p w14:paraId="3B0321E9"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2 966 288,20</w:t>
            </w:r>
          </w:p>
        </w:tc>
      </w:tr>
      <w:tr w:rsidR="00145780" w:rsidRPr="00145780" w14:paraId="7F9BA50D" w14:textId="77777777" w:rsidTr="00145780">
        <w:trPr>
          <w:gridAfter w:val="1"/>
          <w:wAfter w:w="48" w:type="dxa"/>
          <w:trHeight w:val="1575"/>
        </w:trPr>
        <w:tc>
          <w:tcPr>
            <w:tcW w:w="3402" w:type="dxa"/>
            <w:tcBorders>
              <w:top w:val="nil"/>
              <w:left w:val="single" w:sz="8" w:space="0" w:color="auto"/>
              <w:bottom w:val="nil"/>
              <w:right w:val="single" w:sz="4" w:space="0" w:color="auto"/>
            </w:tcBorders>
            <w:shd w:val="clear" w:color="auto" w:fill="auto"/>
            <w:vAlign w:val="bottom"/>
            <w:hideMark/>
          </w:tcPr>
          <w:p w14:paraId="52AC0E86"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auto" w:fill="auto"/>
            <w:vAlign w:val="bottom"/>
            <w:hideMark/>
          </w:tcPr>
          <w:p w14:paraId="2DB6196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3DFA46E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457F2A17"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nil"/>
            </w:tcBorders>
            <w:shd w:val="clear" w:color="auto" w:fill="auto"/>
            <w:noWrap/>
            <w:vAlign w:val="bottom"/>
            <w:hideMark/>
          </w:tcPr>
          <w:p w14:paraId="3A7E9F34"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99 0 00 92040</w:t>
            </w:r>
          </w:p>
        </w:tc>
        <w:tc>
          <w:tcPr>
            <w:tcW w:w="567" w:type="dxa"/>
            <w:tcBorders>
              <w:top w:val="nil"/>
              <w:left w:val="single" w:sz="4" w:space="0" w:color="auto"/>
              <w:bottom w:val="nil"/>
              <w:right w:val="single" w:sz="4" w:space="0" w:color="auto"/>
            </w:tcBorders>
            <w:shd w:val="clear" w:color="auto" w:fill="auto"/>
            <w:noWrap/>
            <w:vAlign w:val="bottom"/>
            <w:hideMark/>
          </w:tcPr>
          <w:p w14:paraId="26AE687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100</w:t>
            </w:r>
          </w:p>
        </w:tc>
        <w:tc>
          <w:tcPr>
            <w:tcW w:w="1276" w:type="dxa"/>
            <w:tcBorders>
              <w:top w:val="nil"/>
              <w:left w:val="nil"/>
              <w:bottom w:val="nil"/>
              <w:right w:val="single" w:sz="4" w:space="0" w:color="auto"/>
            </w:tcBorders>
            <w:shd w:val="clear" w:color="auto" w:fill="auto"/>
            <w:noWrap/>
            <w:vAlign w:val="bottom"/>
            <w:hideMark/>
          </w:tcPr>
          <w:p w14:paraId="0BEB0151"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3 173 000,00</w:t>
            </w:r>
          </w:p>
        </w:tc>
        <w:tc>
          <w:tcPr>
            <w:tcW w:w="1276" w:type="dxa"/>
            <w:tcBorders>
              <w:top w:val="nil"/>
              <w:left w:val="nil"/>
              <w:bottom w:val="nil"/>
              <w:right w:val="single" w:sz="4" w:space="0" w:color="auto"/>
            </w:tcBorders>
            <w:shd w:val="clear" w:color="auto" w:fill="auto"/>
            <w:noWrap/>
            <w:vAlign w:val="bottom"/>
            <w:hideMark/>
          </w:tcPr>
          <w:p w14:paraId="519E309B"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1 528 928,20</w:t>
            </w:r>
          </w:p>
        </w:tc>
        <w:tc>
          <w:tcPr>
            <w:tcW w:w="1274" w:type="dxa"/>
            <w:tcBorders>
              <w:top w:val="nil"/>
              <w:left w:val="nil"/>
              <w:bottom w:val="nil"/>
              <w:right w:val="single" w:sz="8" w:space="0" w:color="auto"/>
            </w:tcBorders>
            <w:shd w:val="clear" w:color="auto" w:fill="auto"/>
            <w:noWrap/>
            <w:vAlign w:val="bottom"/>
            <w:hideMark/>
          </w:tcPr>
          <w:p w14:paraId="3CBB7C48"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2 966 288,20</w:t>
            </w:r>
          </w:p>
        </w:tc>
      </w:tr>
      <w:tr w:rsidR="00145780" w:rsidRPr="00145780" w14:paraId="68ACC487" w14:textId="77777777" w:rsidTr="00145780">
        <w:trPr>
          <w:gridAfter w:val="1"/>
          <w:wAfter w:w="48" w:type="dxa"/>
          <w:trHeight w:val="630"/>
        </w:trPr>
        <w:tc>
          <w:tcPr>
            <w:tcW w:w="3402" w:type="dxa"/>
            <w:tcBorders>
              <w:top w:val="nil"/>
              <w:left w:val="single" w:sz="8" w:space="0" w:color="auto"/>
              <w:bottom w:val="nil"/>
              <w:right w:val="single" w:sz="4" w:space="0" w:color="auto"/>
            </w:tcBorders>
            <w:shd w:val="clear" w:color="auto" w:fill="auto"/>
            <w:vAlign w:val="bottom"/>
            <w:hideMark/>
          </w:tcPr>
          <w:p w14:paraId="1117EE31"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vAlign w:val="bottom"/>
            <w:hideMark/>
          </w:tcPr>
          <w:p w14:paraId="5E199B0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175E25F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11E3C303"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nil"/>
            </w:tcBorders>
            <w:shd w:val="clear" w:color="auto" w:fill="auto"/>
            <w:noWrap/>
            <w:vAlign w:val="bottom"/>
            <w:hideMark/>
          </w:tcPr>
          <w:p w14:paraId="69BCFFBC"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99 0 00 92040</w:t>
            </w:r>
          </w:p>
        </w:tc>
        <w:tc>
          <w:tcPr>
            <w:tcW w:w="567" w:type="dxa"/>
            <w:tcBorders>
              <w:top w:val="nil"/>
              <w:left w:val="single" w:sz="4" w:space="0" w:color="auto"/>
              <w:bottom w:val="nil"/>
              <w:right w:val="single" w:sz="4" w:space="0" w:color="auto"/>
            </w:tcBorders>
            <w:shd w:val="clear" w:color="auto" w:fill="auto"/>
            <w:noWrap/>
            <w:vAlign w:val="bottom"/>
            <w:hideMark/>
          </w:tcPr>
          <w:p w14:paraId="12ABD19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200</w:t>
            </w:r>
          </w:p>
        </w:tc>
        <w:tc>
          <w:tcPr>
            <w:tcW w:w="1276" w:type="dxa"/>
            <w:tcBorders>
              <w:top w:val="nil"/>
              <w:left w:val="nil"/>
              <w:bottom w:val="nil"/>
              <w:right w:val="single" w:sz="4" w:space="0" w:color="auto"/>
            </w:tcBorders>
            <w:shd w:val="clear" w:color="auto" w:fill="auto"/>
            <w:noWrap/>
            <w:vAlign w:val="bottom"/>
            <w:hideMark/>
          </w:tcPr>
          <w:p w14:paraId="6494AF8C"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453 720,05</w:t>
            </w:r>
          </w:p>
        </w:tc>
        <w:tc>
          <w:tcPr>
            <w:tcW w:w="1276" w:type="dxa"/>
            <w:tcBorders>
              <w:top w:val="nil"/>
              <w:left w:val="nil"/>
              <w:bottom w:val="nil"/>
              <w:right w:val="single" w:sz="4" w:space="0" w:color="auto"/>
            </w:tcBorders>
            <w:shd w:val="clear" w:color="auto" w:fill="auto"/>
            <w:noWrap/>
            <w:vAlign w:val="bottom"/>
            <w:hideMark/>
          </w:tcPr>
          <w:p w14:paraId="371F8D50"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507D0EC7"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4DA1FFB7"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46FC5FE3"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nil"/>
              <w:bottom w:val="nil"/>
              <w:right w:val="single" w:sz="4" w:space="0" w:color="auto"/>
            </w:tcBorders>
            <w:shd w:val="clear" w:color="auto" w:fill="auto"/>
            <w:vAlign w:val="bottom"/>
            <w:hideMark/>
          </w:tcPr>
          <w:p w14:paraId="5AF75012"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5CC79CC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70D56643"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04</w:t>
            </w:r>
          </w:p>
        </w:tc>
        <w:tc>
          <w:tcPr>
            <w:tcW w:w="1136" w:type="dxa"/>
            <w:tcBorders>
              <w:top w:val="nil"/>
              <w:left w:val="nil"/>
              <w:bottom w:val="nil"/>
              <w:right w:val="nil"/>
            </w:tcBorders>
            <w:shd w:val="clear" w:color="auto" w:fill="auto"/>
            <w:noWrap/>
            <w:vAlign w:val="bottom"/>
            <w:hideMark/>
          </w:tcPr>
          <w:p w14:paraId="45C1037D"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99 0 00 92040</w:t>
            </w:r>
          </w:p>
        </w:tc>
        <w:tc>
          <w:tcPr>
            <w:tcW w:w="567" w:type="dxa"/>
            <w:tcBorders>
              <w:top w:val="nil"/>
              <w:left w:val="single" w:sz="4" w:space="0" w:color="auto"/>
              <w:bottom w:val="nil"/>
              <w:right w:val="single" w:sz="4" w:space="0" w:color="auto"/>
            </w:tcBorders>
            <w:shd w:val="clear" w:color="auto" w:fill="auto"/>
            <w:noWrap/>
            <w:vAlign w:val="bottom"/>
            <w:hideMark/>
          </w:tcPr>
          <w:p w14:paraId="18AFA2A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800</w:t>
            </w:r>
          </w:p>
        </w:tc>
        <w:tc>
          <w:tcPr>
            <w:tcW w:w="1276" w:type="dxa"/>
            <w:tcBorders>
              <w:top w:val="nil"/>
              <w:left w:val="nil"/>
              <w:bottom w:val="nil"/>
              <w:right w:val="single" w:sz="4" w:space="0" w:color="auto"/>
            </w:tcBorders>
            <w:shd w:val="clear" w:color="auto" w:fill="auto"/>
            <w:noWrap/>
            <w:vAlign w:val="bottom"/>
            <w:hideMark/>
          </w:tcPr>
          <w:p w14:paraId="24FFF57A"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2 000,00</w:t>
            </w:r>
          </w:p>
        </w:tc>
        <w:tc>
          <w:tcPr>
            <w:tcW w:w="1276" w:type="dxa"/>
            <w:tcBorders>
              <w:top w:val="nil"/>
              <w:left w:val="nil"/>
              <w:bottom w:val="nil"/>
              <w:right w:val="single" w:sz="4" w:space="0" w:color="auto"/>
            </w:tcBorders>
            <w:shd w:val="clear" w:color="auto" w:fill="auto"/>
            <w:noWrap/>
            <w:vAlign w:val="bottom"/>
            <w:hideMark/>
          </w:tcPr>
          <w:p w14:paraId="0A79191F"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62C57EE5"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12E8C7A3" w14:textId="77777777" w:rsidTr="00145780">
        <w:trPr>
          <w:gridAfter w:val="1"/>
          <w:wAfter w:w="48" w:type="dxa"/>
          <w:trHeight w:val="945"/>
        </w:trPr>
        <w:tc>
          <w:tcPr>
            <w:tcW w:w="3402" w:type="dxa"/>
            <w:tcBorders>
              <w:top w:val="nil"/>
              <w:left w:val="single" w:sz="8" w:space="0" w:color="auto"/>
              <w:bottom w:val="nil"/>
              <w:right w:val="single" w:sz="4" w:space="0" w:color="auto"/>
            </w:tcBorders>
            <w:shd w:val="clear" w:color="auto" w:fill="auto"/>
            <w:vAlign w:val="bottom"/>
            <w:hideMark/>
          </w:tcPr>
          <w:p w14:paraId="5ADBF83B"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single" w:sz="4" w:space="0" w:color="auto"/>
            </w:tcBorders>
            <w:shd w:val="clear" w:color="auto" w:fill="auto"/>
            <w:vAlign w:val="bottom"/>
            <w:hideMark/>
          </w:tcPr>
          <w:p w14:paraId="43CEC6B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6EAA987F"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21A9328E"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06</w:t>
            </w:r>
          </w:p>
        </w:tc>
        <w:tc>
          <w:tcPr>
            <w:tcW w:w="1136" w:type="dxa"/>
            <w:tcBorders>
              <w:top w:val="nil"/>
              <w:left w:val="nil"/>
              <w:bottom w:val="nil"/>
              <w:right w:val="nil"/>
            </w:tcBorders>
            <w:shd w:val="clear" w:color="auto" w:fill="auto"/>
            <w:noWrap/>
            <w:vAlign w:val="bottom"/>
            <w:hideMark/>
          </w:tcPr>
          <w:p w14:paraId="73053325" w14:textId="77777777" w:rsidR="00145780" w:rsidRPr="00145780" w:rsidRDefault="00145780" w:rsidP="00145780">
            <w:pPr>
              <w:spacing w:after="0" w:line="240" w:lineRule="auto"/>
              <w:jc w:val="center"/>
              <w:rPr>
                <w:rFonts w:ascii="Times New Roman" w:eastAsia="Times New Roman" w:hAnsi="Times New Roman" w:cs="Times New Roman"/>
                <w:b/>
                <w:bCs/>
                <w:sz w:val="16"/>
                <w:szCs w:val="16"/>
                <w:lang w:eastAsia="ru-RU"/>
              </w:rPr>
            </w:pPr>
          </w:p>
        </w:tc>
        <w:tc>
          <w:tcPr>
            <w:tcW w:w="567" w:type="dxa"/>
            <w:tcBorders>
              <w:top w:val="nil"/>
              <w:left w:val="single" w:sz="4" w:space="0" w:color="auto"/>
              <w:bottom w:val="nil"/>
              <w:right w:val="single" w:sz="4" w:space="0" w:color="auto"/>
            </w:tcBorders>
            <w:shd w:val="clear" w:color="auto" w:fill="auto"/>
            <w:noWrap/>
            <w:vAlign w:val="bottom"/>
            <w:hideMark/>
          </w:tcPr>
          <w:p w14:paraId="2988102C"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63E13A07"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527C1AC6"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7E1BFDE9"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r>
      <w:tr w:rsidR="00145780" w:rsidRPr="00145780" w14:paraId="115F7DD8"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073F7296"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single" w:sz="4" w:space="0" w:color="auto"/>
            </w:tcBorders>
            <w:shd w:val="clear" w:color="auto" w:fill="auto"/>
            <w:vAlign w:val="bottom"/>
            <w:hideMark/>
          </w:tcPr>
          <w:p w14:paraId="281BAB14"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single" w:sz="4" w:space="0" w:color="auto"/>
            </w:tcBorders>
            <w:shd w:val="clear" w:color="auto" w:fill="auto"/>
            <w:noWrap/>
            <w:vAlign w:val="bottom"/>
            <w:hideMark/>
          </w:tcPr>
          <w:p w14:paraId="487ED5C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44DC70B6"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06</w:t>
            </w:r>
          </w:p>
        </w:tc>
        <w:tc>
          <w:tcPr>
            <w:tcW w:w="1136" w:type="dxa"/>
            <w:tcBorders>
              <w:top w:val="nil"/>
              <w:left w:val="nil"/>
              <w:bottom w:val="nil"/>
              <w:right w:val="single" w:sz="4" w:space="0" w:color="auto"/>
            </w:tcBorders>
            <w:shd w:val="clear" w:color="auto" w:fill="auto"/>
            <w:noWrap/>
            <w:vAlign w:val="bottom"/>
            <w:hideMark/>
          </w:tcPr>
          <w:p w14:paraId="57DCD726"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99 0 00 00000</w:t>
            </w:r>
          </w:p>
        </w:tc>
        <w:tc>
          <w:tcPr>
            <w:tcW w:w="567" w:type="dxa"/>
            <w:tcBorders>
              <w:top w:val="nil"/>
              <w:left w:val="nil"/>
              <w:bottom w:val="nil"/>
              <w:right w:val="single" w:sz="4" w:space="0" w:color="auto"/>
            </w:tcBorders>
            <w:shd w:val="clear" w:color="auto" w:fill="auto"/>
            <w:noWrap/>
            <w:vAlign w:val="bottom"/>
            <w:hideMark/>
          </w:tcPr>
          <w:p w14:paraId="4E36AF43"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22EE6ABE"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2F81C6DA"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20B66C25"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0FD45577" w14:textId="77777777" w:rsidTr="00145780">
        <w:trPr>
          <w:gridAfter w:val="1"/>
          <w:wAfter w:w="48" w:type="dxa"/>
          <w:trHeight w:val="1575"/>
        </w:trPr>
        <w:tc>
          <w:tcPr>
            <w:tcW w:w="3402" w:type="dxa"/>
            <w:tcBorders>
              <w:top w:val="nil"/>
              <w:left w:val="single" w:sz="8" w:space="0" w:color="auto"/>
              <w:bottom w:val="nil"/>
              <w:right w:val="single" w:sz="4" w:space="0" w:color="auto"/>
            </w:tcBorders>
            <w:shd w:val="clear" w:color="auto" w:fill="auto"/>
            <w:vAlign w:val="bottom"/>
            <w:hideMark/>
          </w:tcPr>
          <w:p w14:paraId="176B7601"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67" w:type="dxa"/>
            <w:tcBorders>
              <w:top w:val="nil"/>
              <w:left w:val="nil"/>
              <w:bottom w:val="nil"/>
              <w:right w:val="single" w:sz="4" w:space="0" w:color="auto"/>
            </w:tcBorders>
            <w:shd w:val="clear" w:color="auto" w:fill="auto"/>
            <w:vAlign w:val="bottom"/>
            <w:hideMark/>
          </w:tcPr>
          <w:p w14:paraId="109AB02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single" w:sz="4" w:space="0" w:color="auto"/>
            </w:tcBorders>
            <w:shd w:val="clear" w:color="auto" w:fill="auto"/>
            <w:noWrap/>
            <w:vAlign w:val="bottom"/>
            <w:hideMark/>
          </w:tcPr>
          <w:p w14:paraId="1963721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171D04F2"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06</w:t>
            </w:r>
          </w:p>
        </w:tc>
        <w:tc>
          <w:tcPr>
            <w:tcW w:w="1136" w:type="dxa"/>
            <w:tcBorders>
              <w:top w:val="nil"/>
              <w:left w:val="nil"/>
              <w:bottom w:val="nil"/>
              <w:right w:val="nil"/>
            </w:tcBorders>
            <w:shd w:val="clear" w:color="auto" w:fill="auto"/>
            <w:noWrap/>
            <w:vAlign w:val="bottom"/>
            <w:hideMark/>
          </w:tcPr>
          <w:p w14:paraId="4F5385EA"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99 0 00 81000</w:t>
            </w:r>
          </w:p>
        </w:tc>
        <w:tc>
          <w:tcPr>
            <w:tcW w:w="567" w:type="dxa"/>
            <w:tcBorders>
              <w:top w:val="nil"/>
              <w:left w:val="single" w:sz="4" w:space="0" w:color="auto"/>
              <w:bottom w:val="nil"/>
              <w:right w:val="single" w:sz="4" w:space="0" w:color="auto"/>
            </w:tcBorders>
            <w:shd w:val="clear" w:color="auto" w:fill="auto"/>
            <w:noWrap/>
            <w:vAlign w:val="bottom"/>
            <w:hideMark/>
          </w:tcPr>
          <w:p w14:paraId="52453F38"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45971FAF"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51A75C55"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1C8E07F7"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692FF385"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5FDF7BB0"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Межбюджетные трансферты</w:t>
            </w:r>
          </w:p>
        </w:tc>
        <w:tc>
          <w:tcPr>
            <w:tcW w:w="567" w:type="dxa"/>
            <w:tcBorders>
              <w:top w:val="nil"/>
              <w:left w:val="nil"/>
              <w:bottom w:val="nil"/>
              <w:right w:val="single" w:sz="4" w:space="0" w:color="auto"/>
            </w:tcBorders>
            <w:shd w:val="clear" w:color="auto" w:fill="auto"/>
            <w:vAlign w:val="bottom"/>
            <w:hideMark/>
          </w:tcPr>
          <w:p w14:paraId="1B98F764"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single" w:sz="4" w:space="0" w:color="auto"/>
            </w:tcBorders>
            <w:shd w:val="clear" w:color="auto" w:fill="auto"/>
            <w:noWrap/>
            <w:vAlign w:val="bottom"/>
            <w:hideMark/>
          </w:tcPr>
          <w:p w14:paraId="565772B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73D9E4C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06</w:t>
            </w:r>
          </w:p>
        </w:tc>
        <w:tc>
          <w:tcPr>
            <w:tcW w:w="1136" w:type="dxa"/>
            <w:tcBorders>
              <w:top w:val="nil"/>
              <w:left w:val="nil"/>
              <w:bottom w:val="nil"/>
              <w:right w:val="nil"/>
            </w:tcBorders>
            <w:shd w:val="clear" w:color="auto" w:fill="auto"/>
            <w:noWrap/>
            <w:vAlign w:val="bottom"/>
            <w:hideMark/>
          </w:tcPr>
          <w:p w14:paraId="092B5708"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99 0 00 81000</w:t>
            </w:r>
          </w:p>
        </w:tc>
        <w:tc>
          <w:tcPr>
            <w:tcW w:w="567" w:type="dxa"/>
            <w:tcBorders>
              <w:top w:val="nil"/>
              <w:left w:val="single" w:sz="4" w:space="0" w:color="auto"/>
              <w:bottom w:val="nil"/>
              <w:right w:val="single" w:sz="4" w:space="0" w:color="auto"/>
            </w:tcBorders>
            <w:shd w:val="clear" w:color="auto" w:fill="auto"/>
            <w:noWrap/>
            <w:vAlign w:val="bottom"/>
            <w:hideMark/>
          </w:tcPr>
          <w:p w14:paraId="5EB6773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500</w:t>
            </w:r>
          </w:p>
        </w:tc>
        <w:tc>
          <w:tcPr>
            <w:tcW w:w="1276" w:type="dxa"/>
            <w:tcBorders>
              <w:top w:val="nil"/>
              <w:left w:val="nil"/>
              <w:bottom w:val="nil"/>
              <w:right w:val="single" w:sz="4" w:space="0" w:color="auto"/>
            </w:tcBorders>
            <w:shd w:val="clear" w:color="auto" w:fill="auto"/>
            <w:noWrap/>
            <w:vAlign w:val="bottom"/>
            <w:hideMark/>
          </w:tcPr>
          <w:p w14:paraId="19076FDD"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245 100,00</w:t>
            </w:r>
          </w:p>
        </w:tc>
        <w:tc>
          <w:tcPr>
            <w:tcW w:w="1276" w:type="dxa"/>
            <w:tcBorders>
              <w:top w:val="nil"/>
              <w:left w:val="nil"/>
              <w:bottom w:val="nil"/>
              <w:right w:val="single" w:sz="4" w:space="0" w:color="auto"/>
            </w:tcBorders>
            <w:shd w:val="clear" w:color="auto" w:fill="auto"/>
            <w:noWrap/>
            <w:vAlign w:val="bottom"/>
            <w:hideMark/>
          </w:tcPr>
          <w:p w14:paraId="4D5B3BB0"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nil"/>
              <w:bottom w:val="nil"/>
              <w:right w:val="single" w:sz="8" w:space="0" w:color="auto"/>
            </w:tcBorders>
            <w:shd w:val="clear" w:color="auto" w:fill="auto"/>
            <w:noWrap/>
            <w:vAlign w:val="bottom"/>
            <w:hideMark/>
          </w:tcPr>
          <w:p w14:paraId="400DB6F0"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6CE29F6F" w14:textId="77777777" w:rsidTr="00145780">
        <w:trPr>
          <w:gridAfter w:val="1"/>
          <w:wAfter w:w="48" w:type="dxa"/>
          <w:trHeight w:val="405"/>
        </w:trPr>
        <w:tc>
          <w:tcPr>
            <w:tcW w:w="3402" w:type="dxa"/>
            <w:tcBorders>
              <w:top w:val="nil"/>
              <w:left w:val="single" w:sz="8" w:space="0" w:color="auto"/>
              <w:bottom w:val="nil"/>
              <w:right w:val="single" w:sz="4" w:space="0" w:color="auto"/>
            </w:tcBorders>
            <w:shd w:val="clear" w:color="auto" w:fill="auto"/>
            <w:vAlign w:val="bottom"/>
            <w:hideMark/>
          </w:tcPr>
          <w:p w14:paraId="6F9E2974"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Обеспечение проведения выборов и референдумов</w:t>
            </w:r>
          </w:p>
        </w:tc>
        <w:tc>
          <w:tcPr>
            <w:tcW w:w="567" w:type="dxa"/>
            <w:tcBorders>
              <w:top w:val="nil"/>
              <w:left w:val="nil"/>
              <w:bottom w:val="nil"/>
              <w:right w:val="single" w:sz="4" w:space="0" w:color="auto"/>
            </w:tcBorders>
            <w:shd w:val="clear" w:color="auto" w:fill="auto"/>
            <w:vAlign w:val="bottom"/>
            <w:hideMark/>
          </w:tcPr>
          <w:p w14:paraId="21A935D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73822AFA"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63B79E6C"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07</w:t>
            </w:r>
          </w:p>
        </w:tc>
        <w:tc>
          <w:tcPr>
            <w:tcW w:w="1136" w:type="dxa"/>
            <w:tcBorders>
              <w:top w:val="nil"/>
              <w:left w:val="nil"/>
              <w:bottom w:val="nil"/>
              <w:right w:val="nil"/>
            </w:tcBorders>
            <w:shd w:val="clear" w:color="auto" w:fill="auto"/>
            <w:noWrap/>
            <w:vAlign w:val="bottom"/>
            <w:hideMark/>
          </w:tcPr>
          <w:p w14:paraId="16457AC4" w14:textId="77777777" w:rsidR="00145780" w:rsidRPr="00145780" w:rsidRDefault="00145780" w:rsidP="00145780">
            <w:pPr>
              <w:spacing w:after="0" w:line="240" w:lineRule="auto"/>
              <w:jc w:val="center"/>
              <w:rPr>
                <w:rFonts w:ascii="Times New Roman" w:eastAsia="Times New Roman" w:hAnsi="Times New Roman" w:cs="Times New Roman"/>
                <w:b/>
                <w:bCs/>
                <w:sz w:val="16"/>
                <w:szCs w:val="16"/>
                <w:lang w:eastAsia="ru-RU"/>
              </w:rPr>
            </w:pPr>
          </w:p>
        </w:tc>
        <w:tc>
          <w:tcPr>
            <w:tcW w:w="567" w:type="dxa"/>
            <w:tcBorders>
              <w:top w:val="nil"/>
              <w:left w:val="single" w:sz="4" w:space="0" w:color="auto"/>
              <w:bottom w:val="nil"/>
              <w:right w:val="single" w:sz="4" w:space="0" w:color="auto"/>
            </w:tcBorders>
            <w:shd w:val="clear" w:color="auto" w:fill="auto"/>
            <w:noWrap/>
            <w:vAlign w:val="bottom"/>
            <w:hideMark/>
          </w:tcPr>
          <w:p w14:paraId="02836967"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066F50BD"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77791E9A"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370 150,00</w:t>
            </w:r>
          </w:p>
        </w:tc>
        <w:tc>
          <w:tcPr>
            <w:tcW w:w="1274" w:type="dxa"/>
            <w:tcBorders>
              <w:top w:val="nil"/>
              <w:left w:val="nil"/>
              <w:bottom w:val="nil"/>
              <w:right w:val="single" w:sz="8" w:space="0" w:color="auto"/>
            </w:tcBorders>
            <w:shd w:val="clear" w:color="auto" w:fill="auto"/>
            <w:noWrap/>
            <w:vAlign w:val="bottom"/>
            <w:hideMark/>
          </w:tcPr>
          <w:p w14:paraId="7C97F6C3"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r>
      <w:tr w:rsidR="00145780" w:rsidRPr="00145780" w14:paraId="092A5250"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4D0B4442"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single" w:sz="4" w:space="0" w:color="auto"/>
            </w:tcBorders>
            <w:shd w:val="clear" w:color="auto" w:fill="auto"/>
            <w:vAlign w:val="bottom"/>
            <w:hideMark/>
          </w:tcPr>
          <w:p w14:paraId="44467736"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single" w:sz="4" w:space="0" w:color="auto"/>
            </w:tcBorders>
            <w:shd w:val="clear" w:color="auto" w:fill="auto"/>
            <w:noWrap/>
            <w:vAlign w:val="bottom"/>
            <w:hideMark/>
          </w:tcPr>
          <w:p w14:paraId="5E58274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76E7FF1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07</w:t>
            </w:r>
          </w:p>
        </w:tc>
        <w:tc>
          <w:tcPr>
            <w:tcW w:w="1136" w:type="dxa"/>
            <w:tcBorders>
              <w:top w:val="nil"/>
              <w:left w:val="nil"/>
              <w:bottom w:val="nil"/>
              <w:right w:val="single" w:sz="4" w:space="0" w:color="auto"/>
            </w:tcBorders>
            <w:shd w:val="clear" w:color="auto" w:fill="auto"/>
            <w:noWrap/>
            <w:vAlign w:val="bottom"/>
            <w:hideMark/>
          </w:tcPr>
          <w:p w14:paraId="3D324B48"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99 0 00 00000</w:t>
            </w:r>
          </w:p>
        </w:tc>
        <w:tc>
          <w:tcPr>
            <w:tcW w:w="567" w:type="dxa"/>
            <w:tcBorders>
              <w:top w:val="nil"/>
              <w:left w:val="nil"/>
              <w:bottom w:val="nil"/>
              <w:right w:val="single" w:sz="4" w:space="0" w:color="auto"/>
            </w:tcBorders>
            <w:shd w:val="clear" w:color="auto" w:fill="auto"/>
            <w:noWrap/>
            <w:vAlign w:val="bottom"/>
            <w:hideMark/>
          </w:tcPr>
          <w:p w14:paraId="4D7EE3E5"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17F9A0C2"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5E9900C6"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370 150,00</w:t>
            </w:r>
          </w:p>
        </w:tc>
        <w:tc>
          <w:tcPr>
            <w:tcW w:w="1274" w:type="dxa"/>
            <w:tcBorders>
              <w:top w:val="nil"/>
              <w:left w:val="nil"/>
              <w:bottom w:val="nil"/>
              <w:right w:val="single" w:sz="8" w:space="0" w:color="auto"/>
            </w:tcBorders>
            <w:shd w:val="clear" w:color="auto" w:fill="auto"/>
            <w:noWrap/>
            <w:vAlign w:val="bottom"/>
            <w:hideMark/>
          </w:tcPr>
          <w:p w14:paraId="2EBFA504"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45A10CFF" w14:textId="77777777" w:rsidTr="00145780">
        <w:trPr>
          <w:gridAfter w:val="1"/>
          <w:wAfter w:w="48" w:type="dxa"/>
          <w:trHeight w:val="630"/>
        </w:trPr>
        <w:tc>
          <w:tcPr>
            <w:tcW w:w="3402" w:type="dxa"/>
            <w:tcBorders>
              <w:top w:val="nil"/>
              <w:left w:val="single" w:sz="8" w:space="0" w:color="auto"/>
              <w:bottom w:val="nil"/>
              <w:right w:val="single" w:sz="4" w:space="0" w:color="auto"/>
            </w:tcBorders>
            <w:shd w:val="clear" w:color="auto" w:fill="auto"/>
            <w:vAlign w:val="bottom"/>
            <w:hideMark/>
          </w:tcPr>
          <w:p w14:paraId="37A481F5"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w:t>
            </w:r>
          </w:p>
        </w:tc>
        <w:tc>
          <w:tcPr>
            <w:tcW w:w="567" w:type="dxa"/>
            <w:tcBorders>
              <w:top w:val="nil"/>
              <w:left w:val="nil"/>
              <w:bottom w:val="nil"/>
              <w:right w:val="single" w:sz="4" w:space="0" w:color="auto"/>
            </w:tcBorders>
            <w:shd w:val="clear" w:color="auto" w:fill="auto"/>
            <w:vAlign w:val="bottom"/>
            <w:hideMark/>
          </w:tcPr>
          <w:p w14:paraId="3D1A650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single" w:sz="4" w:space="0" w:color="auto"/>
            </w:tcBorders>
            <w:shd w:val="clear" w:color="auto" w:fill="auto"/>
            <w:noWrap/>
            <w:vAlign w:val="bottom"/>
            <w:hideMark/>
          </w:tcPr>
          <w:p w14:paraId="38A19867"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auto" w:fill="auto"/>
            <w:noWrap/>
            <w:vAlign w:val="bottom"/>
            <w:hideMark/>
          </w:tcPr>
          <w:p w14:paraId="2A60745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07</w:t>
            </w:r>
          </w:p>
        </w:tc>
        <w:tc>
          <w:tcPr>
            <w:tcW w:w="1136" w:type="dxa"/>
            <w:tcBorders>
              <w:top w:val="nil"/>
              <w:left w:val="nil"/>
              <w:bottom w:val="nil"/>
              <w:right w:val="nil"/>
            </w:tcBorders>
            <w:shd w:val="clear" w:color="auto" w:fill="auto"/>
            <w:noWrap/>
            <w:vAlign w:val="bottom"/>
            <w:hideMark/>
          </w:tcPr>
          <w:p w14:paraId="515D28E4"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99 0 00 01000</w:t>
            </w:r>
          </w:p>
        </w:tc>
        <w:tc>
          <w:tcPr>
            <w:tcW w:w="567" w:type="dxa"/>
            <w:tcBorders>
              <w:top w:val="nil"/>
              <w:left w:val="single" w:sz="4" w:space="0" w:color="auto"/>
              <w:bottom w:val="nil"/>
              <w:right w:val="single" w:sz="4" w:space="0" w:color="auto"/>
            </w:tcBorders>
            <w:shd w:val="clear" w:color="auto" w:fill="auto"/>
            <w:noWrap/>
            <w:vAlign w:val="bottom"/>
            <w:hideMark/>
          </w:tcPr>
          <w:p w14:paraId="7DF69E7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792B6F03"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124EB01E"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370 150,00</w:t>
            </w:r>
          </w:p>
        </w:tc>
        <w:tc>
          <w:tcPr>
            <w:tcW w:w="1274" w:type="dxa"/>
            <w:tcBorders>
              <w:top w:val="nil"/>
              <w:left w:val="nil"/>
              <w:bottom w:val="nil"/>
              <w:right w:val="single" w:sz="8" w:space="0" w:color="auto"/>
            </w:tcBorders>
            <w:shd w:val="clear" w:color="auto" w:fill="auto"/>
            <w:noWrap/>
            <w:vAlign w:val="bottom"/>
            <w:hideMark/>
          </w:tcPr>
          <w:p w14:paraId="6FC72345"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458453FC" w14:textId="77777777" w:rsidTr="00145780">
        <w:trPr>
          <w:gridAfter w:val="1"/>
          <w:wAfter w:w="48" w:type="dxa"/>
          <w:trHeight w:val="330"/>
        </w:trPr>
        <w:tc>
          <w:tcPr>
            <w:tcW w:w="3402" w:type="dxa"/>
            <w:tcBorders>
              <w:top w:val="nil"/>
              <w:left w:val="single" w:sz="8" w:space="0" w:color="auto"/>
              <w:bottom w:val="nil"/>
              <w:right w:val="nil"/>
            </w:tcBorders>
            <w:shd w:val="clear" w:color="auto" w:fill="auto"/>
            <w:vAlign w:val="bottom"/>
            <w:hideMark/>
          </w:tcPr>
          <w:p w14:paraId="4E7C6116"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single" w:sz="4" w:space="0" w:color="auto"/>
              <w:bottom w:val="nil"/>
              <w:right w:val="single" w:sz="4" w:space="0" w:color="auto"/>
            </w:tcBorders>
            <w:shd w:val="clear" w:color="auto" w:fill="auto"/>
            <w:vAlign w:val="bottom"/>
            <w:hideMark/>
          </w:tcPr>
          <w:p w14:paraId="14A569A7"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28D2EB4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14:paraId="3E990B2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07</w:t>
            </w:r>
          </w:p>
        </w:tc>
        <w:tc>
          <w:tcPr>
            <w:tcW w:w="1136" w:type="dxa"/>
            <w:tcBorders>
              <w:top w:val="nil"/>
              <w:left w:val="nil"/>
              <w:bottom w:val="nil"/>
              <w:right w:val="nil"/>
            </w:tcBorders>
            <w:shd w:val="clear" w:color="auto" w:fill="auto"/>
            <w:noWrap/>
            <w:vAlign w:val="bottom"/>
            <w:hideMark/>
          </w:tcPr>
          <w:p w14:paraId="104E1437"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99 0 00 01000</w:t>
            </w:r>
          </w:p>
        </w:tc>
        <w:tc>
          <w:tcPr>
            <w:tcW w:w="567" w:type="dxa"/>
            <w:tcBorders>
              <w:top w:val="nil"/>
              <w:left w:val="single" w:sz="4" w:space="0" w:color="auto"/>
              <w:bottom w:val="nil"/>
              <w:right w:val="single" w:sz="4" w:space="0" w:color="auto"/>
            </w:tcBorders>
            <w:shd w:val="clear" w:color="auto" w:fill="auto"/>
            <w:noWrap/>
            <w:vAlign w:val="bottom"/>
            <w:hideMark/>
          </w:tcPr>
          <w:p w14:paraId="1E6A402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800</w:t>
            </w:r>
          </w:p>
        </w:tc>
        <w:tc>
          <w:tcPr>
            <w:tcW w:w="1276" w:type="dxa"/>
            <w:tcBorders>
              <w:top w:val="nil"/>
              <w:left w:val="nil"/>
              <w:bottom w:val="nil"/>
              <w:right w:val="single" w:sz="4" w:space="0" w:color="auto"/>
            </w:tcBorders>
            <w:shd w:val="clear" w:color="auto" w:fill="auto"/>
            <w:noWrap/>
            <w:vAlign w:val="bottom"/>
            <w:hideMark/>
          </w:tcPr>
          <w:p w14:paraId="6D2CA8AE"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276" w:type="dxa"/>
            <w:tcBorders>
              <w:top w:val="nil"/>
              <w:left w:val="nil"/>
              <w:bottom w:val="nil"/>
              <w:right w:val="single" w:sz="4" w:space="0" w:color="auto"/>
            </w:tcBorders>
            <w:shd w:val="clear" w:color="auto" w:fill="auto"/>
            <w:noWrap/>
            <w:vAlign w:val="bottom"/>
            <w:hideMark/>
          </w:tcPr>
          <w:p w14:paraId="65500D1A"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370 150,00</w:t>
            </w:r>
          </w:p>
        </w:tc>
        <w:tc>
          <w:tcPr>
            <w:tcW w:w="1274" w:type="dxa"/>
            <w:tcBorders>
              <w:top w:val="nil"/>
              <w:left w:val="nil"/>
              <w:bottom w:val="nil"/>
              <w:right w:val="single" w:sz="8" w:space="0" w:color="auto"/>
            </w:tcBorders>
            <w:shd w:val="clear" w:color="auto" w:fill="auto"/>
            <w:noWrap/>
            <w:vAlign w:val="bottom"/>
            <w:hideMark/>
          </w:tcPr>
          <w:p w14:paraId="4B137BE1"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02F287E2" w14:textId="77777777" w:rsidTr="00145780">
        <w:trPr>
          <w:gridAfter w:val="1"/>
          <w:wAfter w:w="48" w:type="dxa"/>
          <w:trHeight w:val="330"/>
        </w:trPr>
        <w:tc>
          <w:tcPr>
            <w:tcW w:w="340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096BDF2"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ЖИЛИЩНО-КОММУНАЛЬНОЕ ХОЗЯЙСТВО</w:t>
            </w:r>
          </w:p>
        </w:tc>
        <w:tc>
          <w:tcPr>
            <w:tcW w:w="567" w:type="dxa"/>
            <w:tcBorders>
              <w:top w:val="nil"/>
              <w:left w:val="nil"/>
              <w:bottom w:val="single" w:sz="8" w:space="0" w:color="auto"/>
              <w:right w:val="single" w:sz="4" w:space="0" w:color="auto"/>
            </w:tcBorders>
            <w:shd w:val="clear" w:color="auto" w:fill="auto"/>
            <w:vAlign w:val="bottom"/>
            <w:hideMark/>
          </w:tcPr>
          <w:p w14:paraId="3201A6C3"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925</w:t>
            </w:r>
          </w:p>
        </w:tc>
        <w:tc>
          <w:tcPr>
            <w:tcW w:w="567" w:type="dxa"/>
            <w:tcBorders>
              <w:top w:val="nil"/>
              <w:left w:val="nil"/>
              <w:bottom w:val="single" w:sz="8" w:space="0" w:color="auto"/>
              <w:right w:val="nil"/>
            </w:tcBorders>
            <w:shd w:val="clear" w:color="auto" w:fill="auto"/>
            <w:noWrap/>
            <w:vAlign w:val="bottom"/>
            <w:hideMark/>
          </w:tcPr>
          <w:p w14:paraId="04674303"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8" w:space="0" w:color="auto"/>
              <w:right w:val="nil"/>
            </w:tcBorders>
            <w:shd w:val="clear" w:color="auto" w:fill="auto"/>
            <w:noWrap/>
            <w:vAlign w:val="bottom"/>
            <w:hideMark/>
          </w:tcPr>
          <w:p w14:paraId="0882839A"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w:t>
            </w:r>
          </w:p>
        </w:tc>
        <w:tc>
          <w:tcPr>
            <w:tcW w:w="1136" w:type="dxa"/>
            <w:tcBorders>
              <w:top w:val="nil"/>
              <w:left w:val="single" w:sz="4" w:space="0" w:color="auto"/>
              <w:bottom w:val="single" w:sz="8" w:space="0" w:color="auto"/>
              <w:right w:val="single" w:sz="4" w:space="0" w:color="auto"/>
            </w:tcBorders>
            <w:shd w:val="clear" w:color="auto" w:fill="auto"/>
            <w:noWrap/>
            <w:vAlign w:val="bottom"/>
            <w:hideMark/>
          </w:tcPr>
          <w:p w14:paraId="11FF5AF1"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14:paraId="0C507CEC"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06D52FC2"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1 265 950,99</w:t>
            </w:r>
          </w:p>
        </w:tc>
        <w:tc>
          <w:tcPr>
            <w:tcW w:w="1276" w:type="dxa"/>
            <w:tcBorders>
              <w:top w:val="nil"/>
              <w:left w:val="nil"/>
              <w:bottom w:val="single" w:sz="8" w:space="0" w:color="auto"/>
              <w:right w:val="single" w:sz="4" w:space="0" w:color="auto"/>
            </w:tcBorders>
            <w:shd w:val="clear" w:color="auto" w:fill="auto"/>
            <w:noWrap/>
            <w:vAlign w:val="bottom"/>
            <w:hideMark/>
          </w:tcPr>
          <w:p w14:paraId="3B95E248"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c>
          <w:tcPr>
            <w:tcW w:w="1274" w:type="dxa"/>
            <w:tcBorders>
              <w:top w:val="nil"/>
              <w:left w:val="nil"/>
              <w:bottom w:val="single" w:sz="8" w:space="0" w:color="auto"/>
              <w:right w:val="single" w:sz="8" w:space="0" w:color="auto"/>
            </w:tcBorders>
            <w:shd w:val="clear" w:color="auto" w:fill="auto"/>
            <w:noWrap/>
            <w:vAlign w:val="bottom"/>
            <w:hideMark/>
          </w:tcPr>
          <w:p w14:paraId="0016BA37"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r>
      <w:tr w:rsidR="00145780" w:rsidRPr="00145780" w14:paraId="6BF5B884" w14:textId="77777777" w:rsidTr="00145780">
        <w:trPr>
          <w:gridAfter w:val="1"/>
          <w:wAfter w:w="48" w:type="dxa"/>
          <w:trHeight w:val="315"/>
        </w:trPr>
        <w:tc>
          <w:tcPr>
            <w:tcW w:w="3402" w:type="dxa"/>
            <w:tcBorders>
              <w:top w:val="nil"/>
              <w:left w:val="single" w:sz="8" w:space="0" w:color="auto"/>
              <w:bottom w:val="nil"/>
              <w:right w:val="nil"/>
            </w:tcBorders>
            <w:shd w:val="clear" w:color="auto" w:fill="auto"/>
            <w:vAlign w:val="bottom"/>
            <w:hideMark/>
          </w:tcPr>
          <w:p w14:paraId="2D53898C"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Благоустройство</w:t>
            </w:r>
          </w:p>
        </w:tc>
        <w:tc>
          <w:tcPr>
            <w:tcW w:w="567" w:type="dxa"/>
            <w:tcBorders>
              <w:top w:val="nil"/>
              <w:left w:val="single" w:sz="4" w:space="0" w:color="auto"/>
              <w:bottom w:val="nil"/>
              <w:right w:val="nil"/>
            </w:tcBorders>
            <w:shd w:val="clear" w:color="auto" w:fill="auto"/>
            <w:vAlign w:val="bottom"/>
            <w:hideMark/>
          </w:tcPr>
          <w:p w14:paraId="78D099F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single" w:sz="4" w:space="0" w:color="auto"/>
              <w:bottom w:val="nil"/>
              <w:right w:val="nil"/>
            </w:tcBorders>
            <w:shd w:val="clear" w:color="auto" w:fill="auto"/>
            <w:noWrap/>
            <w:vAlign w:val="bottom"/>
            <w:hideMark/>
          </w:tcPr>
          <w:p w14:paraId="75AE9142"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nil"/>
              <w:right w:val="nil"/>
            </w:tcBorders>
            <w:shd w:val="clear" w:color="auto" w:fill="auto"/>
            <w:noWrap/>
            <w:vAlign w:val="bottom"/>
            <w:hideMark/>
          </w:tcPr>
          <w:p w14:paraId="45078198"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03</w:t>
            </w:r>
          </w:p>
        </w:tc>
        <w:tc>
          <w:tcPr>
            <w:tcW w:w="1136" w:type="dxa"/>
            <w:tcBorders>
              <w:top w:val="nil"/>
              <w:left w:val="single" w:sz="4" w:space="0" w:color="auto"/>
              <w:bottom w:val="nil"/>
              <w:right w:val="nil"/>
            </w:tcBorders>
            <w:shd w:val="clear" w:color="auto" w:fill="auto"/>
            <w:noWrap/>
            <w:vAlign w:val="bottom"/>
            <w:hideMark/>
          </w:tcPr>
          <w:p w14:paraId="4C037E5B"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 </w:t>
            </w:r>
          </w:p>
        </w:tc>
        <w:tc>
          <w:tcPr>
            <w:tcW w:w="567" w:type="dxa"/>
            <w:tcBorders>
              <w:top w:val="nil"/>
              <w:left w:val="single" w:sz="4" w:space="0" w:color="auto"/>
              <w:bottom w:val="nil"/>
              <w:right w:val="nil"/>
            </w:tcBorders>
            <w:shd w:val="clear" w:color="auto" w:fill="auto"/>
            <w:noWrap/>
            <w:vAlign w:val="bottom"/>
            <w:hideMark/>
          </w:tcPr>
          <w:p w14:paraId="3D13569B"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single" w:sz="4" w:space="0" w:color="auto"/>
              <w:bottom w:val="nil"/>
              <w:right w:val="nil"/>
            </w:tcBorders>
            <w:shd w:val="clear" w:color="auto" w:fill="auto"/>
            <w:noWrap/>
            <w:vAlign w:val="bottom"/>
            <w:hideMark/>
          </w:tcPr>
          <w:p w14:paraId="29EE4137"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1 265 950,99</w:t>
            </w:r>
          </w:p>
        </w:tc>
        <w:tc>
          <w:tcPr>
            <w:tcW w:w="1276" w:type="dxa"/>
            <w:tcBorders>
              <w:top w:val="nil"/>
              <w:left w:val="single" w:sz="4" w:space="0" w:color="auto"/>
              <w:bottom w:val="nil"/>
              <w:right w:val="nil"/>
            </w:tcBorders>
            <w:shd w:val="clear" w:color="auto" w:fill="auto"/>
            <w:noWrap/>
            <w:vAlign w:val="bottom"/>
            <w:hideMark/>
          </w:tcPr>
          <w:p w14:paraId="3448AAB5"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c>
          <w:tcPr>
            <w:tcW w:w="1274" w:type="dxa"/>
            <w:tcBorders>
              <w:top w:val="nil"/>
              <w:left w:val="single" w:sz="4" w:space="0" w:color="auto"/>
              <w:bottom w:val="nil"/>
              <w:right w:val="single" w:sz="8" w:space="0" w:color="auto"/>
            </w:tcBorders>
            <w:shd w:val="clear" w:color="auto" w:fill="auto"/>
            <w:noWrap/>
            <w:vAlign w:val="bottom"/>
            <w:hideMark/>
          </w:tcPr>
          <w:p w14:paraId="62C99F6B"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0,00</w:t>
            </w:r>
          </w:p>
        </w:tc>
      </w:tr>
      <w:tr w:rsidR="00145780" w:rsidRPr="00145780" w14:paraId="56752ED3" w14:textId="77777777" w:rsidTr="00145780">
        <w:trPr>
          <w:gridAfter w:val="1"/>
          <w:wAfter w:w="48" w:type="dxa"/>
          <w:trHeight w:val="945"/>
        </w:trPr>
        <w:tc>
          <w:tcPr>
            <w:tcW w:w="3402" w:type="dxa"/>
            <w:tcBorders>
              <w:top w:val="nil"/>
              <w:left w:val="single" w:sz="8" w:space="0" w:color="auto"/>
              <w:bottom w:val="single" w:sz="4" w:space="0" w:color="D9D9D9"/>
              <w:right w:val="nil"/>
            </w:tcBorders>
            <w:shd w:val="clear" w:color="000000" w:fill="FFFFFF"/>
            <w:vAlign w:val="bottom"/>
            <w:hideMark/>
          </w:tcPr>
          <w:p w14:paraId="4CB48854"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lastRenderedPageBreak/>
              <w:t>Муниципальная программа "Обеспечение первичных мер пожарной безопасности на территории сельского поселения"</w:t>
            </w:r>
          </w:p>
        </w:tc>
        <w:tc>
          <w:tcPr>
            <w:tcW w:w="567" w:type="dxa"/>
            <w:tcBorders>
              <w:top w:val="nil"/>
              <w:left w:val="single" w:sz="4" w:space="0" w:color="auto"/>
              <w:bottom w:val="nil"/>
              <w:right w:val="nil"/>
            </w:tcBorders>
            <w:shd w:val="clear" w:color="auto" w:fill="auto"/>
            <w:vAlign w:val="bottom"/>
            <w:hideMark/>
          </w:tcPr>
          <w:p w14:paraId="44DED967"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14:paraId="34472AE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05</w:t>
            </w:r>
          </w:p>
        </w:tc>
        <w:tc>
          <w:tcPr>
            <w:tcW w:w="567" w:type="dxa"/>
            <w:tcBorders>
              <w:top w:val="nil"/>
              <w:left w:val="nil"/>
              <w:bottom w:val="nil"/>
              <w:right w:val="single" w:sz="4" w:space="0" w:color="auto"/>
            </w:tcBorders>
            <w:shd w:val="clear" w:color="auto" w:fill="auto"/>
            <w:noWrap/>
            <w:vAlign w:val="bottom"/>
            <w:hideMark/>
          </w:tcPr>
          <w:p w14:paraId="294665C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03</w:t>
            </w:r>
          </w:p>
        </w:tc>
        <w:tc>
          <w:tcPr>
            <w:tcW w:w="1136" w:type="dxa"/>
            <w:tcBorders>
              <w:top w:val="nil"/>
              <w:left w:val="nil"/>
              <w:bottom w:val="single" w:sz="4" w:space="0" w:color="D9D9D9"/>
              <w:right w:val="nil"/>
            </w:tcBorders>
            <w:shd w:val="clear" w:color="000000" w:fill="FFFFFF"/>
            <w:noWrap/>
            <w:vAlign w:val="bottom"/>
            <w:hideMark/>
          </w:tcPr>
          <w:p w14:paraId="0CBBF038"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12 0 00 00000</w:t>
            </w:r>
          </w:p>
        </w:tc>
        <w:tc>
          <w:tcPr>
            <w:tcW w:w="567" w:type="dxa"/>
            <w:tcBorders>
              <w:top w:val="nil"/>
              <w:left w:val="single" w:sz="4" w:space="0" w:color="auto"/>
              <w:bottom w:val="single" w:sz="4" w:space="0" w:color="D9D9D9"/>
              <w:right w:val="nil"/>
            </w:tcBorders>
            <w:shd w:val="clear" w:color="000000" w:fill="FFFFFF"/>
            <w:noWrap/>
            <w:vAlign w:val="bottom"/>
            <w:hideMark/>
          </w:tcPr>
          <w:p w14:paraId="20FB552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single" w:sz="4" w:space="0" w:color="auto"/>
              <w:bottom w:val="single" w:sz="4" w:space="0" w:color="D9D9D9"/>
              <w:right w:val="nil"/>
            </w:tcBorders>
            <w:shd w:val="clear" w:color="000000" w:fill="FFFFFF"/>
            <w:noWrap/>
            <w:vAlign w:val="bottom"/>
            <w:hideMark/>
          </w:tcPr>
          <w:p w14:paraId="64FEBDF0"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300 000,00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1BC99B4C"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single" w:sz="4" w:space="0" w:color="auto"/>
              <w:bottom w:val="single" w:sz="4" w:space="0" w:color="D9D9D9"/>
              <w:right w:val="single" w:sz="8" w:space="0" w:color="auto"/>
            </w:tcBorders>
            <w:shd w:val="clear" w:color="000000" w:fill="FFFFFF"/>
            <w:noWrap/>
            <w:vAlign w:val="bottom"/>
            <w:hideMark/>
          </w:tcPr>
          <w:p w14:paraId="205776CC"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33294037" w14:textId="77777777" w:rsidTr="00145780">
        <w:trPr>
          <w:gridAfter w:val="1"/>
          <w:wAfter w:w="48" w:type="dxa"/>
          <w:trHeight w:val="630"/>
        </w:trPr>
        <w:tc>
          <w:tcPr>
            <w:tcW w:w="3402" w:type="dxa"/>
            <w:tcBorders>
              <w:top w:val="nil"/>
              <w:left w:val="single" w:sz="8" w:space="0" w:color="auto"/>
              <w:bottom w:val="single" w:sz="4" w:space="0" w:color="D9D9D9"/>
              <w:right w:val="nil"/>
            </w:tcBorders>
            <w:shd w:val="clear" w:color="000000" w:fill="FFFFFF"/>
            <w:vAlign w:val="bottom"/>
            <w:hideMark/>
          </w:tcPr>
          <w:p w14:paraId="68922FC3"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Обеспечение первичных мер пожарной безопасности на территории сельского поселения</w:t>
            </w:r>
          </w:p>
        </w:tc>
        <w:tc>
          <w:tcPr>
            <w:tcW w:w="567" w:type="dxa"/>
            <w:tcBorders>
              <w:top w:val="nil"/>
              <w:left w:val="single" w:sz="4" w:space="0" w:color="auto"/>
              <w:bottom w:val="nil"/>
              <w:right w:val="single" w:sz="4" w:space="0" w:color="auto"/>
            </w:tcBorders>
            <w:shd w:val="clear" w:color="auto" w:fill="auto"/>
            <w:vAlign w:val="bottom"/>
            <w:hideMark/>
          </w:tcPr>
          <w:p w14:paraId="4B3F473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single" w:sz="4" w:space="0" w:color="auto"/>
            </w:tcBorders>
            <w:shd w:val="clear" w:color="auto" w:fill="auto"/>
            <w:noWrap/>
            <w:vAlign w:val="bottom"/>
            <w:hideMark/>
          </w:tcPr>
          <w:p w14:paraId="559D1BF2"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05</w:t>
            </w:r>
          </w:p>
        </w:tc>
        <w:tc>
          <w:tcPr>
            <w:tcW w:w="567" w:type="dxa"/>
            <w:tcBorders>
              <w:top w:val="nil"/>
              <w:left w:val="nil"/>
              <w:bottom w:val="nil"/>
              <w:right w:val="single" w:sz="4" w:space="0" w:color="auto"/>
            </w:tcBorders>
            <w:shd w:val="clear" w:color="auto" w:fill="auto"/>
            <w:noWrap/>
            <w:vAlign w:val="bottom"/>
            <w:hideMark/>
          </w:tcPr>
          <w:p w14:paraId="0745E783"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03</w:t>
            </w:r>
          </w:p>
        </w:tc>
        <w:tc>
          <w:tcPr>
            <w:tcW w:w="1136" w:type="dxa"/>
            <w:tcBorders>
              <w:top w:val="nil"/>
              <w:left w:val="nil"/>
              <w:bottom w:val="single" w:sz="4" w:space="0" w:color="D9D9D9"/>
              <w:right w:val="nil"/>
            </w:tcBorders>
            <w:shd w:val="clear" w:color="000000" w:fill="FFFFFF"/>
            <w:noWrap/>
            <w:vAlign w:val="bottom"/>
            <w:hideMark/>
          </w:tcPr>
          <w:p w14:paraId="1FCF42D7"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12 0 11 00000</w:t>
            </w:r>
          </w:p>
        </w:tc>
        <w:tc>
          <w:tcPr>
            <w:tcW w:w="567" w:type="dxa"/>
            <w:tcBorders>
              <w:top w:val="nil"/>
              <w:left w:val="single" w:sz="4" w:space="0" w:color="auto"/>
              <w:bottom w:val="single" w:sz="4" w:space="0" w:color="D9D9D9"/>
              <w:right w:val="nil"/>
            </w:tcBorders>
            <w:shd w:val="clear" w:color="000000" w:fill="FFFFFF"/>
            <w:noWrap/>
            <w:vAlign w:val="bottom"/>
            <w:hideMark/>
          </w:tcPr>
          <w:p w14:paraId="6D43F90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single" w:sz="4" w:space="0" w:color="auto"/>
              <w:bottom w:val="single" w:sz="4" w:space="0" w:color="D9D9D9"/>
              <w:right w:val="nil"/>
            </w:tcBorders>
            <w:shd w:val="clear" w:color="000000" w:fill="FFFFFF"/>
            <w:noWrap/>
            <w:vAlign w:val="bottom"/>
            <w:hideMark/>
          </w:tcPr>
          <w:p w14:paraId="63B6B52D"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300 000,00</w:t>
            </w:r>
          </w:p>
        </w:tc>
        <w:tc>
          <w:tcPr>
            <w:tcW w:w="1276" w:type="dxa"/>
            <w:tcBorders>
              <w:top w:val="nil"/>
              <w:left w:val="single" w:sz="4" w:space="0" w:color="auto"/>
              <w:bottom w:val="single" w:sz="4" w:space="0" w:color="D9D9D9"/>
              <w:right w:val="nil"/>
            </w:tcBorders>
            <w:shd w:val="clear" w:color="000000" w:fill="FFFFFF"/>
            <w:noWrap/>
            <w:vAlign w:val="bottom"/>
            <w:hideMark/>
          </w:tcPr>
          <w:p w14:paraId="73515B95"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single" w:sz="4" w:space="0" w:color="auto"/>
              <w:bottom w:val="single" w:sz="4" w:space="0" w:color="D9D9D9"/>
              <w:right w:val="single" w:sz="8" w:space="0" w:color="auto"/>
            </w:tcBorders>
            <w:shd w:val="clear" w:color="000000" w:fill="FFFFFF"/>
            <w:noWrap/>
            <w:vAlign w:val="bottom"/>
            <w:hideMark/>
          </w:tcPr>
          <w:p w14:paraId="133353F9"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4025819C" w14:textId="77777777" w:rsidTr="00145780">
        <w:trPr>
          <w:gridAfter w:val="1"/>
          <w:wAfter w:w="48" w:type="dxa"/>
          <w:trHeight w:val="1575"/>
        </w:trPr>
        <w:tc>
          <w:tcPr>
            <w:tcW w:w="3402" w:type="dxa"/>
            <w:tcBorders>
              <w:top w:val="nil"/>
              <w:left w:val="single" w:sz="8" w:space="0" w:color="auto"/>
              <w:bottom w:val="nil"/>
              <w:right w:val="nil"/>
            </w:tcBorders>
            <w:shd w:val="clear" w:color="000000" w:fill="FFFFFF"/>
            <w:vAlign w:val="bottom"/>
            <w:hideMark/>
          </w:tcPr>
          <w:p w14:paraId="50913FC4"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67" w:type="dxa"/>
            <w:tcBorders>
              <w:top w:val="nil"/>
              <w:left w:val="single" w:sz="4" w:space="0" w:color="auto"/>
              <w:bottom w:val="nil"/>
              <w:right w:val="single" w:sz="4" w:space="0" w:color="auto"/>
            </w:tcBorders>
            <w:shd w:val="clear" w:color="auto" w:fill="auto"/>
            <w:vAlign w:val="bottom"/>
            <w:hideMark/>
          </w:tcPr>
          <w:p w14:paraId="6F482E79"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single" w:sz="4" w:space="0" w:color="auto"/>
            </w:tcBorders>
            <w:shd w:val="clear" w:color="auto" w:fill="auto"/>
            <w:noWrap/>
            <w:vAlign w:val="bottom"/>
            <w:hideMark/>
          </w:tcPr>
          <w:p w14:paraId="3F2BC3D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05</w:t>
            </w:r>
          </w:p>
        </w:tc>
        <w:tc>
          <w:tcPr>
            <w:tcW w:w="567" w:type="dxa"/>
            <w:tcBorders>
              <w:top w:val="nil"/>
              <w:left w:val="nil"/>
              <w:bottom w:val="nil"/>
              <w:right w:val="single" w:sz="4" w:space="0" w:color="auto"/>
            </w:tcBorders>
            <w:shd w:val="clear" w:color="auto" w:fill="auto"/>
            <w:noWrap/>
            <w:vAlign w:val="bottom"/>
            <w:hideMark/>
          </w:tcPr>
          <w:p w14:paraId="0D05719E"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03</w:t>
            </w:r>
          </w:p>
        </w:tc>
        <w:tc>
          <w:tcPr>
            <w:tcW w:w="1136" w:type="dxa"/>
            <w:tcBorders>
              <w:top w:val="nil"/>
              <w:left w:val="nil"/>
              <w:bottom w:val="single" w:sz="4" w:space="0" w:color="D9D9D9"/>
              <w:right w:val="nil"/>
            </w:tcBorders>
            <w:shd w:val="clear" w:color="000000" w:fill="FFFFFF"/>
            <w:noWrap/>
            <w:vAlign w:val="bottom"/>
            <w:hideMark/>
          </w:tcPr>
          <w:p w14:paraId="24E471B3"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12 0 11 74100</w:t>
            </w:r>
          </w:p>
        </w:tc>
        <w:tc>
          <w:tcPr>
            <w:tcW w:w="567" w:type="dxa"/>
            <w:tcBorders>
              <w:top w:val="nil"/>
              <w:left w:val="single" w:sz="4" w:space="0" w:color="auto"/>
              <w:bottom w:val="nil"/>
              <w:right w:val="nil"/>
            </w:tcBorders>
            <w:shd w:val="clear" w:color="000000" w:fill="FFFFFF"/>
            <w:noWrap/>
            <w:vAlign w:val="bottom"/>
            <w:hideMark/>
          </w:tcPr>
          <w:p w14:paraId="6AEA9573"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single" w:sz="4" w:space="0" w:color="auto"/>
              <w:bottom w:val="nil"/>
              <w:right w:val="nil"/>
            </w:tcBorders>
            <w:shd w:val="clear" w:color="000000" w:fill="FFFFFF"/>
            <w:noWrap/>
            <w:vAlign w:val="bottom"/>
            <w:hideMark/>
          </w:tcPr>
          <w:p w14:paraId="44744A2C"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300 000,00</w:t>
            </w:r>
          </w:p>
        </w:tc>
        <w:tc>
          <w:tcPr>
            <w:tcW w:w="1276" w:type="dxa"/>
            <w:tcBorders>
              <w:top w:val="nil"/>
              <w:left w:val="single" w:sz="4" w:space="0" w:color="auto"/>
              <w:bottom w:val="nil"/>
              <w:right w:val="nil"/>
            </w:tcBorders>
            <w:shd w:val="clear" w:color="000000" w:fill="FFFFFF"/>
            <w:noWrap/>
            <w:vAlign w:val="bottom"/>
            <w:hideMark/>
          </w:tcPr>
          <w:p w14:paraId="3C4E5B51"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single" w:sz="4" w:space="0" w:color="auto"/>
              <w:bottom w:val="nil"/>
              <w:right w:val="single" w:sz="8" w:space="0" w:color="auto"/>
            </w:tcBorders>
            <w:shd w:val="clear" w:color="000000" w:fill="FFFFFF"/>
            <w:noWrap/>
            <w:vAlign w:val="bottom"/>
            <w:hideMark/>
          </w:tcPr>
          <w:p w14:paraId="25120A65"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73DD08BD" w14:textId="77777777" w:rsidTr="00145780">
        <w:trPr>
          <w:gridAfter w:val="1"/>
          <w:wAfter w:w="48" w:type="dxa"/>
          <w:trHeight w:val="630"/>
        </w:trPr>
        <w:tc>
          <w:tcPr>
            <w:tcW w:w="3402" w:type="dxa"/>
            <w:tcBorders>
              <w:top w:val="nil"/>
              <w:left w:val="single" w:sz="8" w:space="0" w:color="auto"/>
              <w:bottom w:val="single" w:sz="4" w:space="0" w:color="D9D9D9"/>
              <w:right w:val="nil"/>
            </w:tcBorders>
            <w:shd w:val="clear" w:color="000000" w:fill="FFFFFF"/>
            <w:vAlign w:val="bottom"/>
            <w:hideMark/>
          </w:tcPr>
          <w:p w14:paraId="79EA0AFF"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single" w:sz="4" w:space="0" w:color="auto"/>
            </w:tcBorders>
            <w:shd w:val="clear" w:color="auto" w:fill="auto"/>
            <w:vAlign w:val="bottom"/>
            <w:hideMark/>
          </w:tcPr>
          <w:p w14:paraId="22B4C3D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single" w:sz="4" w:space="0" w:color="auto"/>
            </w:tcBorders>
            <w:shd w:val="clear" w:color="auto" w:fill="auto"/>
            <w:noWrap/>
            <w:vAlign w:val="bottom"/>
            <w:hideMark/>
          </w:tcPr>
          <w:p w14:paraId="0BCAA61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05</w:t>
            </w:r>
          </w:p>
        </w:tc>
        <w:tc>
          <w:tcPr>
            <w:tcW w:w="567" w:type="dxa"/>
            <w:tcBorders>
              <w:top w:val="nil"/>
              <w:left w:val="nil"/>
              <w:bottom w:val="nil"/>
              <w:right w:val="single" w:sz="4" w:space="0" w:color="auto"/>
            </w:tcBorders>
            <w:shd w:val="clear" w:color="auto" w:fill="auto"/>
            <w:noWrap/>
            <w:vAlign w:val="bottom"/>
            <w:hideMark/>
          </w:tcPr>
          <w:p w14:paraId="7851972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03</w:t>
            </w:r>
          </w:p>
        </w:tc>
        <w:tc>
          <w:tcPr>
            <w:tcW w:w="1136" w:type="dxa"/>
            <w:tcBorders>
              <w:top w:val="nil"/>
              <w:left w:val="nil"/>
              <w:bottom w:val="single" w:sz="4" w:space="0" w:color="D9D9D9"/>
              <w:right w:val="nil"/>
            </w:tcBorders>
            <w:shd w:val="clear" w:color="000000" w:fill="FFFFFF"/>
            <w:noWrap/>
            <w:vAlign w:val="bottom"/>
            <w:hideMark/>
          </w:tcPr>
          <w:p w14:paraId="6D2120EA"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12 0 11 74100</w:t>
            </w:r>
          </w:p>
        </w:tc>
        <w:tc>
          <w:tcPr>
            <w:tcW w:w="567" w:type="dxa"/>
            <w:tcBorders>
              <w:top w:val="nil"/>
              <w:left w:val="single" w:sz="4" w:space="0" w:color="auto"/>
              <w:bottom w:val="nil"/>
              <w:right w:val="nil"/>
            </w:tcBorders>
            <w:shd w:val="clear" w:color="000000" w:fill="FFFFFF"/>
            <w:noWrap/>
            <w:vAlign w:val="bottom"/>
            <w:hideMark/>
          </w:tcPr>
          <w:p w14:paraId="2AF8983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200</w:t>
            </w:r>
          </w:p>
        </w:tc>
        <w:tc>
          <w:tcPr>
            <w:tcW w:w="1276" w:type="dxa"/>
            <w:tcBorders>
              <w:top w:val="nil"/>
              <w:left w:val="single" w:sz="4" w:space="0" w:color="auto"/>
              <w:bottom w:val="nil"/>
              <w:right w:val="nil"/>
            </w:tcBorders>
            <w:shd w:val="clear" w:color="000000" w:fill="FFFFFF"/>
            <w:noWrap/>
            <w:vAlign w:val="bottom"/>
            <w:hideMark/>
          </w:tcPr>
          <w:p w14:paraId="1DF32190"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300 000,00</w:t>
            </w:r>
          </w:p>
        </w:tc>
        <w:tc>
          <w:tcPr>
            <w:tcW w:w="1276" w:type="dxa"/>
            <w:tcBorders>
              <w:top w:val="nil"/>
              <w:left w:val="single" w:sz="4" w:space="0" w:color="auto"/>
              <w:bottom w:val="nil"/>
              <w:right w:val="nil"/>
            </w:tcBorders>
            <w:shd w:val="clear" w:color="000000" w:fill="FFFFFF"/>
            <w:noWrap/>
            <w:vAlign w:val="bottom"/>
            <w:hideMark/>
          </w:tcPr>
          <w:p w14:paraId="135B46AA"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single" w:sz="4" w:space="0" w:color="auto"/>
              <w:bottom w:val="nil"/>
              <w:right w:val="single" w:sz="8" w:space="0" w:color="auto"/>
            </w:tcBorders>
            <w:shd w:val="clear" w:color="000000" w:fill="FFFFFF"/>
            <w:noWrap/>
            <w:vAlign w:val="bottom"/>
            <w:hideMark/>
          </w:tcPr>
          <w:p w14:paraId="2FB2A7D3"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6D0011D3"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01A5389E"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single" w:sz="4" w:space="0" w:color="auto"/>
            </w:tcBorders>
            <w:shd w:val="clear" w:color="auto" w:fill="auto"/>
            <w:vAlign w:val="bottom"/>
            <w:hideMark/>
          </w:tcPr>
          <w:p w14:paraId="3A79C5E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6CAA648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05</w:t>
            </w:r>
          </w:p>
        </w:tc>
        <w:tc>
          <w:tcPr>
            <w:tcW w:w="567" w:type="dxa"/>
            <w:tcBorders>
              <w:top w:val="nil"/>
              <w:left w:val="single" w:sz="4" w:space="0" w:color="auto"/>
              <w:bottom w:val="nil"/>
              <w:right w:val="nil"/>
            </w:tcBorders>
            <w:shd w:val="clear" w:color="auto" w:fill="auto"/>
            <w:noWrap/>
            <w:vAlign w:val="bottom"/>
            <w:hideMark/>
          </w:tcPr>
          <w:p w14:paraId="5FE0193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03</w:t>
            </w:r>
          </w:p>
        </w:tc>
        <w:tc>
          <w:tcPr>
            <w:tcW w:w="1136" w:type="dxa"/>
            <w:tcBorders>
              <w:top w:val="nil"/>
              <w:left w:val="single" w:sz="4" w:space="0" w:color="auto"/>
              <w:bottom w:val="nil"/>
              <w:right w:val="nil"/>
            </w:tcBorders>
            <w:shd w:val="clear" w:color="auto" w:fill="auto"/>
            <w:noWrap/>
            <w:vAlign w:val="bottom"/>
            <w:hideMark/>
          </w:tcPr>
          <w:p w14:paraId="33332779"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nil"/>
            </w:tcBorders>
            <w:shd w:val="clear" w:color="auto" w:fill="auto"/>
            <w:noWrap/>
            <w:vAlign w:val="bottom"/>
            <w:hideMark/>
          </w:tcPr>
          <w:p w14:paraId="4C7E090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single" w:sz="4" w:space="0" w:color="auto"/>
              <w:bottom w:val="nil"/>
              <w:right w:val="nil"/>
            </w:tcBorders>
            <w:shd w:val="clear" w:color="auto" w:fill="auto"/>
            <w:noWrap/>
            <w:vAlign w:val="bottom"/>
            <w:hideMark/>
          </w:tcPr>
          <w:p w14:paraId="1A2E0520"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965 950,99</w:t>
            </w:r>
          </w:p>
        </w:tc>
        <w:tc>
          <w:tcPr>
            <w:tcW w:w="1276" w:type="dxa"/>
            <w:tcBorders>
              <w:top w:val="nil"/>
              <w:left w:val="single" w:sz="4" w:space="0" w:color="auto"/>
              <w:bottom w:val="nil"/>
              <w:right w:val="nil"/>
            </w:tcBorders>
            <w:shd w:val="clear" w:color="auto" w:fill="auto"/>
            <w:noWrap/>
            <w:vAlign w:val="bottom"/>
            <w:hideMark/>
          </w:tcPr>
          <w:p w14:paraId="72876873"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single" w:sz="4" w:space="0" w:color="auto"/>
              <w:bottom w:val="nil"/>
              <w:right w:val="single" w:sz="8" w:space="0" w:color="auto"/>
            </w:tcBorders>
            <w:shd w:val="clear" w:color="auto" w:fill="auto"/>
            <w:noWrap/>
            <w:vAlign w:val="bottom"/>
            <w:hideMark/>
          </w:tcPr>
          <w:p w14:paraId="4FBEFD16"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01F5430C" w14:textId="77777777" w:rsidTr="00145780">
        <w:trPr>
          <w:gridAfter w:val="1"/>
          <w:wAfter w:w="48" w:type="dxa"/>
          <w:trHeight w:val="630"/>
        </w:trPr>
        <w:tc>
          <w:tcPr>
            <w:tcW w:w="3402" w:type="dxa"/>
            <w:tcBorders>
              <w:top w:val="nil"/>
              <w:left w:val="single" w:sz="8" w:space="0" w:color="auto"/>
              <w:bottom w:val="nil"/>
              <w:right w:val="single" w:sz="4" w:space="0" w:color="auto"/>
            </w:tcBorders>
            <w:shd w:val="clear" w:color="auto" w:fill="auto"/>
            <w:vAlign w:val="bottom"/>
            <w:hideMark/>
          </w:tcPr>
          <w:p w14:paraId="36B8CDE1"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Мероприятия по благоустройству  территории поселений</w:t>
            </w:r>
          </w:p>
        </w:tc>
        <w:tc>
          <w:tcPr>
            <w:tcW w:w="567" w:type="dxa"/>
            <w:tcBorders>
              <w:top w:val="nil"/>
              <w:left w:val="nil"/>
              <w:bottom w:val="nil"/>
              <w:right w:val="single" w:sz="4" w:space="0" w:color="auto"/>
            </w:tcBorders>
            <w:shd w:val="clear" w:color="auto" w:fill="auto"/>
            <w:vAlign w:val="bottom"/>
            <w:hideMark/>
          </w:tcPr>
          <w:p w14:paraId="6ABEFEE3"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3C45359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14:paraId="46269822"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03</w:t>
            </w:r>
          </w:p>
        </w:tc>
        <w:tc>
          <w:tcPr>
            <w:tcW w:w="1136" w:type="dxa"/>
            <w:tcBorders>
              <w:top w:val="nil"/>
              <w:left w:val="nil"/>
              <w:bottom w:val="nil"/>
              <w:right w:val="nil"/>
            </w:tcBorders>
            <w:shd w:val="clear" w:color="auto" w:fill="auto"/>
            <w:noWrap/>
            <w:vAlign w:val="bottom"/>
            <w:hideMark/>
          </w:tcPr>
          <w:p w14:paraId="51A730DC"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99 0 00 01700</w:t>
            </w:r>
          </w:p>
        </w:tc>
        <w:tc>
          <w:tcPr>
            <w:tcW w:w="567" w:type="dxa"/>
            <w:tcBorders>
              <w:top w:val="nil"/>
              <w:left w:val="single" w:sz="4" w:space="0" w:color="auto"/>
              <w:bottom w:val="nil"/>
              <w:right w:val="nil"/>
            </w:tcBorders>
            <w:shd w:val="clear" w:color="auto" w:fill="auto"/>
            <w:noWrap/>
            <w:vAlign w:val="bottom"/>
            <w:hideMark/>
          </w:tcPr>
          <w:p w14:paraId="160A3FF7"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single" w:sz="4" w:space="0" w:color="auto"/>
              <w:bottom w:val="nil"/>
              <w:right w:val="single" w:sz="4" w:space="0" w:color="auto"/>
            </w:tcBorders>
            <w:shd w:val="clear" w:color="auto" w:fill="auto"/>
            <w:noWrap/>
            <w:vAlign w:val="bottom"/>
            <w:hideMark/>
          </w:tcPr>
          <w:p w14:paraId="2244AA9E"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880 000,00</w:t>
            </w:r>
          </w:p>
        </w:tc>
        <w:tc>
          <w:tcPr>
            <w:tcW w:w="1276" w:type="dxa"/>
            <w:tcBorders>
              <w:top w:val="nil"/>
              <w:left w:val="nil"/>
              <w:bottom w:val="nil"/>
              <w:right w:val="nil"/>
            </w:tcBorders>
            <w:shd w:val="clear" w:color="auto" w:fill="auto"/>
            <w:noWrap/>
            <w:vAlign w:val="bottom"/>
            <w:hideMark/>
          </w:tcPr>
          <w:p w14:paraId="3F52389B"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single" w:sz="4" w:space="0" w:color="auto"/>
              <w:bottom w:val="nil"/>
              <w:right w:val="single" w:sz="8" w:space="0" w:color="auto"/>
            </w:tcBorders>
            <w:shd w:val="clear" w:color="auto" w:fill="auto"/>
            <w:noWrap/>
            <w:vAlign w:val="bottom"/>
            <w:hideMark/>
          </w:tcPr>
          <w:p w14:paraId="5052578B"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2AE3EBBB" w14:textId="77777777" w:rsidTr="00145780">
        <w:trPr>
          <w:gridAfter w:val="1"/>
          <w:wAfter w:w="48" w:type="dxa"/>
          <w:trHeight w:val="630"/>
        </w:trPr>
        <w:tc>
          <w:tcPr>
            <w:tcW w:w="3402" w:type="dxa"/>
            <w:tcBorders>
              <w:top w:val="nil"/>
              <w:left w:val="single" w:sz="8" w:space="0" w:color="auto"/>
              <w:bottom w:val="nil"/>
              <w:right w:val="single" w:sz="4" w:space="0" w:color="auto"/>
            </w:tcBorders>
            <w:shd w:val="clear" w:color="auto" w:fill="auto"/>
            <w:vAlign w:val="bottom"/>
            <w:hideMark/>
          </w:tcPr>
          <w:p w14:paraId="3919C4C7"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vAlign w:val="bottom"/>
            <w:hideMark/>
          </w:tcPr>
          <w:p w14:paraId="2C9EE096"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single" w:sz="4" w:space="0" w:color="auto"/>
              <w:bottom w:val="nil"/>
              <w:right w:val="nil"/>
            </w:tcBorders>
            <w:shd w:val="clear" w:color="auto" w:fill="auto"/>
            <w:noWrap/>
            <w:vAlign w:val="bottom"/>
            <w:hideMark/>
          </w:tcPr>
          <w:p w14:paraId="661AA04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05</w:t>
            </w:r>
          </w:p>
        </w:tc>
        <w:tc>
          <w:tcPr>
            <w:tcW w:w="567" w:type="dxa"/>
            <w:tcBorders>
              <w:top w:val="nil"/>
              <w:left w:val="single" w:sz="4" w:space="0" w:color="auto"/>
              <w:bottom w:val="nil"/>
              <w:right w:val="nil"/>
            </w:tcBorders>
            <w:shd w:val="clear" w:color="auto" w:fill="auto"/>
            <w:noWrap/>
            <w:vAlign w:val="bottom"/>
            <w:hideMark/>
          </w:tcPr>
          <w:p w14:paraId="26829536"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03</w:t>
            </w:r>
          </w:p>
        </w:tc>
        <w:tc>
          <w:tcPr>
            <w:tcW w:w="1136" w:type="dxa"/>
            <w:tcBorders>
              <w:top w:val="nil"/>
              <w:left w:val="single" w:sz="4" w:space="0" w:color="auto"/>
              <w:bottom w:val="nil"/>
              <w:right w:val="nil"/>
            </w:tcBorders>
            <w:shd w:val="clear" w:color="auto" w:fill="auto"/>
            <w:noWrap/>
            <w:vAlign w:val="bottom"/>
            <w:hideMark/>
          </w:tcPr>
          <w:p w14:paraId="7AA309E9"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99 0 00 01700</w:t>
            </w:r>
          </w:p>
        </w:tc>
        <w:tc>
          <w:tcPr>
            <w:tcW w:w="567" w:type="dxa"/>
            <w:tcBorders>
              <w:top w:val="nil"/>
              <w:left w:val="single" w:sz="4" w:space="0" w:color="auto"/>
              <w:bottom w:val="nil"/>
              <w:right w:val="nil"/>
            </w:tcBorders>
            <w:shd w:val="clear" w:color="auto" w:fill="auto"/>
            <w:noWrap/>
            <w:vAlign w:val="bottom"/>
            <w:hideMark/>
          </w:tcPr>
          <w:p w14:paraId="5BC032E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200</w:t>
            </w:r>
          </w:p>
        </w:tc>
        <w:tc>
          <w:tcPr>
            <w:tcW w:w="1276" w:type="dxa"/>
            <w:tcBorders>
              <w:top w:val="nil"/>
              <w:left w:val="single" w:sz="4" w:space="0" w:color="auto"/>
              <w:bottom w:val="nil"/>
              <w:right w:val="nil"/>
            </w:tcBorders>
            <w:shd w:val="clear" w:color="auto" w:fill="auto"/>
            <w:noWrap/>
            <w:vAlign w:val="bottom"/>
            <w:hideMark/>
          </w:tcPr>
          <w:p w14:paraId="776E4433"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880 000,00</w:t>
            </w:r>
          </w:p>
        </w:tc>
        <w:tc>
          <w:tcPr>
            <w:tcW w:w="1276" w:type="dxa"/>
            <w:tcBorders>
              <w:top w:val="nil"/>
              <w:left w:val="single" w:sz="4" w:space="0" w:color="auto"/>
              <w:bottom w:val="nil"/>
              <w:right w:val="nil"/>
            </w:tcBorders>
            <w:shd w:val="clear" w:color="auto" w:fill="auto"/>
            <w:noWrap/>
            <w:vAlign w:val="bottom"/>
            <w:hideMark/>
          </w:tcPr>
          <w:p w14:paraId="5C3B48C5"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single" w:sz="4" w:space="0" w:color="auto"/>
              <w:bottom w:val="nil"/>
              <w:right w:val="single" w:sz="8" w:space="0" w:color="auto"/>
            </w:tcBorders>
            <w:shd w:val="clear" w:color="auto" w:fill="auto"/>
            <w:noWrap/>
            <w:vAlign w:val="bottom"/>
            <w:hideMark/>
          </w:tcPr>
          <w:p w14:paraId="69638B4D"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6991A7B1" w14:textId="77777777" w:rsidTr="00145780">
        <w:trPr>
          <w:gridAfter w:val="1"/>
          <w:wAfter w:w="48" w:type="dxa"/>
          <w:trHeight w:val="1890"/>
        </w:trPr>
        <w:tc>
          <w:tcPr>
            <w:tcW w:w="3402" w:type="dxa"/>
            <w:tcBorders>
              <w:top w:val="nil"/>
              <w:left w:val="single" w:sz="8" w:space="0" w:color="auto"/>
              <w:bottom w:val="single" w:sz="4" w:space="0" w:color="D9D9D9"/>
              <w:right w:val="nil"/>
            </w:tcBorders>
            <w:shd w:val="clear" w:color="auto" w:fill="auto"/>
            <w:hideMark/>
          </w:tcPr>
          <w:p w14:paraId="04D727D9"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7" w:type="dxa"/>
            <w:tcBorders>
              <w:top w:val="nil"/>
              <w:left w:val="single" w:sz="4" w:space="0" w:color="auto"/>
              <w:bottom w:val="nil"/>
              <w:right w:val="nil"/>
            </w:tcBorders>
            <w:shd w:val="clear" w:color="auto" w:fill="auto"/>
            <w:vAlign w:val="bottom"/>
            <w:hideMark/>
          </w:tcPr>
          <w:p w14:paraId="4D206B2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14:paraId="6FBC71CA"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05</w:t>
            </w:r>
          </w:p>
        </w:tc>
        <w:tc>
          <w:tcPr>
            <w:tcW w:w="567" w:type="dxa"/>
            <w:tcBorders>
              <w:top w:val="nil"/>
              <w:left w:val="nil"/>
              <w:bottom w:val="nil"/>
              <w:right w:val="nil"/>
            </w:tcBorders>
            <w:shd w:val="clear" w:color="auto" w:fill="auto"/>
            <w:noWrap/>
            <w:vAlign w:val="bottom"/>
            <w:hideMark/>
          </w:tcPr>
          <w:p w14:paraId="2B66476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03</w:t>
            </w:r>
          </w:p>
        </w:tc>
        <w:tc>
          <w:tcPr>
            <w:tcW w:w="1136" w:type="dxa"/>
            <w:tcBorders>
              <w:top w:val="nil"/>
              <w:left w:val="single" w:sz="4" w:space="0" w:color="auto"/>
              <w:bottom w:val="nil"/>
              <w:right w:val="nil"/>
            </w:tcBorders>
            <w:shd w:val="clear" w:color="auto" w:fill="auto"/>
            <w:noWrap/>
            <w:vAlign w:val="bottom"/>
            <w:hideMark/>
          </w:tcPr>
          <w:p w14:paraId="0DCEC996"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99 0 00 61610</w:t>
            </w:r>
          </w:p>
        </w:tc>
        <w:tc>
          <w:tcPr>
            <w:tcW w:w="567" w:type="dxa"/>
            <w:tcBorders>
              <w:top w:val="nil"/>
              <w:left w:val="single" w:sz="4" w:space="0" w:color="auto"/>
              <w:bottom w:val="nil"/>
              <w:right w:val="single" w:sz="4" w:space="0" w:color="auto"/>
            </w:tcBorders>
            <w:shd w:val="clear" w:color="auto" w:fill="auto"/>
            <w:noWrap/>
            <w:vAlign w:val="bottom"/>
            <w:hideMark/>
          </w:tcPr>
          <w:p w14:paraId="511840AE"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nil"/>
            </w:tcBorders>
            <w:shd w:val="clear" w:color="auto" w:fill="auto"/>
            <w:noWrap/>
            <w:vAlign w:val="bottom"/>
            <w:hideMark/>
          </w:tcPr>
          <w:p w14:paraId="2A762E1A"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85 950,99</w:t>
            </w:r>
          </w:p>
        </w:tc>
        <w:tc>
          <w:tcPr>
            <w:tcW w:w="1276" w:type="dxa"/>
            <w:tcBorders>
              <w:top w:val="nil"/>
              <w:left w:val="single" w:sz="4" w:space="0" w:color="auto"/>
              <w:bottom w:val="nil"/>
              <w:right w:val="nil"/>
            </w:tcBorders>
            <w:shd w:val="clear" w:color="auto" w:fill="auto"/>
            <w:noWrap/>
            <w:vAlign w:val="bottom"/>
            <w:hideMark/>
          </w:tcPr>
          <w:p w14:paraId="12D35B96"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single" w:sz="4" w:space="0" w:color="auto"/>
              <w:bottom w:val="nil"/>
              <w:right w:val="single" w:sz="8" w:space="0" w:color="auto"/>
            </w:tcBorders>
            <w:shd w:val="clear" w:color="auto" w:fill="auto"/>
            <w:noWrap/>
            <w:vAlign w:val="bottom"/>
            <w:hideMark/>
          </w:tcPr>
          <w:p w14:paraId="516D4F8D"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371051E1" w14:textId="77777777" w:rsidTr="00145780">
        <w:trPr>
          <w:gridAfter w:val="1"/>
          <w:wAfter w:w="48" w:type="dxa"/>
          <w:trHeight w:val="645"/>
        </w:trPr>
        <w:tc>
          <w:tcPr>
            <w:tcW w:w="3402" w:type="dxa"/>
            <w:tcBorders>
              <w:top w:val="nil"/>
              <w:left w:val="single" w:sz="8" w:space="0" w:color="auto"/>
              <w:bottom w:val="single" w:sz="4" w:space="0" w:color="D9D9D9"/>
              <w:right w:val="nil"/>
            </w:tcBorders>
            <w:shd w:val="clear" w:color="auto" w:fill="auto"/>
            <w:hideMark/>
          </w:tcPr>
          <w:p w14:paraId="13DB187B"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vAlign w:val="bottom"/>
            <w:hideMark/>
          </w:tcPr>
          <w:p w14:paraId="5746DEB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14:paraId="54DB80AD"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05</w:t>
            </w:r>
          </w:p>
        </w:tc>
        <w:tc>
          <w:tcPr>
            <w:tcW w:w="567" w:type="dxa"/>
            <w:tcBorders>
              <w:top w:val="nil"/>
              <w:left w:val="nil"/>
              <w:bottom w:val="nil"/>
              <w:right w:val="nil"/>
            </w:tcBorders>
            <w:shd w:val="clear" w:color="auto" w:fill="auto"/>
            <w:noWrap/>
            <w:vAlign w:val="bottom"/>
            <w:hideMark/>
          </w:tcPr>
          <w:p w14:paraId="03E45766"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03</w:t>
            </w:r>
          </w:p>
        </w:tc>
        <w:tc>
          <w:tcPr>
            <w:tcW w:w="1136" w:type="dxa"/>
            <w:tcBorders>
              <w:top w:val="nil"/>
              <w:left w:val="single" w:sz="4" w:space="0" w:color="auto"/>
              <w:bottom w:val="nil"/>
              <w:right w:val="nil"/>
            </w:tcBorders>
            <w:shd w:val="clear" w:color="auto" w:fill="auto"/>
            <w:noWrap/>
            <w:vAlign w:val="bottom"/>
            <w:hideMark/>
          </w:tcPr>
          <w:p w14:paraId="69F9A2C4"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99 0 00 61610</w:t>
            </w:r>
          </w:p>
        </w:tc>
        <w:tc>
          <w:tcPr>
            <w:tcW w:w="567" w:type="dxa"/>
            <w:tcBorders>
              <w:top w:val="nil"/>
              <w:left w:val="single" w:sz="4" w:space="0" w:color="auto"/>
              <w:bottom w:val="nil"/>
              <w:right w:val="single" w:sz="4" w:space="0" w:color="auto"/>
            </w:tcBorders>
            <w:shd w:val="clear" w:color="auto" w:fill="auto"/>
            <w:noWrap/>
            <w:vAlign w:val="bottom"/>
            <w:hideMark/>
          </w:tcPr>
          <w:p w14:paraId="28E63AAE"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200</w:t>
            </w:r>
          </w:p>
        </w:tc>
        <w:tc>
          <w:tcPr>
            <w:tcW w:w="1276" w:type="dxa"/>
            <w:tcBorders>
              <w:top w:val="nil"/>
              <w:left w:val="nil"/>
              <w:bottom w:val="nil"/>
              <w:right w:val="nil"/>
            </w:tcBorders>
            <w:shd w:val="clear" w:color="auto" w:fill="auto"/>
            <w:noWrap/>
            <w:vAlign w:val="bottom"/>
            <w:hideMark/>
          </w:tcPr>
          <w:p w14:paraId="2365FA42"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85 950,99</w:t>
            </w:r>
          </w:p>
        </w:tc>
        <w:tc>
          <w:tcPr>
            <w:tcW w:w="1276" w:type="dxa"/>
            <w:tcBorders>
              <w:top w:val="nil"/>
              <w:left w:val="single" w:sz="4" w:space="0" w:color="auto"/>
              <w:bottom w:val="nil"/>
              <w:right w:val="nil"/>
            </w:tcBorders>
            <w:shd w:val="clear" w:color="auto" w:fill="auto"/>
            <w:noWrap/>
            <w:vAlign w:val="bottom"/>
            <w:hideMark/>
          </w:tcPr>
          <w:p w14:paraId="1A3E6FAD"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c>
          <w:tcPr>
            <w:tcW w:w="1274" w:type="dxa"/>
            <w:tcBorders>
              <w:top w:val="nil"/>
              <w:left w:val="single" w:sz="4" w:space="0" w:color="auto"/>
              <w:bottom w:val="nil"/>
              <w:right w:val="single" w:sz="8" w:space="0" w:color="auto"/>
            </w:tcBorders>
            <w:shd w:val="clear" w:color="auto" w:fill="auto"/>
            <w:noWrap/>
            <w:vAlign w:val="bottom"/>
            <w:hideMark/>
          </w:tcPr>
          <w:p w14:paraId="684EEE14"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0,00</w:t>
            </w:r>
          </w:p>
        </w:tc>
      </w:tr>
      <w:tr w:rsidR="00145780" w:rsidRPr="00145780" w14:paraId="5CDE3B23" w14:textId="77777777" w:rsidTr="00145780">
        <w:trPr>
          <w:gridAfter w:val="1"/>
          <w:wAfter w:w="48" w:type="dxa"/>
          <w:trHeight w:val="330"/>
        </w:trPr>
        <w:tc>
          <w:tcPr>
            <w:tcW w:w="3402" w:type="dxa"/>
            <w:tcBorders>
              <w:top w:val="nil"/>
              <w:left w:val="single" w:sz="8" w:space="0" w:color="auto"/>
              <w:bottom w:val="single" w:sz="8" w:space="0" w:color="auto"/>
              <w:right w:val="single" w:sz="4" w:space="0" w:color="auto"/>
            </w:tcBorders>
            <w:shd w:val="clear" w:color="auto" w:fill="auto"/>
            <w:vAlign w:val="bottom"/>
            <w:hideMark/>
          </w:tcPr>
          <w:p w14:paraId="0821EBB3"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СОЦИАЛЬНАЯ ПОЛИТИКА</w:t>
            </w:r>
          </w:p>
        </w:tc>
        <w:tc>
          <w:tcPr>
            <w:tcW w:w="567" w:type="dxa"/>
            <w:tcBorders>
              <w:top w:val="nil"/>
              <w:left w:val="nil"/>
              <w:bottom w:val="single" w:sz="8" w:space="0" w:color="auto"/>
              <w:right w:val="single" w:sz="4" w:space="0" w:color="auto"/>
            </w:tcBorders>
            <w:shd w:val="clear" w:color="auto" w:fill="auto"/>
            <w:noWrap/>
            <w:vAlign w:val="bottom"/>
            <w:hideMark/>
          </w:tcPr>
          <w:p w14:paraId="185BE608"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925</w:t>
            </w:r>
          </w:p>
        </w:tc>
        <w:tc>
          <w:tcPr>
            <w:tcW w:w="567" w:type="dxa"/>
            <w:tcBorders>
              <w:top w:val="nil"/>
              <w:left w:val="nil"/>
              <w:bottom w:val="single" w:sz="8" w:space="0" w:color="auto"/>
              <w:right w:val="nil"/>
            </w:tcBorders>
            <w:shd w:val="clear" w:color="auto" w:fill="auto"/>
            <w:noWrap/>
            <w:vAlign w:val="bottom"/>
            <w:hideMark/>
          </w:tcPr>
          <w:p w14:paraId="189476A2"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8" w:space="0" w:color="auto"/>
              <w:right w:val="nil"/>
            </w:tcBorders>
            <w:shd w:val="clear" w:color="auto" w:fill="auto"/>
            <w:noWrap/>
            <w:vAlign w:val="bottom"/>
            <w:hideMark/>
          </w:tcPr>
          <w:p w14:paraId="1297E166"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00</w:t>
            </w:r>
          </w:p>
        </w:tc>
        <w:tc>
          <w:tcPr>
            <w:tcW w:w="1136" w:type="dxa"/>
            <w:tcBorders>
              <w:top w:val="nil"/>
              <w:left w:val="single" w:sz="4" w:space="0" w:color="auto"/>
              <w:bottom w:val="single" w:sz="8" w:space="0" w:color="auto"/>
              <w:right w:val="single" w:sz="4" w:space="0" w:color="auto"/>
            </w:tcBorders>
            <w:shd w:val="clear" w:color="auto" w:fill="auto"/>
            <w:noWrap/>
            <w:vAlign w:val="bottom"/>
            <w:hideMark/>
          </w:tcPr>
          <w:p w14:paraId="67AEB089"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14:paraId="33B77799"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2073FDC7"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640 201,80</w:t>
            </w:r>
          </w:p>
        </w:tc>
        <w:tc>
          <w:tcPr>
            <w:tcW w:w="1276" w:type="dxa"/>
            <w:tcBorders>
              <w:top w:val="nil"/>
              <w:left w:val="nil"/>
              <w:bottom w:val="single" w:sz="8" w:space="0" w:color="auto"/>
              <w:right w:val="single" w:sz="4" w:space="0" w:color="auto"/>
            </w:tcBorders>
            <w:shd w:val="clear" w:color="auto" w:fill="auto"/>
            <w:noWrap/>
            <w:vAlign w:val="bottom"/>
            <w:hideMark/>
          </w:tcPr>
          <w:p w14:paraId="1CDB82ED"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640 201,80</w:t>
            </w:r>
          </w:p>
        </w:tc>
        <w:tc>
          <w:tcPr>
            <w:tcW w:w="1274" w:type="dxa"/>
            <w:tcBorders>
              <w:top w:val="nil"/>
              <w:left w:val="nil"/>
              <w:bottom w:val="single" w:sz="8" w:space="0" w:color="auto"/>
              <w:right w:val="single" w:sz="8" w:space="0" w:color="auto"/>
            </w:tcBorders>
            <w:shd w:val="clear" w:color="auto" w:fill="auto"/>
            <w:noWrap/>
            <w:vAlign w:val="bottom"/>
            <w:hideMark/>
          </w:tcPr>
          <w:p w14:paraId="2C3A8A73"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640 201,80</w:t>
            </w:r>
          </w:p>
        </w:tc>
      </w:tr>
      <w:tr w:rsidR="00145780" w:rsidRPr="00145780" w14:paraId="0CD62BAD"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548F93FE"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Пенсионное обеспечение</w:t>
            </w:r>
          </w:p>
        </w:tc>
        <w:tc>
          <w:tcPr>
            <w:tcW w:w="567" w:type="dxa"/>
            <w:tcBorders>
              <w:top w:val="nil"/>
              <w:left w:val="nil"/>
              <w:bottom w:val="nil"/>
              <w:right w:val="single" w:sz="4" w:space="0" w:color="auto"/>
            </w:tcBorders>
            <w:shd w:val="clear" w:color="auto" w:fill="auto"/>
            <w:noWrap/>
            <w:vAlign w:val="bottom"/>
            <w:hideMark/>
          </w:tcPr>
          <w:p w14:paraId="232D4EC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1C347B38"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2467D309"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01</w:t>
            </w:r>
          </w:p>
        </w:tc>
        <w:tc>
          <w:tcPr>
            <w:tcW w:w="1136" w:type="dxa"/>
            <w:tcBorders>
              <w:top w:val="nil"/>
              <w:left w:val="nil"/>
              <w:bottom w:val="nil"/>
              <w:right w:val="nil"/>
            </w:tcBorders>
            <w:shd w:val="clear" w:color="auto" w:fill="auto"/>
            <w:noWrap/>
            <w:vAlign w:val="bottom"/>
            <w:hideMark/>
          </w:tcPr>
          <w:p w14:paraId="3E17C2E2" w14:textId="77777777" w:rsidR="00145780" w:rsidRPr="00145780" w:rsidRDefault="00145780" w:rsidP="00145780">
            <w:pPr>
              <w:spacing w:after="0" w:line="240" w:lineRule="auto"/>
              <w:jc w:val="center"/>
              <w:rPr>
                <w:rFonts w:ascii="Times New Roman" w:eastAsia="Times New Roman" w:hAnsi="Times New Roman" w:cs="Times New Roman"/>
                <w:b/>
                <w:bCs/>
                <w:sz w:val="16"/>
                <w:szCs w:val="16"/>
                <w:lang w:eastAsia="ru-RU"/>
              </w:rPr>
            </w:pPr>
          </w:p>
        </w:tc>
        <w:tc>
          <w:tcPr>
            <w:tcW w:w="567" w:type="dxa"/>
            <w:tcBorders>
              <w:top w:val="nil"/>
              <w:left w:val="single" w:sz="4" w:space="0" w:color="auto"/>
              <w:bottom w:val="nil"/>
              <w:right w:val="single" w:sz="4" w:space="0" w:color="auto"/>
            </w:tcBorders>
            <w:shd w:val="clear" w:color="auto" w:fill="auto"/>
            <w:noWrap/>
            <w:vAlign w:val="bottom"/>
            <w:hideMark/>
          </w:tcPr>
          <w:p w14:paraId="309C1DF0"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70353EC0"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45B53F4A"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640 201,80</w:t>
            </w:r>
          </w:p>
        </w:tc>
        <w:tc>
          <w:tcPr>
            <w:tcW w:w="1274" w:type="dxa"/>
            <w:tcBorders>
              <w:top w:val="nil"/>
              <w:left w:val="nil"/>
              <w:bottom w:val="nil"/>
              <w:right w:val="single" w:sz="8" w:space="0" w:color="auto"/>
            </w:tcBorders>
            <w:shd w:val="clear" w:color="auto" w:fill="auto"/>
            <w:noWrap/>
            <w:vAlign w:val="bottom"/>
            <w:hideMark/>
          </w:tcPr>
          <w:p w14:paraId="5549D751"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640 201,80</w:t>
            </w:r>
          </w:p>
        </w:tc>
      </w:tr>
      <w:tr w:rsidR="00145780" w:rsidRPr="00145780" w14:paraId="12775628"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0F5638E2"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Непрограммные направления деятельности</w:t>
            </w:r>
          </w:p>
        </w:tc>
        <w:tc>
          <w:tcPr>
            <w:tcW w:w="567" w:type="dxa"/>
            <w:tcBorders>
              <w:top w:val="nil"/>
              <w:left w:val="nil"/>
              <w:bottom w:val="nil"/>
              <w:right w:val="single" w:sz="4" w:space="0" w:color="auto"/>
            </w:tcBorders>
            <w:shd w:val="clear" w:color="auto" w:fill="auto"/>
            <w:noWrap/>
            <w:vAlign w:val="bottom"/>
            <w:hideMark/>
          </w:tcPr>
          <w:p w14:paraId="79D0EFF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5F91F971"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7E1B5ED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1136" w:type="dxa"/>
            <w:tcBorders>
              <w:top w:val="nil"/>
              <w:left w:val="nil"/>
              <w:bottom w:val="nil"/>
              <w:right w:val="nil"/>
            </w:tcBorders>
            <w:shd w:val="clear" w:color="auto" w:fill="auto"/>
            <w:noWrap/>
            <w:vAlign w:val="bottom"/>
            <w:hideMark/>
          </w:tcPr>
          <w:p w14:paraId="7B12EC98"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99 0 00 00000</w:t>
            </w:r>
          </w:p>
        </w:tc>
        <w:tc>
          <w:tcPr>
            <w:tcW w:w="567" w:type="dxa"/>
            <w:tcBorders>
              <w:top w:val="nil"/>
              <w:left w:val="single" w:sz="4" w:space="0" w:color="auto"/>
              <w:bottom w:val="nil"/>
              <w:right w:val="single" w:sz="4" w:space="0" w:color="auto"/>
            </w:tcBorders>
            <w:shd w:val="clear" w:color="auto" w:fill="auto"/>
            <w:noWrap/>
            <w:vAlign w:val="bottom"/>
            <w:hideMark/>
          </w:tcPr>
          <w:p w14:paraId="200B78EF"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732B2A15"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59FA6FD9"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640 201,80</w:t>
            </w:r>
          </w:p>
        </w:tc>
        <w:tc>
          <w:tcPr>
            <w:tcW w:w="1274" w:type="dxa"/>
            <w:tcBorders>
              <w:top w:val="nil"/>
              <w:left w:val="nil"/>
              <w:bottom w:val="nil"/>
              <w:right w:val="single" w:sz="8" w:space="0" w:color="auto"/>
            </w:tcBorders>
            <w:shd w:val="clear" w:color="auto" w:fill="auto"/>
            <w:noWrap/>
            <w:vAlign w:val="bottom"/>
            <w:hideMark/>
          </w:tcPr>
          <w:p w14:paraId="77A1BA5C"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640 201,80</w:t>
            </w:r>
          </w:p>
        </w:tc>
      </w:tr>
      <w:tr w:rsidR="00145780" w:rsidRPr="00145780" w14:paraId="094B7137" w14:textId="77777777" w:rsidTr="00145780">
        <w:trPr>
          <w:gridAfter w:val="1"/>
          <w:wAfter w:w="48" w:type="dxa"/>
          <w:trHeight w:val="315"/>
        </w:trPr>
        <w:tc>
          <w:tcPr>
            <w:tcW w:w="3402" w:type="dxa"/>
            <w:tcBorders>
              <w:top w:val="nil"/>
              <w:left w:val="single" w:sz="8" w:space="0" w:color="auto"/>
              <w:bottom w:val="nil"/>
              <w:right w:val="single" w:sz="4" w:space="0" w:color="auto"/>
            </w:tcBorders>
            <w:shd w:val="clear" w:color="auto" w:fill="auto"/>
            <w:vAlign w:val="bottom"/>
            <w:hideMark/>
          </w:tcPr>
          <w:p w14:paraId="07310464"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Доплаты к пенсиям муниципальных служащих</w:t>
            </w:r>
          </w:p>
        </w:tc>
        <w:tc>
          <w:tcPr>
            <w:tcW w:w="567" w:type="dxa"/>
            <w:tcBorders>
              <w:top w:val="nil"/>
              <w:left w:val="nil"/>
              <w:bottom w:val="nil"/>
              <w:right w:val="single" w:sz="4" w:space="0" w:color="auto"/>
            </w:tcBorders>
            <w:shd w:val="clear" w:color="auto" w:fill="auto"/>
            <w:noWrap/>
            <w:vAlign w:val="bottom"/>
            <w:hideMark/>
          </w:tcPr>
          <w:p w14:paraId="7E822B38"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62C0FAB4"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205EB2DE"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1136" w:type="dxa"/>
            <w:tcBorders>
              <w:top w:val="nil"/>
              <w:left w:val="nil"/>
              <w:bottom w:val="nil"/>
              <w:right w:val="nil"/>
            </w:tcBorders>
            <w:shd w:val="clear" w:color="auto" w:fill="auto"/>
            <w:noWrap/>
            <w:vAlign w:val="bottom"/>
            <w:hideMark/>
          </w:tcPr>
          <w:p w14:paraId="6C00C291"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99 0 00 90050</w:t>
            </w:r>
          </w:p>
        </w:tc>
        <w:tc>
          <w:tcPr>
            <w:tcW w:w="567" w:type="dxa"/>
            <w:tcBorders>
              <w:top w:val="nil"/>
              <w:left w:val="single" w:sz="4" w:space="0" w:color="auto"/>
              <w:bottom w:val="nil"/>
              <w:right w:val="single" w:sz="4" w:space="0" w:color="auto"/>
            </w:tcBorders>
            <w:shd w:val="clear" w:color="auto" w:fill="auto"/>
            <w:noWrap/>
            <w:vAlign w:val="bottom"/>
            <w:hideMark/>
          </w:tcPr>
          <w:p w14:paraId="74351F4C"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 </w:t>
            </w:r>
          </w:p>
        </w:tc>
        <w:tc>
          <w:tcPr>
            <w:tcW w:w="1276" w:type="dxa"/>
            <w:tcBorders>
              <w:top w:val="nil"/>
              <w:left w:val="nil"/>
              <w:bottom w:val="nil"/>
              <w:right w:val="single" w:sz="4" w:space="0" w:color="auto"/>
            </w:tcBorders>
            <w:shd w:val="clear" w:color="auto" w:fill="auto"/>
            <w:noWrap/>
            <w:vAlign w:val="bottom"/>
            <w:hideMark/>
          </w:tcPr>
          <w:p w14:paraId="34FE92BB"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254FEDF8"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640 201,80</w:t>
            </w:r>
          </w:p>
        </w:tc>
        <w:tc>
          <w:tcPr>
            <w:tcW w:w="1274" w:type="dxa"/>
            <w:tcBorders>
              <w:top w:val="nil"/>
              <w:left w:val="nil"/>
              <w:bottom w:val="nil"/>
              <w:right w:val="single" w:sz="8" w:space="0" w:color="auto"/>
            </w:tcBorders>
            <w:shd w:val="clear" w:color="auto" w:fill="auto"/>
            <w:noWrap/>
            <w:vAlign w:val="bottom"/>
            <w:hideMark/>
          </w:tcPr>
          <w:p w14:paraId="06691B5D"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640 201,80</w:t>
            </w:r>
          </w:p>
        </w:tc>
      </w:tr>
      <w:tr w:rsidR="00145780" w:rsidRPr="00145780" w14:paraId="6203E33B" w14:textId="77777777" w:rsidTr="00145780">
        <w:trPr>
          <w:gridAfter w:val="1"/>
          <w:wAfter w:w="48" w:type="dxa"/>
          <w:trHeight w:val="480"/>
        </w:trPr>
        <w:tc>
          <w:tcPr>
            <w:tcW w:w="3402" w:type="dxa"/>
            <w:tcBorders>
              <w:top w:val="nil"/>
              <w:left w:val="single" w:sz="8" w:space="0" w:color="auto"/>
              <w:bottom w:val="single" w:sz="8" w:space="0" w:color="auto"/>
              <w:right w:val="single" w:sz="4" w:space="0" w:color="auto"/>
            </w:tcBorders>
            <w:shd w:val="clear" w:color="auto" w:fill="auto"/>
            <w:vAlign w:val="bottom"/>
            <w:hideMark/>
          </w:tcPr>
          <w:p w14:paraId="2E4307D3"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tcBorders>
              <w:top w:val="nil"/>
              <w:left w:val="nil"/>
              <w:bottom w:val="nil"/>
              <w:right w:val="single" w:sz="4" w:space="0" w:color="auto"/>
            </w:tcBorders>
            <w:shd w:val="clear" w:color="auto" w:fill="auto"/>
            <w:noWrap/>
            <w:vAlign w:val="bottom"/>
            <w:hideMark/>
          </w:tcPr>
          <w:p w14:paraId="5C8FF002"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925</w:t>
            </w:r>
          </w:p>
        </w:tc>
        <w:tc>
          <w:tcPr>
            <w:tcW w:w="567" w:type="dxa"/>
            <w:tcBorders>
              <w:top w:val="nil"/>
              <w:left w:val="nil"/>
              <w:bottom w:val="nil"/>
              <w:right w:val="nil"/>
            </w:tcBorders>
            <w:shd w:val="clear" w:color="auto" w:fill="auto"/>
            <w:noWrap/>
            <w:vAlign w:val="bottom"/>
            <w:hideMark/>
          </w:tcPr>
          <w:p w14:paraId="18F76C13"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14:paraId="66F9C53B"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01</w:t>
            </w:r>
          </w:p>
        </w:tc>
        <w:tc>
          <w:tcPr>
            <w:tcW w:w="1136" w:type="dxa"/>
            <w:tcBorders>
              <w:top w:val="nil"/>
              <w:left w:val="nil"/>
              <w:bottom w:val="nil"/>
              <w:right w:val="nil"/>
            </w:tcBorders>
            <w:shd w:val="clear" w:color="auto" w:fill="auto"/>
            <w:noWrap/>
            <w:vAlign w:val="bottom"/>
            <w:hideMark/>
          </w:tcPr>
          <w:p w14:paraId="17104858" w14:textId="77777777" w:rsidR="00145780" w:rsidRPr="00145780" w:rsidRDefault="00145780" w:rsidP="00145780">
            <w:pPr>
              <w:spacing w:after="0" w:line="240" w:lineRule="auto"/>
              <w:jc w:val="center"/>
              <w:rPr>
                <w:rFonts w:ascii="Times New Roman" w:eastAsia="Times New Roman" w:hAnsi="Times New Roman" w:cs="Times New Roman"/>
                <w:sz w:val="16"/>
                <w:szCs w:val="16"/>
                <w:lang w:eastAsia="ru-RU"/>
              </w:rPr>
            </w:pPr>
            <w:r w:rsidRPr="00145780">
              <w:rPr>
                <w:rFonts w:ascii="Times New Roman" w:eastAsia="Times New Roman" w:hAnsi="Times New Roman" w:cs="Times New Roman"/>
                <w:sz w:val="16"/>
                <w:szCs w:val="16"/>
                <w:lang w:eastAsia="ru-RU"/>
              </w:rPr>
              <w:t>99 0 00 90050</w:t>
            </w:r>
          </w:p>
        </w:tc>
        <w:tc>
          <w:tcPr>
            <w:tcW w:w="567" w:type="dxa"/>
            <w:tcBorders>
              <w:top w:val="nil"/>
              <w:left w:val="single" w:sz="4" w:space="0" w:color="auto"/>
              <w:bottom w:val="nil"/>
              <w:right w:val="single" w:sz="4" w:space="0" w:color="auto"/>
            </w:tcBorders>
            <w:shd w:val="clear" w:color="auto" w:fill="auto"/>
            <w:noWrap/>
            <w:vAlign w:val="bottom"/>
            <w:hideMark/>
          </w:tcPr>
          <w:p w14:paraId="66B41EA0" w14:textId="77777777" w:rsidR="00145780" w:rsidRPr="00145780" w:rsidRDefault="00145780" w:rsidP="00145780">
            <w:pPr>
              <w:spacing w:after="0" w:line="240" w:lineRule="auto"/>
              <w:jc w:val="center"/>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300</w:t>
            </w:r>
          </w:p>
        </w:tc>
        <w:tc>
          <w:tcPr>
            <w:tcW w:w="1276" w:type="dxa"/>
            <w:tcBorders>
              <w:top w:val="nil"/>
              <w:left w:val="nil"/>
              <w:bottom w:val="nil"/>
              <w:right w:val="single" w:sz="4" w:space="0" w:color="auto"/>
            </w:tcBorders>
            <w:shd w:val="clear" w:color="auto" w:fill="auto"/>
            <w:noWrap/>
            <w:vAlign w:val="bottom"/>
            <w:hideMark/>
          </w:tcPr>
          <w:p w14:paraId="2707C4FB" w14:textId="77777777" w:rsidR="00145780" w:rsidRPr="00145780" w:rsidRDefault="00145780" w:rsidP="00145780">
            <w:pPr>
              <w:spacing w:after="0" w:line="240" w:lineRule="auto"/>
              <w:jc w:val="right"/>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640 201,80</w:t>
            </w:r>
          </w:p>
        </w:tc>
        <w:tc>
          <w:tcPr>
            <w:tcW w:w="1276" w:type="dxa"/>
            <w:tcBorders>
              <w:top w:val="nil"/>
              <w:left w:val="nil"/>
              <w:bottom w:val="nil"/>
              <w:right w:val="single" w:sz="4" w:space="0" w:color="auto"/>
            </w:tcBorders>
            <w:shd w:val="clear" w:color="auto" w:fill="auto"/>
            <w:noWrap/>
            <w:vAlign w:val="bottom"/>
            <w:hideMark/>
          </w:tcPr>
          <w:p w14:paraId="701C9764"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640 201,80</w:t>
            </w:r>
          </w:p>
        </w:tc>
        <w:tc>
          <w:tcPr>
            <w:tcW w:w="1274" w:type="dxa"/>
            <w:tcBorders>
              <w:top w:val="nil"/>
              <w:left w:val="nil"/>
              <w:bottom w:val="nil"/>
              <w:right w:val="single" w:sz="8" w:space="0" w:color="auto"/>
            </w:tcBorders>
            <w:shd w:val="clear" w:color="auto" w:fill="auto"/>
            <w:noWrap/>
            <w:vAlign w:val="bottom"/>
            <w:hideMark/>
          </w:tcPr>
          <w:p w14:paraId="13E8B8BD"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r w:rsidRPr="00145780">
              <w:rPr>
                <w:rFonts w:ascii="Times New Roman" w:eastAsia="Times New Roman" w:hAnsi="Times New Roman" w:cs="Times New Roman"/>
                <w:sz w:val="20"/>
                <w:szCs w:val="20"/>
                <w:lang w:eastAsia="ru-RU"/>
              </w:rPr>
              <w:t>640 201,80</w:t>
            </w:r>
          </w:p>
        </w:tc>
      </w:tr>
      <w:tr w:rsidR="00145780" w:rsidRPr="00145780" w14:paraId="0F80449D" w14:textId="77777777" w:rsidTr="00145780">
        <w:trPr>
          <w:gridAfter w:val="1"/>
          <w:wAfter w:w="48" w:type="dxa"/>
          <w:trHeight w:val="330"/>
        </w:trPr>
        <w:tc>
          <w:tcPr>
            <w:tcW w:w="3402" w:type="dxa"/>
            <w:tcBorders>
              <w:top w:val="nil"/>
              <w:left w:val="single" w:sz="8" w:space="0" w:color="auto"/>
              <w:bottom w:val="single" w:sz="8" w:space="0" w:color="auto"/>
              <w:right w:val="single" w:sz="4" w:space="0" w:color="auto"/>
            </w:tcBorders>
            <w:shd w:val="clear" w:color="auto" w:fill="auto"/>
            <w:vAlign w:val="center"/>
            <w:hideMark/>
          </w:tcPr>
          <w:p w14:paraId="4A312D98"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xml:space="preserve">ВСЕГО </w:t>
            </w:r>
          </w:p>
        </w:tc>
        <w:tc>
          <w:tcPr>
            <w:tcW w:w="567" w:type="dxa"/>
            <w:tcBorders>
              <w:top w:val="nil"/>
              <w:left w:val="nil"/>
              <w:bottom w:val="single" w:sz="8" w:space="0" w:color="auto"/>
              <w:right w:val="single" w:sz="4" w:space="0" w:color="auto"/>
            </w:tcBorders>
            <w:shd w:val="clear" w:color="auto" w:fill="auto"/>
            <w:noWrap/>
            <w:vAlign w:val="bottom"/>
            <w:hideMark/>
          </w:tcPr>
          <w:p w14:paraId="5BAEEDEB"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567" w:type="dxa"/>
            <w:tcBorders>
              <w:top w:val="nil"/>
              <w:left w:val="nil"/>
              <w:bottom w:val="single" w:sz="8" w:space="0" w:color="auto"/>
              <w:right w:val="nil"/>
            </w:tcBorders>
            <w:shd w:val="clear" w:color="auto" w:fill="auto"/>
            <w:noWrap/>
            <w:vAlign w:val="bottom"/>
            <w:hideMark/>
          </w:tcPr>
          <w:p w14:paraId="60EA3812"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1475F35E"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136" w:type="dxa"/>
            <w:tcBorders>
              <w:top w:val="single" w:sz="8" w:space="0" w:color="auto"/>
              <w:left w:val="nil"/>
              <w:bottom w:val="single" w:sz="8" w:space="0" w:color="auto"/>
              <w:right w:val="nil"/>
            </w:tcBorders>
            <w:shd w:val="clear" w:color="auto" w:fill="auto"/>
            <w:noWrap/>
            <w:vAlign w:val="bottom"/>
            <w:hideMark/>
          </w:tcPr>
          <w:p w14:paraId="0C06150C"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6062342A"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 </w:t>
            </w:r>
          </w:p>
        </w:tc>
        <w:tc>
          <w:tcPr>
            <w:tcW w:w="1276" w:type="dxa"/>
            <w:tcBorders>
              <w:top w:val="nil"/>
              <w:left w:val="nil"/>
              <w:bottom w:val="single" w:sz="8" w:space="0" w:color="auto"/>
              <w:right w:val="nil"/>
            </w:tcBorders>
            <w:shd w:val="clear" w:color="auto" w:fill="auto"/>
            <w:noWrap/>
            <w:vAlign w:val="bottom"/>
            <w:hideMark/>
          </w:tcPr>
          <w:p w14:paraId="3278220D" w14:textId="77777777" w:rsidR="00145780" w:rsidRPr="00145780" w:rsidRDefault="00145780" w:rsidP="00145780">
            <w:pPr>
              <w:spacing w:after="0" w:line="240" w:lineRule="auto"/>
              <w:jc w:val="right"/>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7 256 684,84</w:t>
            </w:r>
          </w:p>
        </w:tc>
        <w:tc>
          <w:tcPr>
            <w:tcW w:w="1276" w:type="dxa"/>
            <w:tcBorders>
              <w:top w:val="nil"/>
              <w:left w:val="single" w:sz="4" w:space="0" w:color="auto"/>
              <w:bottom w:val="single" w:sz="8" w:space="0" w:color="auto"/>
              <w:right w:val="nil"/>
            </w:tcBorders>
            <w:shd w:val="clear" w:color="auto" w:fill="auto"/>
            <w:noWrap/>
            <w:vAlign w:val="bottom"/>
            <w:hideMark/>
          </w:tcPr>
          <w:p w14:paraId="45BF0AB0"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3 656 012,00</w:t>
            </w:r>
          </w:p>
        </w:tc>
        <w:tc>
          <w:tcPr>
            <w:tcW w:w="1274" w:type="dxa"/>
            <w:tcBorders>
              <w:top w:val="nil"/>
              <w:left w:val="single" w:sz="4" w:space="0" w:color="auto"/>
              <w:bottom w:val="single" w:sz="8" w:space="0" w:color="auto"/>
              <w:right w:val="single" w:sz="8" w:space="0" w:color="auto"/>
            </w:tcBorders>
            <w:shd w:val="clear" w:color="auto" w:fill="auto"/>
            <w:noWrap/>
            <w:vAlign w:val="bottom"/>
            <w:hideMark/>
          </w:tcPr>
          <w:p w14:paraId="4D09E418" w14:textId="77777777" w:rsidR="00145780" w:rsidRPr="00145780" w:rsidRDefault="00145780" w:rsidP="00145780">
            <w:pPr>
              <w:spacing w:after="0" w:line="240" w:lineRule="auto"/>
              <w:jc w:val="right"/>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5 163 582,00</w:t>
            </w:r>
          </w:p>
        </w:tc>
      </w:tr>
    </w:tbl>
    <w:p w14:paraId="283F0853"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p>
    <w:p w14:paraId="192A1903" w14:textId="6ED19A2E"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p>
    <w:p w14:paraId="7F0E3771"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решению Совета сельского поселения</w:t>
      </w:r>
    </w:p>
    <w:p w14:paraId="5F71E275"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«Большелуг» от 23.04.2025 №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-32/1</w:t>
      </w:r>
    </w:p>
    <w:p w14:paraId="2F099ED0" w14:textId="0C23E528"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4</w:t>
      </w:r>
    </w:p>
    <w:p w14:paraId="1F1E5227"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решению Совета сельского поселения</w:t>
      </w:r>
    </w:p>
    <w:p w14:paraId="69426BAC"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«Большелуг» от 18.12.2024 №</w:t>
      </w:r>
      <w:r w:rsidRPr="004B09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-30/2</w:t>
      </w:r>
    </w:p>
    <w:p w14:paraId="1980E10A"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p>
    <w:tbl>
      <w:tblPr>
        <w:tblW w:w="10206" w:type="dxa"/>
        <w:tblLook w:val="04A0" w:firstRow="1" w:lastRow="0" w:firstColumn="1" w:lastColumn="0" w:noHBand="0" w:noVBand="1"/>
      </w:tblPr>
      <w:tblGrid>
        <w:gridCol w:w="2268"/>
        <w:gridCol w:w="4253"/>
        <w:gridCol w:w="1417"/>
        <w:gridCol w:w="1134"/>
        <w:gridCol w:w="1134"/>
      </w:tblGrid>
      <w:tr w:rsidR="00145780" w:rsidRPr="00145780" w14:paraId="4EABE584" w14:textId="77777777" w:rsidTr="00145780">
        <w:trPr>
          <w:trHeight w:val="1065"/>
        </w:trPr>
        <w:tc>
          <w:tcPr>
            <w:tcW w:w="10206" w:type="dxa"/>
            <w:gridSpan w:val="5"/>
            <w:tcBorders>
              <w:top w:val="nil"/>
              <w:left w:val="nil"/>
              <w:bottom w:val="nil"/>
              <w:right w:val="nil"/>
            </w:tcBorders>
            <w:shd w:val="clear" w:color="auto" w:fill="auto"/>
            <w:vAlign w:val="bottom"/>
            <w:hideMark/>
          </w:tcPr>
          <w:p w14:paraId="574A0B9A"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ИСТОЧНИКИ  ФИНАНСИРОВАНИЯ ДЕФИЦИТА БЮДЖЕТА МУНИЦИПАЛЬНОГО ОБРАЗОВАНИЯ СЕЛЬСКОГО ПОСЕЛЕНИЯ "БОЛЬШЕЛУГ" НА 2025 ГОД И ПЛАНОВЫЙ ПЕРИОД 2026 И 2027 ГОДОВ</w:t>
            </w:r>
          </w:p>
        </w:tc>
      </w:tr>
      <w:tr w:rsidR="00145780" w:rsidRPr="00145780" w14:paraId="1890A8E5" w14:textId="77777777" w:rsidTr="00145780">
        <w:trPr>
          <w:trHeight w:val="315"/>
        </w:trPr>
        <w:tc>
          <w:tcPr>
            <w:tcW w:w="2268" w:type="dxa"/>
            <w:tcBorders>
              <w:top w:val="nil"/>
              <w:left w:val="nil"/>
              <w:bottom w:val="nil"/>
              <w:right w:val="nil"/>
            </w:tcBorders>
            <w:shd w:val="clear" w:color="auto" w:fill="auto"/>
            <w:noWrap/>
            <w:vAlign w:val="bottom"/>
            <w:hideMark/>
          </w:tcPr>
          <w:p w14:paraId="3390D93D"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p>
        </w:tc>
        <w:tc>
          <w:tcPr>
            <w:tcW w:w="4253" w:type="dxa"/>
            <w:tcBorders>
              <w:top w:val="nil"/>
              <w:left w:val="nil"/>
              <w:bottom w:val="nil"/>
              <w:right w:val="nil"/>
            </w:tcBorders>
            <w:shd w:val="clear" w:color="auto" w:fill="auto"/>
            <w:vAlign w:val="bottom"/>
            <w:hideMark/>
          </w:tcPr>
          <w:p w14:paraId="56EABC4B"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06467FDD"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9A3E300" w14:textId="77777777" w:rsidR="00145780" w:rsidRPr="00145780" w:rsidRDefault="00145780" w:rsidP="00145780">
            <w:pPr>
              <w:spacing w:after="0" w:line="240" w:lineRule="auto"/>
              <w:jc w:val="righ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F486D29" w14:textId="77777777" w:rsidR="00145780" w:rsidRPr="00145780" w:rsidRDefault="00145780" w:rsidP="00145780">
            <w:pPr>
              <w:spacing w:after="0" w:line="240" w:lineRule="auto"/>
              <w:rPr>
                <w:rFonts w:ascii="Times New Roman" w:eastAsia="Times New Roman" w:hAnsi="Times New Roman" w:cs="Times New Roman"/>
                <w:sz w:val="20"/>
                <w:szCs w:val="20"/>
                <w:lang w:eastAsia="ru-RU"/>
              </w:rPr>
            </w:pPr>
          </w:p>
        </w:tc>
      </w:tr>
      <w:tr w:rsidR="00145780" w:rsidRPr="00145780" w14:paraId="3ECD8626" w14:textId="77777777" w:rsidTr="00145780">
        <w:trPr>
          <w:trHeight w:val="133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1B5B"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lastRenderedPageBreak/>
              <w:t>Код</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23471"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6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C2D0B6"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Сумма (рублей)</w:t>
            </w:r>
          </w:p>
        </w:tc>
      </w:tr>
      <w:tr w:rsidR="00145780" w:rsidRPr="00145780" w14:paraId="4F3AC130" w14:textId="77777777" w:rsidTr="00145780">
        <w:trPr>
          <w:trHeight w:val="69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DA023D6"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338BC640" w14:textId="77777777" w:rsidR="00145780" w:rsidRPr="00145780" w:rsidRDefault="00145780" w:rsidP="00145780">
            <w:pPr>
              <w:spacing w:after="0" w:line="240" w:lineRule="auto"/>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14414252"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2025</w:t>
            </w:r>
          </w:p>
        </w:tc>
        <w:tc>
          <w:tcPr>
            <w:tcW w:w="1134" w:type="dxa"/>
            <w:tcBorders>
              <w:top w:val="nil"/>
              <w:left w:val="nil"/>
              <w:bottom w:val="single" w:sz="4" w:space="0" w:color="auto"/>
              <w:right w:val="single" w:sz="4" w:space="0" w:color="auto"/>
            </w:tcBorders>
            <w:shd w:val="clear" w:color="auto" w:fill="auto"/>
            <w:noWrap/>
            <w:vAlign w:val="center"/>
            <w:hideMark/>
          </w:tcPr>
          <w:p w14:paraId="2699F8B1"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2026</w:t>
            </w:r>
          </w:p>
        </w:tc>
        <w:tc>
          <w:tcPr>
            <w:tcW w:w="1134" w:type="dxa"/>
            <w:tcBorders>
              <w:top w:val="nil"/>
              <w:left w:val="nil"/>
              <w:bottom w:val="single" w:sz="4" w:space="0" w:color="auto"/>
              <w:right w:val="single" w:sz="4" w:space="0" w:color="auto"/>
            </w:tcBorders>
            <w:shd w:val="clear" w:color="auto" w:fill="auto"/>
            <w:noWrap/>
            <w:vAlign w:val="center"/>
            <w:hideMark/>
          </w:tcPr>
          <w:p w14:paraId="7BE65AEA" w14:textId="77777777" w:rsidR="00145780" w:rsidRPr="00145780" w:rsidRDefault="00145780" w:rsidP="00145780">
            <w:pPr>
              <w:spacing w:after="0" w:line="240" w:lineRule="auto"/>
              <w:jc w:val="center"/>
              <w:rPr>
                <w:rFonts w:ascii="Times New Roman" w:eastAsia="Times New Roman" w:hAnsi="Times New Roman" w:cs="Times New Roman"/>
                <w:b/>
                <w:bCs/>
                <w:sz w:val="20"/>
                <w:szCs w:val="20"/>
                <w:lang w:eastAsia="ru-RU"/>
              </w:rPr>
            </w:pPr>
            <w:r w:rsidRPr="00145780">
              <w:rPr>
                <w:rFonts w:ascii="Times New Roman" w:eastAsia="Times New Roman" w:hAnsi="Times New Roman" w:cs="Times New Roman"/>
                <w:b/>
                <w:bCs/>
                <w:sz w:val="20"/>
                <w:szCs w:val="20"/>
                <w:lang w:eastAsia="ru-RU"/>
              </w:rPr>
              <w:t>2027</w:t>
            </w:r>
          </w:p>
        </w:tc>
      </w:tr>
      <w:tr w:rsidR="00145780" w:rsidRPr="00145780" w14:paraId="0D501E3E" w14:textId="77777777" w:rsidTr="00145780">
        <w:trPr>
          <w:trHeight w:val="855"/>
        </w:trPr>
        <w:tc>
          <w:tcPr>
            <w:tcW w:w="2268" w:type="dxa"/>
            <w:tcBorders>
              <w:top w:val="nil"/>
              <w:left w:val="single" w:sz="4" w:space="0" w:color="000000"/>
              <w:bottom w:val="single" w:sz="4" w:space="0" w:color="000000"/>
              <w:right w:val="single" w:sz="4" w:space="0" w:color="000000"/>
            </w:tcBorders>
            <w:shd w:val="clear" w:color="auto" w:fill="auto"/>
            <w:hideMark/>
          </w:tcPr>
          <w:p w14:paraId="1C1223C9" w14:textId="77777777" w:rsidR="00145780" w:rsidRPr="00145780" w:rsidRDefault="00145780" w:rsidP="00145780">
            <w:pPr>
              <w:spacing w:after="0" w:line="240" w:lineRule="auto"/>
              <w:jc w:val="center"/>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01 00 00 00 00 0000 000</w:t>
            </w:r>
          </w:p>
        </w:tc>
        <w:tc>
          <w:tcPr>
            <w:tcW w:w="4253" w:type="dxa"/>
            <w:tcBorders>
              <w:top w:val="nil"/>
              <w:left w:val="nil"/>
              <w:bottom w:val="single" w:sz="4" w:space="0" w:color="000000"/>
              <w:right w:val="single" w:sz="4" w:space="0" w:color="000000"/>
            </w:tcBorders>
            <w:shd w:val="clear" w:color="auto" w:fill="auto"/>
            <w:vAlign w:val="center"/>
            <w:hideMark/>
          </w:tcPr>
          <w:p w14:paraId="7EF38539" w14:textId="77777777" w:rsidR="00145780" w:rsidRPr="00145780" w:rsidRDefault="00145780" w:rsidP="00145780">
            <w:pPr>
              <w:spacing w:after="0" w:line="240" w:lineRule="auto"/>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ИСТОЧНИКИ ВНУТРЕННЕГО ФИНАНСИРОВАНИЯ ДЕФИЦИТОВ БЮДЖЕТОВ</w:t>
            </w:r>
          </w:p>
        </w:tc>
        <w:tc>
          <w:tcPr>
            <w:tcW w:w="1417" w:type="dxa"/>
            <w:tcBorders>
              <w:top w:val="nil"/>
              <w:left w:val="nil"/>
              <w:bottom w:val="single" w:sz="4" w:space="0" w:color="000000"/>
              <w:right w:val="single" w:sz="4" w:space="0" w:color="000000"/>
            </w:tcBorders>
            <w:shd w:val="clear" w:color="auto" w:fill="auto"/>
            <w:vAlign w:val="center"/>
            <w:hideMark/>
          </w:tcPr>
          <w:p w14:paraId="5F4AC62E" w14:textId="77777777" w:rsidR="00145780" w:rsidRPr="00145780" w:rsidRDefault="00145780" w:rsidP="00145780">
            <w:pPr>
              <w:spacing w:after="0" w:line="240" w:lineRule="auto"/>
              <w:jc w:val="center"/>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417 221,85</w:t>
            </w:r>
          </w:p>
        </w:tc>
        <w:tc>
          <w:tcPr>
            <w:tcW w:w="1134" w:type="dxa"/>
            <w:tcBorders>
              <w:top w:val="nil"/>
              <w:left w:val="nil"/>
              <w:bottom w:val="single" w:sz="4" w:space="0" w:color="000000"/>
              <w:right w:val="single" w:sz="4" w:space="0" w:color="000000"/>
            </w:tcBorders>
            <w:shd w:val="clear" w:color="auto" w:fill="auto"/>
            <w:vAlign w:val="center"/>
            <w:hideMark/>
          </w:tcPr>
          <w:p w14:paraId="52A1B0E5" w14:textId="77777777" w:rsidR="00145780" w:rsidRPr="00145780" w:rsidRDefault="00145780" w:rsidP="00145780">
            <w:pPr>
              <w:spacing w:after="0" w:line="240" w:lineRule="auto"/>
              <w:jc w:val="center"/>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14:paraId="200C2765" w14:textId="77777777" w:rsidR="00145780" w:rsidRPr="00145780" w:rsidRDefault="00145780" w:rsidP="00145780">
            <w:pPr>
              <w:spacing w:after="0" w:line="240" w:lineRule="auto"/>
              <w:jc w:val="center"/>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0,00</w:t>
            </w:r>
          </w:p>
        </w:tc>
      </w:tr>
      <w:tr w:rsidR="00145780" w:rsidRPr="00145780" w14:paraId="64605186" w14:textId="77777777" w:rsidTr="00145780">
        <w:trPr>
          <w:trHeight w:val="570"/>
        </w:trPr>
        <w:tc>
          <w:tcPr>
            <w:tcW w:w="2268" w:type="dxa"/>
            <w:tcBorders>
              <w:top w:val="nil"/>
              <w:left w:val="single" w:sz="4" w:space="0" w:color="000000"/>
              <w:bottom w:val="single" w:sz="4" w:space="0" w:color="000000"/>
              <w:right w:val="single" w:sz="4" w:space="0" w:color="000000"/>
            </w:tcBorders>
            <w:shd w:val="clear" w:color="auto" w:fill="auto"/>
            <w:hideMark/>
          </w:tcPr>
          <w:p w14:paraId="55A4EE1D" w14:textId="77777777" w:rsidR="00145780" w:rsidRPr="00145780" w:rsidRDefault="00145780" w:rsidP="00145780">
            <w:pPr>
              <w:spacing w:after="0" w:line="240" w:lineRule="auto"/>
              <w:jc w:val="center"/>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01 05 00 00 00 0000 000</w:t>
            </w:r>
          </w:p>
        </w:tc>
        <w:tc>
          <w:tcPr>
            <w:tcW w:w="4253" w:type="dxa"/>
            <w:tcBorders>
              <w:top w:val="nil"/>
              <w:left w:val="nil"/>
              <w:bottom w:val="single" w:sz="4" w:space="0" w:color="000000"/>
              <w:right w:val="single" w:sz="4" w:space="0" w:color="000000"/>
            </w:tcBorders>
            <w:shd w:val="clear" w:color="FFFFFF" w:fill="FFFFFF"/>
            <w:hideMark/>
          </w:tcPr>
          <w:p w14:paraId="334FB437" w14:textId="77777777" w:rsidR="00145780" w:rsidRPr="00145780" w:rsidRDefault="00145780" w:rsidP="00145780">
            <w:pPr>
              <w:spacing w:after="0" w:line="240" w:lineRule="auto"/>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Изменение остатков средств на счетах по учету средств бюджетов</w:t>
            </w:r>
          </w:p>
        </w:tc>
        <w:tc>
          <w:tcPr>
            <w:tcW w:w="1417" w:type="dxa"/>
            <w:tcBorders>
              <w:top w:val="nil"/>
              <w:left w:val="nil"/>
              <w:bottom w:val="single" w:sz="4" w:space="0" w:color="000000"/>
              <w:right w:val="single" w:sz="4" w:space="0" w:color="000000"/>
            </w:tcBorders>
            <w:shd w:val="clear" w:color="auto" w:fill="auto"/>
            <w:vAlign w:val="center"/>
            <w:hideMark/>
          </w:tcPr>
          <w:p w14:paraId="13C1681E" w14:textId="77777777" w:rsidR="00145780" w:rsidRPr="00145780" w:rsidRDefault="00145780" w:rsidP="00145780">
            <w:pPr>
              <w:spacing w:after="0" w:line="240" w:lineRule="auto"/>
              <w:jc w:val="center"/>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417 221,85</w:t>
            </w:r>
          </w:p>
        </w:tc>
        <w:tc>
          <w:tcPr>
            <w:tcW w:w="1134" w:type="dxa"/>
            <w:tcBorders>
              <w:top w:val="nil"/>
              <w:left w:val="nil"/>
              <w:bottom w:val="single" w:sz="4" w:space="0" w:color="000000"/>
              <w:right w:val="single" w:sz="4" w:space="0" w:color="000000"/>
            </w:tcBorders>
            <w:shd w:val="clear" w:color="auto" w:fill="auto"/>
            <w:vAlign w:val="center"/>
            <w:hideMark/>
          </w:tcPr>
          <w:p w14:paraId="7DC3FAF8" w14:textId="77777777" w:rsidR="00145780" w:rsidRPr="00145780" w:rsidRDefault="00145780" w:rsidP="00145780">
            <w:pPr>
              <w:spacing w:after="0" w:line="240" w:lineRule="auto"/>
              <w:jc w:val="center"/>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14:paraId="62800583" w14:textId="77777777" w:rsidR="00145780" w:rsidRPr="00145780" w:rsidRDefault="00145780" w:rsidP="00145780">
            <w:pPr>
              <w:spacing w:after="0" w:line="240" w:lineRule="auto"/>
              <w:jc w:val="center"/>
              <w:rPr>
                <w:rFonts w:ascii="Times New Roman" w:eastAsia="Times New Roman" w:hAnsi="Times New Roman" w:cs="Times New Roman"/>
                <w:b/>
                <w:bCs/>
                <w:color w:val="000000"/>
                <w:sz w:val="20"/>
                <w:szCs w:val="20"/>
                <w:lang w:eastAsia="ru-RU"/>
              </w:rPr>
            </w:pPr>
            <w:r w:rsidRPr="00145780">
              <w:rPr>
                <w:rFonts w:ascii="Times New Roman" w:eastAsia="Times New Roman" w:hAnsi="Times New Roman" w:cs="Times New Roman"/>
                <w:b/>
                <w:bCs/>
                <w:color w:val="000000"/>
                <w:sz w:val="20"/>
                <w:szCs w:val="20"/>
                <w:lang w:eastAsia="ru-RU"/>
              </w:rPr>
              <w:t>0,00</w:t>
            </w:r>
          </w:p>
        </w:tc>
      </w:tr>
      <w:tr w:rsidR="00145780" w:rsidRPr="00145780" w14:paraId="45FCE97E" w14:textId="77777777" w:rsidTr="00145780">
        <w:trPr>
          <w:trHeight w:val="315"/>
        </w:trPr>
        <w:tc>
          <w:tcPr>
            <w:tcW w:w="2268" w:type="dxa"/>
            <w:tcBorders>
              <w:top w:val="nil"/>
              <w:left w:val="single" w:sz="4" w:space="0" w:color="000000"/>
              <w:bottom w:val="single" w:sz="4" w:space="0" w:color="000000"/>
              <w:right w:val="single" w:sz="4" w:space="0" w:color="000000"/>
            </w:tcBorders>
            <w:shd w:val="clear" w:color="auto" w:fill="auto"/>
            <w:hideMark/>
          </w:tcPr>
          <w:p w14:paraId="5E2460D6"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01 05 00 00 00 0000 600</w:t>
            </w:r>
          </w:p>
        </w:tc>
        <w:tc>
          <w:tcPr>
            <w:tcW w:w="4253" w:type="dxa"/>
            <w:tcBorders>
              <w:top w:val="nil"/>
              <w:left w:val="nil"/>
              <w:bottom w:val="single" w:sz="4" w:space="0" w:color="000000"/>
              <w:right w:val="single" w:sz="4" w:space="0" w:color="000000"/>
            </w:tcBorders>
            <w:shd w:val="clear" w:color="FFFFFF" w:fill="FFFFFF"/>
            <w:hideMark/>
          </w:tcPr>
          <w:p w14:paraId="34A3E5CF" w14:textId="77777777" w:rsidR="00145780" w:rsidRPr="00145780" w:rsidRDefault="00145780" w:rsidP="00145780">
            <w:pPr>
              <w:spacing w:after="0" w:line="240" w:lineRule="auto"/>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Уменьшение остатков средств бюджетов</w:t>
            </w:r>
          </w:p>
        </w:tc>
        <w:tc>
          <w:tcPr>
            <w:tcW w:w="1417" w:type="dxa"/>
            <w:tcBorders>
              <w:top w:val="nil"/>
              <w:left w:val="nil"/>
              <w:bottom w:val="single" w:sz="4" w:space="0" w:color="000000"/>
              <w:right w:val="single" w:sz="4" w:space="0" w:color="000000"/>
            </w:tcBorders>
            <w:shd w:val="clear" w:color="auto" w:fill="auto"/>
            <w:vAlign w:val="center"/>
            <w:hideMark/>
          </w:tcPr>
          <w:p w14:paraId="0EB3F78A"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417 221,85</w:t>
            </w:r>
          </w:p>
        </w:tc>
        <w:tc>
          <w:tcPr>
            <w:tcW w:w="1134" w:type="dxa"/>
            <w:tcBorders>
              <w:top w:val="nil"/>
              <w:left w:val="nil"/>
              <w:bottom w:val="single" w:sz="4" w:space="0" w:color="000000"/>
              <w:right w:val="single" w:sz="4" w:space="0" w:color="000000"/>
            </w:tcBorders>
            <w:shd w:val="clear" w:color="auto" w:fill="auto"/>
            <w:vAlign w:val="center"/>
            <w:hideMark/>
          </w:tcPr>
          <w:p w14:paraId="292C2B99"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14:paraId="1E91447B"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r>
      <w:tr w:rsidR="00145780" w:rsidRPr="00145780" w14:paraId="69BEC9F8" w14:textId="77777777" w:rsidTr="00145780">
        <w:trPr>
          <w:trHeight w:val="315"/>
        </w:trPr>
        <w:tc>
          <w:tcPr>
            <w:tcW w:w="2268" w:type="dxa"/>
            <w:tcBorders>
              <w:top w:val="nil"/>
              <w:left w:val="single" w:sz="4" w:space="0" w:color="000000"/>
              <w:bottom w:val="single" w:sz="4" w:space="0" w:color="000000"/>
              <w:right w:val="single" w:sz="4" w:space="0" w:color="000000"/>
            </w:tcBorders>
            <w:shd w:val="clear" w:color="auto" w:fill="auto"/>
            <w:hideMark/>
          </w:tcPr>
          <w:p w14:paraId="12965334"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01 05 02 00 00 0000 600</w:t>
            </w:r>
          </w:p>
        </w:tc>
        <w:tc>
          <w:tcPr>
            <w:tcW w:w="4253" w:type="dxa"/>
            <w:tcBorders>
              <w:top w:val="nil"/>
              <w:left w:val="nil"/>
              <w:bottom w:val="single" w:sz="4" w:space="0" w:color="000000"/>
              <w:right w:val="single" w:sz="4" w:space="0" w:color="000000"/>
            </w:tcBorders>
            <w:shd w:val="clear" w:color="FFFFFF" w:fill="FFFFFF"/>
            <w:hideMark/>
          </w:tcPr>
          <w:p w14:paraId="2C02AFDC" w14:textId="77777777" w:rsidR="00145780" w:rsidRPr="00145780" w:rsidRDefault="00145780" w:rsidP="00145780">
            <w:pPr>
              <w:spacing w:after="0" w:line="240" w:lineRule="auto"/>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1417" w:type="dxa"/>
            <w:tcBorders>
              <w:top w:val="nil"/>
              <w:left w:val="nil"/>
              <w:bottom w:val="single" w:sz="4" w:space="0" w:color="000000"/>
              <w:right w:val="single" w:sz="4" w:space="0" w:color="000000"/>
            </w:tcBorders>
            <w:shd w:val="clear" w:color="auto" w:fill="auto"/>
            <w:vAlign w:val="center"/>
            <w:hideMark/>
          </w:tcPr>
          <w:p w14:paraId="7E2146B6"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417 221,85</w:t>
            </w:r>
          </w:p>
        </w:tc>
        <w:tc>
          <w:tcPr>
            <w:tcW w:w="1134" w:type="dxa"/>
            <w:tcBorders>
              <w:top w:val="nil"/>
              <w:left w:val="nil"/>
              <w:bottom w:val="single" w:sz="4" w:space="0" w:color="000000"/>
              <w:right w:val="single" w:sz="4" w:space="0" w:color="000000"/>
            </w:tcBorders>
            <w:shd w:val="clear" w:color="auto" w:fill="auto"/>
            <w:vAlign w:val="center"/>
            <w:hideMark/>
          </w:tcPr>
          <w:p w14:paraId="5DA2B25F"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14:paraId="45A1C2E6"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r>
      <w:tr w:rsidR="00145780" w:rsidRPr="00145780" w14:paraId="09A5B22E" w14:textId="77777777" w:rsidTr="00145780">
        <w:trPr>
          <w:trHeight w:val="600"/>
        </w:trPr>
        <w:tc>
          <w:tcPr>
            <w:tcW w:w="2268" w:type="dxa"/>
            <w:tcBorders>
              <w:top w:val="nil"/>
              <w:left w:val="single" w:sz="4" w:space="0" w:color="000000"/>
              <w:bottom w:val="single" w:sz="4" w:space="0" w:color="000000"/>
              <w:right w:val="single" w:sz="4" w:space="0" w:color="000000"/>
            </w:tcBorders>
            <w:shd w:val="clear" w:color="auto" w:fill="auto"/>
            <w:hideMark/>
          </w:tcPr>
          <w:p w14:paraId="575715D2"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01 05 02 01 00 0000 610</w:t>
            </w:r>
          </w:p>
        </w:tc>
        <w:tc>
          <w:tcPr>
            <w:tcW w:w="4253" w:type="dxa"/>
            <w:tcBorders>
              <w:top w:val="nil"/>
              <w:left w:val="nil"/>
              <w:bottom w:val="single" w:sz="4" w:space="0" w:color="000000"/>
              <w:right w:val="single" w:sz="4" w:space="0" w:color="000000"/>
            </w:tcBorders>
            <w:shd w:val="clear" w:color="FFFFFF" w:fill="FFFFFF"/>
            <w:hideMark/>
          </w:tcPr>
          <w:p w14:paraId="42ECF441" w14:textId="77777777" w:rsidR="00145780" w:rsidRPr="00145780" w:rsidRDefault="00145780" w:rsidP="00145780">
            <w:pPr>
              <w:spacing w:after="0" w:line="240" w:lineRule="auto"/>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417" w:type="dxa"/>
            <w:tcBorders>
              <w:top w:val="nil"/>
              <w:left w:val="nil"/>
              <w:bottom w:val="single" w:sz="4" w:space="0" w:color="000000"/>
              <w:right w:val="single" w:sz="4" w:space="0" w:color="000000"/>
            </w:tcBorders>
            <w:shd w:val="clear" w:color="auto" w:fill="auto"/>
            <w:vAlign w:val="center"/>
            <w:hideMark/>
          </w:tcPr>
          <w:p w14:paraId="176328B9"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417 221,85</w:t>
            </w:r>
          </w:p>
        </w:tc>
        <w:tc>
          <w:tcPr>
            <w:tcW w:w="1134" w:type="dxa"/>
            <w:tcBorders>
              <w:top w:val="nil"/>
              <w:left w:val="nil"/>
              <w:bottom w:val="single" w:sz="4" w:space="0" w:color="000000"/>
              <w:right w:val="single" w:sz="4" w:space="0" w:color="000000"/>
            </w:tcBorders>
            <w:shd w:val="clear" w:color="auto" w:fill="auto"/>
            <w:vAlign w:val="center"/>
            <w:hideMark/>
          </w:tcPr>
          <w:p w14:paraId="521E0325"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14:paraId="646B7649"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r>
      <w:tr w:rsidR="00145780" w:rsidRPr="00145780" w14:paraId="79358D76" w14:textId="77777777" w:rsidTr="00145780">
        <w:trPr>
          <w:trHeight w:val="600"/>
        </w:trPr>
        <w:tc>
          <w:tcPr>
            <w:tcW w:w="2268" w:type="dxa"/>
            <w:tcBorders>
              <w:top w:val="nil"/>
              <w:left w:val="single" w:sz="4" w:space="0" w:color="000000"/>
              <w:bottom w:val="single" w:sz="4" w:space="0" w:color="000000"/>
              <w:right w:val="single" w:sz="4" w:space="0" w:color="000000"/>
            </w:tcBorders>
            <w:shd w:val="clear" w:color="auto" w:fill="auto"/>
            <w:hideMark/>
          </w:tcPr>
          <w:p w14:paraId="34B13227"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01 05 02 01 10 0000 610</w:t>
            </w:r>
          </w:p>
        </w:tc>
        <w:tc>
          <w:tcPr>
            <w:tcW w:w="4253" w:type="dxa"/>
            <w:tcBorders>
              <w:top w:val="nil"/>
              <w:left w:val="nil"/>
              <w:bottom w:val="single" w:sz="4" w:space="0" w:color="000000"/>
              <w:right w:val="single" w:sz="4" w:space="0" w:color="000000"/>
            </w:tcBorders>
            <w:shd w:val="clear" w:color="FFFFFF" w:fill="FFFFFF"/>
            <w:hideMark/>
          </w:tcPr>
          <w:p w14:paraId="0CDDD8CA" w14:textId="77777777" w:rsidR="00145780" w:rsidRPr="00145780" w:rsidRDefault="00145780" w:rsidP="00145780">
            <w:pPr>
              <w:spacing w:after="0" w:line="240" w:lineRule="auto"/>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Уменьшение прочих остатков денежных средств бюджетов сельских поселений</w:t>
            </w:r>
          </w:p>
        </w:tc>
        <w:tc>
          <w:tcPr>
            <w:tcW w:w="1417" w:type="dxa"/>
            <w:tcBorders>
              <w:top w:val="nil"/>
              <w:left w:val="nil"/>
              <w:bottom w:val="single" w:sz="4" w:space="0" w:color="000000"/>
              <w:right w:val="single" w:sz="4" w:space="0" w:color="000000"/>
            </w:tcBorders>
            <w:shd w:val="clear" w:color="auto" w:fill="auto"/>
            <w:vAlign w:val="center"/>
            <w:hideMark/>
          </w:tcPr>
          <w:p w14:paraId="35D26FF6"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417 221,85</w:t>
            </w:r>
          </w:p>
        </w:tc>
        <w:tc>
          <w:tcPr>
            <w:tcW w:w="1134" w:type="dxa"/>
            <w:tcBorders>
              <w:top w:val="nil"/>
              <w:left w:val="nil"/>
              <w:bottom w:val="single" w:sz="4" w:space="0" w:color="000000"/>
              <w:right w:val="single" w:sz="4" w:space="0" w:color="000000"/>
            </w:tcBorders>
            <w:shd w:val="clear" w:color="auto" w:fill="auto"/>
            <w:vAlign w:val="center"/>
            <w:hideMark/>
          </w:tcPr>
          <w:p w14:paraId="651DFB25"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14:paraId="4A389EEC" w14:textId="77777777" w:rsidR="00145780" w:rsidRPr="00145780" w:rsidRDefault="00145780" w:rsidP="00145780">
            <w:pPr>
              <w:spacing w:after="0" w:line="240" w:lineRule="auto"/>
              <w:jc w:val="center"/>
              <w:rPr>
                <w:rFonts w:ascii="Times New Roman" w:eastAsia="Times New Roman" w:hAnsi="Times New Roman" w:cs="Times New Roman"/>
                <w:color w:val="000000"/>
                <w:sz w:val="20"/>
                <w:szCs w:val="20"/>
                <w:lang w:eastAsia="ru-RU"/>
              </w:rPr>
            </w:pPr>
            <w:r w:rsidRPr="00145780">
              <w:rPr>
                <w:rFonts w:ascii="Times New Roman" w:eastAsia="Times New Roman" w:hAnsi="Times New Roman" w:cs="Times New Roman"/>
                <w:color w:val="000000"/>
                <w:sz w:val="20"/>
                <w:szCs w:val="20"/>
                <w:lang w:eastAsia="ru-RU"/>
              </w:rPr>
              <w:t>0,00</w:t>
            </w:r>
          </w:p>
        </w:tc>
      </w:tr>
    </w:tbl>
    <w:p w14:paraId="19DF0865" w14:textId="77777777" w:rsidR="00145780" w:rsidRDefault="00145780" w:rsidP="00145780">
      <w:pPr>
        <w:spacing w:after="0" w:line="240" w:lineRule="auto"/>
        <w:jc w:val="right"/>
        <w:rPr>
          <w:rFonts w:ascii="Times New Roman" w:eastAsia="Times New Roman" w:hAnsi="Times New Roman" w:cs="Times New Roman"/>
          <w:sz w:val="20"/>
          <w:szCs w:val="20"/>
          <w:lang w:eastAsia="ru-RU"/>
        </w:rPr>
      </w:pPr>
    </w:p>
    <w:p w14:paraId="0C5F85C3" w14:textId="77777777" w:rsidR="00B30991" w:rsidRPr="00145780" w:rsidRDefault="00B30991" w:rsidP="00B30991">
      <w:pPr>
        <w:tabs>
          <w:tab w:val="num" w:pos="1557"/>
        </w:tabs>
        <w:spacing w:after="0" w:line="240" w:lineRule="auto"/>
        <w:jc w:val="both"/>
        <w:rPr>
          <w:rFonts w:ascii="Times New Roman" w:hAnsi="Times New Roman" w:cs="Times New Roman"/>
          <w:sz w:val="20"/>
          <w:szCs w:val="20"/>
        </w:rPr>
      </w:pPr>
    </w:p>
    <w:p w14:paraId="3F448D73" w14:textId="29448CAA" w:rsidR="00B30991" w:rsidRDefault="00D8536C" w:rsidP="00D8536C">
      <w:pPr>
        <w:tabs>
          <w:tab w:val="left" w:pos="1335"/>
        </w:tabs>
        <w:spacing w:after="0" w:line="240" w:lineRule="auto"/>
        <w:jc w:val="center"/>
        <w:rPr>
          <w:rFonts w:ascii="Times New Roman" w:hAnsi="Times New Roman"/>
          <w:b/>
          <w:bCs/>
          <w:sz w:val="20"/>
          <w:szCs w:val="20"/>
        </w:rPr>
      </w:pPr>
      <w:r w:rsidRPr="00D8536C">
        <w:rPr>
          <w:rFonts w:ascii="Times New Roman" w:hAnsi="Times New Roman" w:cs="Times New Roman"/>
          <w:b/>
          <w:bCs/>
          <w:sz w:val="20"/>
          <w:szCs w:val="20"/>
        </w:rPr>
        <w:t>Решение Совета сельского поселения «Большелуг» от 22.04.2025 года № V-32/4 «</w:t>
      </w:r>
      <w:r w:rsidRPr="00D8536C">
        <w:rPr>
          <w:rFonts w:ascii="Times New Roman" w:hAnsi="Times New Roman"/>
          <w:b/>
          <w:bCs/>
          <w:sz w:val="20"/>
          <w:szCs w:val="20"/>
        </w:rPr>
        <w:t>Об утверждении перечня имущества, передаваемого из муниципальной собственности муниципального района «Корткеросский» в собственность муниципального образования сельского поселения «Большелуг»»</w:t>
      </w:r>
    </w:p>
    <w:p w14:paraId="166682DC" w14:textId="77777777" w:rsidR="00D8536C" w:rsidRDefault="00D8536C" w:rsidP="00D8536C">
      <w:pPr>
        <w:tabs>
          <w:tab w:val="left" w:pos="1335"/>
        </w:tabs>
        <w:spacing w:after="0" w:line="240" w:lineRule="auto"/>
        <w:jc w:val="center"/>
        <w:rPr>
          <w:rFonts w:ascii="Times New Roman" w:hAnsi="Times New Roman"/>
          <w:b/>
          <w:bCs/>
          <w:sz w:val="20"/>
          <w:szCs w:val="20"/>
        </w:rPr>
      </w:pPr>
    </w:p>
    <w:p w14:paraId="6A8D85DE" w14:textId="77777777" w:rsidR="00935B4A" w:rsidRPr="00935B4A" w:rsidRDefault="00935B4A" w:rsidP="00935B4A">
      <w:pPr>
        <w:spacing w:after="0" w:line="240" w:lineRule="auto"/>
        <w:ind w:firstLine="567"/>
        <w:jc w:val="both"/>
        <w:rPr>
          <w:rFonts w:ascii="Times New Roman" w:hAnsi="Times New Roman" w:cs="Times New Roman"/>
          <w:color w:val="000000"/>
          <w:sz w:val="20"/>
          <w:szCs w:val="20"/>
        </w:rPr>
      </w:pPr>
      <w:r w:rsidRPr="00935B4A">
        <w:rPr>
          <w:rFonts w:ascii="Times New Roman" w:hAnsi="Times New Roman" w:cs="Times New Roman"/>
          <w:sz w:val="20"/>
          <w:szCs w:val="20"/>
        </w:rPr>
        <w:t>Руководствуясь Законом Республики Коми от 07 декабря 2005 года № 134-РЗ «О порядке передачи государственного имущества Республики Коми в собственность муниципальных образований», н</w:t>
      </w:r>
      <w:r w:rsidRPr="00935B4A">
        <w:rPr>
          <w:rFonts w:ascii="Times New Roman" w:hAnsi="Times New Roman" w:cs="Times New Roman"/>
          <w:color w:val="000000"/>
          <w:sz w:val="20"/>
          <w:szCs w:val="20"/>
        </w:rPr>
        <w:t xml:space="preserve">а основании Федерального закона от 06.10.2003 № 131-ФЗ «Об общих принципах организации местного самоуправления в Российской Федерации», Устава сельского поселения «Большелуг», </w:t>
      </w:r>
      <w:r w:rsidRPr="00935B4A">
        <w:rPr>
          <w:rFonts w:ascii="Times New Roman" w:hAnsi="Times New Roman" w:cs="Times New Roman"/>
          <w:sz w:val="20"/>
          <w:szCs w:val="20"/>
        </w:rPr>
        <w:t xml:space="preserve">решением Совета муниципального района «Корткеросский» от 18 апреля 2025 № </w:t>
      </w:r>
      <w:r w:rsidRPr="00935B4A">
        <w:rPr>
          <w:rFonts w:ascii="Times New Roman" w:hAnsi="Times New Roman" w:cs="Times New Roman"/>
          <w:bCs/>
          <w:sz w:val="20"/>
          <w:szCs w:val="20"/>
          <w:lang w:val="en-US"/>
        </w:rPr>
        <w:t>VII</w:t>
      </w:r>
      <w:r w:rsidRPr="00935B4A">
        <w:rPr>
          <w:rFonts w:ascii="Times New Roman" w:hAnsi="Times New Roman" w:cs="Times New Roman"/>
          <w:bCs/>
          <w:sz w:val="20"/>
          <w:szCs w:val="20"/>
        </w:rPr>
        <w:t>-30/4</w:t>
      </w:r>
      <w:r w:rsidRPr="00935B4A">
        <w:rPr>
          <w:rFonts w:ascii="Times New Roman" w:hAnsi="Times New Roman" w:cs="Times New Roman"/>
          <w:sz w:val="20"/>
          <w:szCs w:val="20"/>
        </w:rPr>
        <w:t xml:space="preserve"> «Об утверждении перечня имущества, передаваемого из муниципальной собственности муниципального района «Корткеросский», в собственность муниципальных образований сельских поселений», </w:t>
      </w:r>
      <w:r w:rsidRPr="00935B4A">
        <w:rPr>
          <w:rFonts w:ascii="Times New Roman" w:hAnsi="Times New Roman" w:cs="Times New Roman"/>
          <w:color w:val="000000"/>
          <w:sz w:val="20"/>
          <w:szCs w:val="20"/>
        </w:rPr>
        <w:t>Совет сельского поселения «Большелуг» решил:</w:t>
      </w:r>
    </w:p>
    <w:p w14:paraId="52558AFC" w14:textId="77777777" w:rsidR="00935B4A" w:rsidRPr="00935B4A" w:rsidRDefault="00935B4A" w:rsidP="00935B4A">
      <w:pPr>
        <w:tabs>
          <w:tab w:val="num" w:pos="1557"/>
        </w:tabs>
        <w:spacing w:after="0" w:line="240" w:lineRule="auto"/>
        <w:ind w:firstLine="567"/>
        <w:jc w:val="both"/>
        <w:rPr>
          <w:rFonts w:ascii="Times New Roman" w:hAnsi="Times New Roman" w:cs="Times New Roman"/>
          <w:sz w:val="20"/>
          <w:szCs w:val="20"/>
        </w:rPr>
      </w:pPr>
      <w:r w:rsidRPr="00935B4A">
        <w:rPr>
          <w:rFonts w:ascii="Times New Roman" w:hAnsi="Times New Roman" w:cs="Times New Roman"/>
          <w:color w:val="000000"/>
          <w:sz w:val="20"/>
          <w:szCs w:val="20"/>
        </w:rPr>
        <w:t xml:space="preserve">1. </w:t>
      </w:r>
      <w:r w:rsidRPr="00935B4A">
        <w:rPr>
          <w:rFonts w:ascii="Times New Roman" w:hAnsi="Times New Roman" w:cs="Times New Roman"/>
          <w:sz w:val="20"/>
          <w:szCs w:val="20"/>
        </w:rPr>
        <w:t>Утвердить перечень имущества, передаваемого из муниципальной собственности муниципального района «Корткеросский» в собственность муниципального образования сельского поселения «Большелуг» согласно приложению к настоящему решению.</w:t>
      </w:r>
    </w:p>
    <w:p w14:paraId="36C1D09F" w14:textId="77777777" w:rsidR="00935B4A" w:rsidRPr="00935B4A" w:rsidRDefault="00935B4A" w:rsidP="00935B4A">
      <w:pPr>
        <w:pStyle w:val="ConsTitle"/>
        <w:ind w:firstLine="567"/>
        <w:jc w:val="both"/>
        <w:rPr>
          <w:rFonts w:ascii="Times New Roman" w:hAnsi="Times New Roman"/>
          <w:sz w:val="20"/>
        </w:rPr>
      </w:pPr>
      <w:r w:rsidRPr="00935B4A">
        <w:rPr>
          <w:rFonts w:ascii="Times New Roman" w:hAnsi="Times New Roman"/>
          <w:b w:val="0"/>
          <w:bCs/>
          <w:color w:val="000000"/>
          <w:sz w:val="20"/>
        </w:rPr>
        <w:t xml:space="preserve">2.  </w:t>
      </w:r>
      <w:r w:rsidRPr="00935B4A">
        <w:rPr>
          <w:rFonts w:ascii="Times New Roman" w:hAnsi="Times New Roman"/>
          <w:b w:val="0"/>
          <w:bCs/>
          <w:sz w:val="20"/>
        </w:rPr>
        <w:t>Настоящее решение вступает в силу со дня его принятия</w:t>
      </w:r>
      <w:r w:rsidRPr="00935B4A">
        <w:rPr>
          <w:rFonts w:ascii="Times New Roman" w:hAnsi="Times New Roman"/>
          <w:b w:val="0"/>
          <w:bCs/>
          <w:color w:val="000000"/>
          <w:sz w:val="20"/>
        </w:rPr>
        <w:t>.</w:t>
      </w:r>
    </w:p>
    <w:p w14:paraId="2B600B75" w14:textId="77777777" w:rsidR="00935B4A" w:rsidRPr="00935B4A" w:rsidRDefault="00935B4A" w:rsidP="00935B4A">
      <w:pPr>
        <w:spacing w:after="0" w:line="240" w:lineRule="auto"/>
        <w:ind w:right="43"/>
        <w:rPr>
          <w:rFonts w:ascii="Times New Roman" w:hAnsi="Times New Roman" w:cs="Times New Roman"/>
          <w:b/>
          <w:sz w:val="20"/>
          <w:szCs w:val="20"/>
        </w:rPr>
      </w:pPr>
    </w:p>
    <w:p w14:paraId="22A034B5" w14:textId="0D90889B" w:rsidR="00935B4A" w:rsidRPr="00935B4A" w:rsidRDefault="00935B4A" w:rsidP="00935B4A">
      <w:pPr>
        <w:spacing w:after="0" w:line="240" w:lineRule="auto"/>
        <w:ind w:right="43"/>
        <w:rPr>
          <w:rFonts w:ascii="Times New Roman" w:hAnsi="Times New Roman" w:cs="Times New Roman"/>
          <w:b/>
          <w:sz w:val="20"/>
          <w:szCs w:val="20"/>
        </w:rPr>
      </w:pPr>
      <w:r w:rsidRPr="00935B4A">
        <w:rPr>
          <w:rFonts w:ascii="Times New Roman" w:hAnsi="Times New Roman" w:cs="Times New Roman"/>
          <w:b/>
          <w:sz w:val="20"/>
          <w:szCs w:val="20"/>
        </w:rPr>
        <w:t xml:space="preserve">Глава сельского поселения                                              </w:t>
      </w:r>
      <w:r>
        <w:rPr>
          <w:rFonts w:ascii="Times New Roman" w:hAnsi="Times New Roman" w:cs="Times New Roman"/>
          <w:b/>
          <w:sz w:val="20"/>
          <w:szCs w:val="20"/>
        </w:rPr>
        <w:t xml:space="preserve">                    </w:t>
      </w:r>
      <w:r w:rsidRPr="00935B4A">
        <w:rPr>
          <w:rFonts w:ascii="Times New Roman" w:hAnsi="Times New Roman" w:cs="Times New Roman"/>
          <w:b/>
          <w:sz w:val="20"/>
          <w:szCs w:val="20"/>
        </w:rPr>
        <w:t xml:space="preserve">      Е.Н. Мишарин</w:t>
      </w:r>
    </w:p>
    <w:p w14:paraId="7712D2BA" w14:textId="77777777" w:rsidR="00935B4A" w:rsidRPr="00935B4A" w:rsidRDefault="00935B4A" w:rsidP="00935B4A">
      <w:pPr>
        <w:spacing w:after="0" w:line="240" w:lineRule="auto"/>
        <w:ind w:left="5040"/>
        <w:jc w:val="right"/>
        <w:rPr>
          <w:rFonts w:ascii="Times New Roman" w:hAnsi="Times New Roman" w:cs="Times New Roman"/>
          <w:sz w:val="20"/>
          <w:szCs w:val="20"/>
        </w:rPr>
      </w:pPr>
      <w:r w:rsidRPr="00935B4A">
        <w:rPr>
          <w:rFonts w:ascii="Times New Roman" w:hAnsi="Times New Roman" w:cs="Times New Roman"/>
          <w:sz w:val="20"/>
          <w:szCs w:val="20"/>
        </w:rPr>
        <w:t xml:space="preserve">Приложение </w:t>
      </w:r>
    </w:p>
    <w:p w14:paraId="282B14A5" w14:textId="77777777" w:rsidR="00935B4A" w:rsidRPr="00935B4A" w:rsidRDefault="00935B4A" w:rsidP="00935B4A">
      <w:pPr>
        <w:spacing w:after="0" w:line="240" w:lineRule="auto"/>
        <w:ind w:left="5040"/>
        <w:jc w:val="right"/>
        <w:rPr>
          <w:rFonts w:ascii="Times New Roman" w:hAnsi="Times New Roman" w:cs="Times New Roman"/>
          <w:sz w:val="20"/>
          <w:szCs w:val="20"/>
        </w:rPr>
      </w:pPr>
      <w:r w:rsidRPr="00935B4A">
        <w:rPr>
          <w:rFonts w:ascii="Times New Roman" w:hAnsi="Times New Roman" w:cs="Times New Roman"/>
          <w:sz w:val="20"/>
          <w:szCs w:val="20"/>
        </w:rPr>
        <w:t>к решению Совета</w:t>
      </w:r>
    </w:p>
    <w:p w14:paraId="17C3C726" w14:textId="77777777" w:rsidR="00935B4A" w:rsidRPr="00935B4A" w:rsidRDefault="00935B4A" w:rsidP="00935B4A">
      <w:pPr>
        <w:spacing w:after="0" w:line="240" w:lineRule="auto"/>
        <w:ind w:left="5040"/>
        <w:jc w:val="right"/>
        <w:rPr>
          <w:rFonts w:ascii="Times New Roman" w:hAnsi="Times New Roman" w:cs="Times New Roman"/>
          <w:sz w:val="20"/>
          <w:szCs w:val="20"/>
        </w:rPr>
      </w:pPr>
      <w:r w:rsidRPr="00935B4A">
        <w:rPr>
          <w:rFonts w:ascii="Times New Roman" w:hAnsi="Times New Roman" w:cs="Times New Roman"/>
          <w:sz w:val="20"/>
          <w:szCs w:val="20"/>
        </w:rPr>
        <w:t>сельского поселения «Большелуг»</w:t>
      </w:r>
    </w:p>
    <w:p w14:paraId="4CBBC20A" w14:textId="77777777" w:rsidR="00935B4A" w:rsidRPr="00935B4A" w:rsidRDefault="00935B4A" w:rsidP="00935B4A">
      <w:pPr>
        <w:spacing w:after="0" w:line="240" w:lineRule="auto"/>
        <w:ind w:left="5040"/>
        <w:jc w:val="right"/>
        <w:rPr>
          <w:rFonts w:ascii="Times New Roman" w:hAnsi="Times New Roman" w:cs="Times New Roman"/>
          <w:sz w:val="20"/>
          <w:szCs w:val="20"/>
        </w:rPr>
      </w:pPr>
      <w:r w:rsidRPr="00935B4A">
        <w:rPr>
          <w:rFonts w:ascii="Times New Roman" w:hAnsi="Times New Roman" w:cs="Times New Roman"/>
          <w:sz w:val="20"/>
          <w:szCs w:val="20"/>
        </w:rPr>
        <w:t xml:space="preserve">от 22.04.2025 года № </w:t>
      </w:r>
      <w:r w:rsidRPr="00935B4A">
        <w:rPr>
          <w:rFonts w:ascii="Times New Roman" w:hAnsi="Times New Roman" w:cs="Times New Roman"/>
          <w:sz w:val="20"/>
          <w:szCs w:val="20"/>
          <w:lang w:val="en-US"/>
        </w:rPr>
        <w:t>V</w:t>
      </w:r>
      <w:r w:rsidRPr="00935B4A">
        <w:rPr>
          <w:rFonts w:ascii="Times New Roman" w:hAnsi="Times New Roman" w:cs="Times New Roman"/>
          <w:sz w:val="20"/>
          <w:szCs w:val="20"/>
        </w:rPr>
        <w:t>-32/4</w:t>
      </w:r>
    </w:p>
    <w:p w14:paraId="5A0FCD2D" w14:textId="77777777" w:rsidR="00935B4A" w:rsidRPr="00935B4A" w:rsidRDefault="00935B4A" w:rsidP="00935B4A">
      <w:pPr>
        <w:spacing w:after="0" w:line="240" w:lineRule="auto"/>
        <w:jc w:val="right"/>
        <w:rPr>
          <w:rFonts w:ascii="Times New Roman" w:hAnsi="Times New Roman" w:cs="Times New Roman"/>
          <w:sz w:val="20"/>
          <w:szCs w:val="20"/>
        </w:rPr>
      </w:pPr>
    </w:p>
    <w:p w14:paraId="2B3F257E" w14:textId="77777777" w:rsidR="00935B4A" w:rsidRPr="00935B4A" w:rsidRDefault="00935B4A" w:rsidP="00935B4A">
      <w:pPr>
        <w:tabs>
          <w:tab w:val="left" w:pos="8691"/>
        </w:tabs>
        <w:spacing w:after="0" w:line="240" w:lineRule="auto"/>
        <w:rPr>
          <w:rFonts w:ascii="Times New Roman" w:hAnsi="Times New Roman" w:cs="Times New Roman"/>
          <w:sz w:val="20"/>
          <w:szCs w:val="20"/>
        </w:rPr>
      </w:pPr>
    </w:p>
    <w:p w14:paraId="596393EE" w14:textId="43AAE142" w:rsidR="00935B4A" w:rsidRPr="00935B4A" w:rsidRDefault="00935B4A" w:rsidP="00935B4A">
      <w:pPr>
        <w:pStyle w:val="2"/>
        <w:spacing w:before="0" w:line="240" w:lineRule="auto"/>
        <w:jc w:val="center"/>
        <w:rPr>
          <w:rFonts w:ascii="Times New Roman" w:hAnsi="Times New Roman" w:cs="Times New Roman"/>
          <w:color w:val="auto"/>
          <w:sz w:val="20"/>
          <w:szCs w:val="20"/>
        </w:rPr>
      </w:pPr>
      <w:r w:rsidRPr="00935B4A">
        <w:rPr>
          <w:rFonts w:ascii="Times New Roman" w:hAnsi="Times New Roman" w:cs="Times New Roman"/>
          <w:color w:val="auto"/>
          <w:sz w:val="20"/>
          <w:szCs w:val="20"/>
        </w:rPr>
        <w:t>П Е Р Е Ч Е Н Ь</w:t>
      </w:r>
    </w:p>
    <w:p w14:paraId="5C2EF87C" w14:textId="77777777" w:rsidR="00935B4A" w:rsidRPr="00935B4A" w:rsidRDefault="00935B4A" w:rsidP="00935B4A">
      <w:pPr>
        <w:spacing w:after="0" w:line="240" w:lineRule="auto"/>
        <w:jc w:val="center"/>
        <w:rPr>
          <w:rFonts w:ascii="Times New Roman" w:hAnsi="Times New Roman" w:cs="Times New Roman"/>
          <w:bCs/>
          <w:sz w:val="20"/>
          <w:szCs w:val="20"/>
        </w:rPr>
      </w:pPr>
      <w:r w:rsidRPr="00935B4A">
        <w:rPr>
          <w:rFonts w:ascii="Times New Roman" w:hAnsi="Times New Roman" w:cs="Times New Roman"/>
          <w:sz w:val="20"/>
          <w:szCs w:val="20"/>
        </w:rPr>
        <w:t xml:space="preserve"> имущества, передаваемого из муниципальной собственности муниципального района «Корткеросский» в собственность муниципального образования сельского поселения «Большелуг»</w:t>
      </w:r>
    </w:p>
    <w:p w14:paraId="10FFA3E3" w14:textId="77777777" w:rsidR="00935B4A" w:rsidRPr="00935B4A" w:rsidRDefault="00935B4A" w:rsidP="00935B4A">
      <w:pPr>
        <w:spacing w:after="0" w:line="240" w:lineRule="auto"/>
        <w:rPr>
          <w:rFonts w:ascii="Times New Roman" w:hAnsi="Times New Roman" w:cs="Times New Roman"/>
          <w:sz w:val="20"/>
          <w:szCs w:val="20"/>
        </w:rPr>
      </w:pPr>
      <w:r w:rsidRPr="00935B4A">
        <w:rPr>
          <w:rFonts w:ascii="Times New Roman" w:hAnsi="Times New Roman" w:cs="Times New Roman"/>
          <w:sz w:val="20"/>
          <w:szCs w:val="20"/>
        </w:rPr>
        <w:t xml:space="preserve"> </w:t>
      </w:r>
    </w:p>
    <w:p w14:paraId="3A3EF217" w14:textId="77777777" w:rsidR="00935B4A" w:rsidRPr="00935B4A" w:rsidRDefault="00935B4A" w:rsidP="00935B4A">
      <w:pPr>
        <w:spacing w:after="0" w:line="240" w:lineRule="auto"/>
        <w:rPr>
          <w:rFonts w:ascii="Times New Roman"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843"/>
        <w:gridCol w:w="850"/>
        <w:gridCol w:w="1559"/>
        <w:gridCol w:w="1560"/>
      </w:tblGrid>
      <w:tr w:rsidR="00935B4A" w:rsidRPr="00935B4A" w14:paraId="5D2EEED6" w14:textId="77777777" w:rsidTr="00BA4939">
        <w:tc>
          <w:tcPr>
            <w:tcW w:w="534" w:type="dxa"/>
            <w:shd w:val="clear" w:color="auto" w:fill="auto"/>
            <w:vAlign w:val="center"/>
          </w:tcPr>
          <w:p w14:paraId="1BDA1FCB" w14:textId="77777777" w:rsidR="00935B4A" w:rsidRPr="00935B4A" w:rsidRDefault="00935B4A" w:rsidP="00935B4A">
            <w:pPr>
              <w:spacing w:after="0" w:line="240" w:lineRule="auto"/>
              <w:contextualSpacing/>
              <w:jc w:val="center"/>
              <w:rPr>
                <w:rFonts w:ascii="Times New Roman" w:hAnsi="Times New Roman" w:cs="Times New Roman"/>
                <w:b/>
                <w:sz w:val="20"/>
                <w:szCs w:val="20"/>
              </w:rPr>
            </w:pPr>
            <w:r w:rsidRPr="00935B4A">
              <w:rPr>
                <w:rFonts w:ascii="Times New Roman" w:hAnsi="Times New Roman" w:cs="Times New Roman"/>
                <w:b/>
                <w:sz w:val="20"/>
                <w:szCs w:val="20"/>
              </w:rPr>
              <w:t>№ п/п</w:t>
            </w:r>
          </w:p>
        </w:tc>
        <w:tc>
          <w:tcPr>
            <w:tcW w:w="3260" w:type="dxa"/>
            <w:shd w:val="clear" w:color="auto" w:fill="auto"/>
            <w:vAlign w:val="center"/>
          </w:tcPr>
          <w:p w14:paraId="1A027482" w14:textId="77777777" w:rsidR="00935B4A" w:rsidRPr="00935B4A" w:rsidRDefault="00935B4A" w:rsidP="00935B4A">
            <w:pPr>
              <w:spacing w:after="0" w:line="240" w:lineRule="auto"/>
              <w:contextualSpacing/>
              <w:jc w:val="center"/>
              <w:rPr>
                <w:rFonts w:ascii="Times New Roman" w:hAnsi="Times New Roman" w:cs="Times New Roman"/>
                <w:b/>
                <w:sz w:val="20"/>
                <w:szCs w:val="20"/>
              </w:rPr>
            </w:pPr>
            <w:r w:rsidRPr="00935B4A">
              <w:rPr>
                <w:rFonts w:ascii="Times New Roman" w:hAnsi="Times New Roman" w:cs="Times New Roman"/>
                <w:b/>
                <w:sz w:val="20"/>
                <w:szCs w:val="20"/>
              </w:rPr>
              <w:t>Наименование имущества</w:t>
            </w:r>
          </w:p>
        </w:tc>
        <w:tc>
          <w:tcPr>
            <w:tcW w:w="1843" w:type="dxa"/>
            <w:vAlign w:val="center"/>
          </w:tcPr>
          <w:p w14:paraId="6B3C56D2" w14:textId="77777777" w:rsidR="00935B4A" w:rsidRPr="00935B4A" w:rsidRDefault="00935B4A" w:rsidP="00935B4A">
            <w:pPr>
              <w:spacing w:after="0" w:line="240" w:lineRule="auto"/>
              <w:contextualSpacing/>
              <w:jc w:val="center"/>
              <w:rPr>
                <w:rFonts w:ascii="Times New Roman" w:hAnsi="Times New Roman" w:cs="Times New Roman"/>
                <w:b/>
                <w:sz w:val="20"/>
                <w:szCs w:val="20"/>
              </w:rPr>
            </w:pPr>
            <w:r w:rsidRPr="00935B4A">
              <w:rPr>
                <w:rFonts w:ascii="Times New Roman" w:hAnsi="Times New Roman" w:cs="Times New Roman"/>
                <w:b/>
                <w:sz w:val="20"/>
                <w:szCs w:val="20"/>
              </w:rPr>
              <w:t>Инвентарный номер</w:t>
            </w:r>
          </w:p>
        </w:tc>
        <w:tc>
          <w:tcPr>
            <w:tcW w:w="850" w:type="dxa"/>
            <w:shd w:val="clear" w:color="auto" w:fill="auto"/>
            <w:vAlign w:val="center"/>
          </w:tcPr>
          <w:p w14:paraId="04DBADF4" w14:textId="77777777" w:rsidR="00935B4A" w:rsidRPr="00935B4A" w:rsidRDefault="00935B4A" w:rsidP="00935B4A">
            <w:pPr>
              <w:spacing w:after="0" w:line="240" w:lineRule="auto"/>
              <w:contextualSpacing/>
              <w:jc w:val="center"/>
              <w:rPr>
                <w:rFonts w:ascii="Times New Roman" w:hAnsi="Times New Roman" w:cs="Times New Roman"/>
                <w:b/>
                <w:sz w:val="20"/>
                <w:szCs w:val="20"/>
              </w:rPr>
            </w:pPr>
            <w:r w:rsidRPr="00935B4A">
              <w:rPr>
                <w:rFonts w:ascii="Times New Roman" w:hAnsi="Times New Roman" w:cs="Times New Roman"/>
                <w:b/>
                <w:sz w:val="20"/>
                <w:szCs w:val="20"/>
              </w:rPr>
              <w:t>Кол-во</w:t>
            </w:r>
          </w:p>
        </w:tc>
        <w:tc>
          <w:tcPr>
            <w:tcW w:w="1559" w:type="dxa"/>
            <w:shd w:val="clear" w:color="auto" w:fill="auto"/>
            <w:vAlign w:val="center"/>
          </w:tcPr>
          <w:p w14:paraId="7AAD2043" w14:textId="77777777" w:rsidR="00935B4A" w:rsidRPr="00935B4A" w:rsidRDefault="00935B4A" w:rsidP="00935B4A">
            <w:pPr>
              <w:spacing w:after="0" w:line="240" w:lineRule="auto"/>
              <w:contextualSpacing/>
              <w:jc w:val="center"/>
              <w:rPr>
                <w:rFonts w:ascii="Times New Roman" w:hAnsi="Times New Roman" w:cs="Times New Roman"/>
                <w:b/>
                <w:sz w:val="20"/>
                <w:szCs w:val="20"/>
              </w:rPr>
            </w:pPr>
            <w:r w:rsidRPr="00935B4A">
              <w:rPr>
                <w:rFonts w:ascii="Times New Roman" w:hAnsi="Times New Roman" w:cs="Times New Roman"/>
                <w:b/>
                <w:sz w:val="20"/>
                <w:szCs w:val="20"/>
              </w:rPr>
              <w:t>Балансовая стоимость, руб.</w:t>
            </w:r>
          </w:p>
        </w:tc>
        <w:tc>
          <w:tcPr>
            <w:tcW w:w="1560" w:type="dxa"/>
            <w:shd w:val="clear" w:color="auto" w:fill="auto"/>
            <w:vAlign w:val="center"/>
          </w:tcPr>
          <w:p w14:paraId="5EBB9423" w14:textId="77777777" w:rsidR="00935B4A" w:rsidRPr="00935B4A" w:rsidRDefault="00935B4A" w:rsidP="00935B4A">
            <w:pPr>
              <w:spacing w:after="0" w:line="240" w:lineRule="auto"/>
              <w:contextualSpacing/>
              <w:jc w:val="center"/>
              <w:rPr>
                <w:rFonts w:ascii="Times New Roman" w:hAnsi="Times New Roman" w:cs="Times New Roman"/>
                <w:b/>
                <w:sz w:val="20"/>
                <w:szCs w:val="20"/>
              </w:rPr>
            </w:pPr>
            <w:r w:rsidRPr="00935B4A">
              <w:rPr>
                <w:rFonts w:ascii="Times New Roman" w:hAnsi="Times New Roman" w:cs="Times New Roman"/>
                <w:b/>
                <w:sz w:val="20"/>
                <w:szCs w:val="20"/>
              </w:rPr>
              <w:t>Остаточная стоимость, руб.</w:t>
            </w:r>
          </w:p>
        </w:tc>
      </w:tr>
      <w:tr w:rsidR="00935B4A" w:rsidRPr="00935B4A" w14:paraId="1B6253B2" w14:textId="77777777" w:rsidTr="00935B4A">
        <w:trPr>
          <w:trHeight w:val="411"/>
        </w:trPr>
        <w:tc>
          <w:tcPr>
            <w:tcW w:w="534" w:type="dxa"/>
            <w:shd w:val="clear" w:color="auto" w:fill="auto"/>
            <w:vAlign w:val="center"/>
          </w:tcPr>
          <w:p w14:paraId="6C8D65B3" w14:textId="77777777" w:rsidR="00935B4A" w:rsidRPr="00935B4A" w:rsidRDefault="00935B4A" w:rsidP="00935B4A">
            <w:pPr>
              <w:spacing w:after="0" w:line="240" w:lineRule="auto"/>
              <w:contextualSpacing/>
              <w:jc w:val="center"/>
              <w:rPr>
                <w:rFonts w:ascii="Times New Roman" w:hAnsi="Times New Roman" w:cs="Times New Roman"/>
                <w:sz w:val="20"/>
                <w:szCs w:val="20"/>
              </w:rPr>
            </w:pPr>
            <w:r w:rsidRPr="00935B4A">
              <w:rPr>
                <w:rFonts w:ascii="Times New Roman" w:hAnsi="Times New Roman" w:cs="Times New Roman"/>
                <w:sz w:val="20"/>
                <w:szCs w:val="20"/>
              </w:rPr>
              <w:t>1</w:t>
            </w:r>
          </w:p>
        </w:tc>
        <w:tc>
          <w:tcPr>
            <w:tcW w:w="3260" w:type="dxa"/>
            <w:shd w:val="clear" w:color="auto" w:fill="auto"/>
          </w:tcPr>
          <w:p w14:paraId="5A2CEBEC" w14:textId="77777777" w:rsidR="00935B4A" w:rsidRPr="00935B4A" w:rsidRDefault="00935B4A" w:rsidP="00935B4A">
            <w:pPr>
              <w:spacing w:after="0" w:line="240" w:lineRule="auto"/>
              <w:jc w:val="center"/>
              <w:rPr>
                <w:rFonts w:ascii="Times New Roman" w:hAnsi="Times New Roman" w:cs="Times New Roman"/>
                <w:sz w:val="20"/>
                <w:szCs w:val="20"/>
              </w:rPr>
            </w:pPr>
            <w:r w:rsidRPr="00935B4A">
              <w:rPr>
                <w:rFonts w:ascii="Times New Roman" w:hAnsi="Times New Roman" w:cs="Times New Roman"/>
                <w:sz w:val="20"/>
                <w:szCs w:val="20"/>
              </w:rPr>
              <w:t>Стенд 880*450 мм</w:t>
            </w:r>
          </w:p>
          <w:p w14:paraId="0863A689" w14:textId="77777777" w:rsidR="00935B4A" w:rsidRPr="00935B4A" w:rsidRDefault="00935B4A" w:rsidP="00935B4A">
            <w:pPr>
              <w:spacing w:after="0" w:line="240" w:lineRule="auto"/>
              <w:jc w:val="center"/>
              <w:rPr>
                <w:rFonts w:ascii="Times New Roman" w:hAnsi="Times New Roman" w:cs="Times New Roman"/>
                <w:sz w:val="20"/>
                <w:szCs w:val="20"/>
              </w:rPr>
            </w:pPr>
            <w:r w:rsidRPr="00935B4A">
              <w:rPr>
                <w:rFonts w:ascii="Times New Roman" w:hAnsi="Times New Roman" w:cs="Times New Roman"/>
                <w:sz w:val="20"/>
                <w:szCs w:val="20"/>
              </w:rPr>
              <w:t>2 кармана А4 (плоские),</w:t>
            </w:r>
          </w:p>
          <w:p w14:paraId="71F89B86" w14:textId="77777777" w:rsidR="00935B4A" w:rsidRPr="00935B4A" w:rsidRDefault="00935B4A" w:rsidP="00935B4A">
            <w:pPr>
              <w:spacing w:after="0" w:line="240" w:lineRule="auto"/>
              <w:contextualSpacing/>
              <w:jc w:val="center"/>
              <w:rPr>
                <w:rFonts w:ascii="Times New Roman" w:hAnsi="Times New Roman" w:cs="Times New Roman"/>
                <w:sz w:val="20"/>
                <w:szCs w:val="20"/>
              </w:rPr>
            </w:pPr>
            <w:r w:rsidRPr="00935B4A">
              <w:rPr>
                <w:rFonts w:ascii="Times New Roman" w:hAnsi="Times New Roman" w:cs="Times New Roman"/>
                <w:sz w:val="20"/>
                <w:szCs w:val="20"/>
              </w:rPr>
              <w:t>1 карман А5 (объёмный)</w:t>
            </w:r>
          </w:p>
          <w:p w14:paraId="69736800" w14:textId="77777777" w:rsidR="00935B4A" w:rsidRPr="00935B4A" w:rsidRDefault="00935B4A" w:rsidP="00935B4A">
            <w:pPr>
              <w:spacing w:after="0" w:line="240" w:lineRule="auto"/>
              <w:contextualSpacing/>
              <w:jc w:val="center"/>
              <w:rPr>
                <w:rFonts w:ascii="Times New Roman" w:hAnsi="Times New Roman" w:cs="Times New Roman"/>
                <w:sz w:val="20"/>
                <w:szCs w:val="20"/>
              </w:rPr>
            </w:pPr>
          </w:p>
        </w:tc>
        <w:tc>
          <w:tcPr>
            <w:tcW w:w="1843" w:type="dxa"/>
          </w:tcPr>
          <w:p w14:paraId="0B69BFD0" w14:textId="77777777" w:rsidR="00935B4A" w:rsidRPr="00935B4A" w:rsidRDefault="00935B4A" w:rsidP="00935B4A">
            <w:pPr>
              <w:spacing w:after="0" w:line="240" w:lineRule="auto"/>
              <w:contextualSpacing/>
              <w:jc w:val="center"/>
              <w:rPr>
                <w:rFonts w:ascii="Times New Roman" w:hAnsi="Times New Roman" w:cs="Times New Roman"/>
                <w:sz w:val="20"/>
                <w:szCs w:val="20"/>
              </w:rPr>
            </w:pPr>
            <w:r w:rsidRPr="00935B4A">
              <w:rPr>
                <w:rFonts w:ascii="Times New Roman" w:hAnsi="Times New Roman" w:cs="Times New Roman"/>
                <w:sz w:val="20"/>
                <w:szCs w:val="20"/>
              </w:rPr>
              <w:t>080.2.0898-13</w:t>
            </w:r>
          </w:p>
        </w:tc>
        <w:tc>
          <w:tcPr>
            <w:tcW w:w="850" w:type="dxa"/>
            <w:shd w:val="clear" w:color="auto" w:fill="auto"/>
          </w:tcPr>
          <w:p w14:paraId="72F0530B" w14:textId="77777777" w:rsidR="00935B4A" w:rsidRPr="00935B4A" w:rsidRDefault="00935B4A" w:rsidP="00935B4A">
            <w:pPr>
              <w:spacing w:after="0" w:line="240" w:lineRule="auto"/>
              <w:contextualSpacing/>
              <w:jc w:val="center"/>
              <w:rPr>
                <w:rFonts w:ascii="Times New Roman" w:hAnsi="Times New Roman" w:cs="Times New Roman"/>
                <w:sz w:val="20"/>
                <w:szCs w:val="20"/>
              </w:rPr>
            </w:pPr>
            <w:r w:rsidRPr="00935B4A">
              <w:rPr>
                <w:rFonts w:ascii="Times New Roman" w:hAnsi="Times New Roman" w:cs="Times New Roman"/>
                <w:sz w:val="20"/>
                <w:szCs w:val="20"/>
              </w:rPr>
              <w:t>1</w:t>
            </w:r>
          </w:p>
        </w:tc>
        <w:tc>
          <w:tcPr>
            <w:tcW w:w="1559" w:type="dxa"/>
            <w:shd w:val="clear" w:color="auto" w:fill="auto"/>
          </w:tcPr>
          <w:p w14:paraId="08AECDF4" w14:textId="77777777" w:rsidR="00935B4A" w:rsidRPr="00935B4A" w:rsidRDefault="00935B4A" w:rsidP="00935B4A">
            <w:pPr>
              <w:spacing w:after="0" w:line="240" w:lineRule="auto"/>
              <w:contextualSpacing/>
              <w:jc w:val="center"/>
              <w:rPr>
                <w:rFonts w:ascii="Times New Roman" w:hAnsi="Times New Roman" w:cs="Times New Roman"/>
                <w:sz w:val="20"/>
                <w:szCs w:val="20"/>
              </w:rPr>
            </w:pPr>
            <w:r w:rsidRPr="00935B4A">
              <w:rPr>
                <w:rFonts w:ascii="Times New Roman" w:hAnsi="Times New Roman" w:cs="Times New Roman"/>
                <w:sz w:val="20"/>
                <w:szCs w:val="20"/>
              </w:rPr>
              <w:t>1 860,00</w:t>
            </w:r>
          </w:p>
        </w:tc>
        <w:tc>
          <w:tcPr>
            <w:tcW w:w="1560" w:type="dxa"/>
            <w:shd w:val="clear" w:color="auto" w:fill="auto"/>
          </w:tcPr>
          <w:p w14:paraId="351FADFB" w14:textId="77777777" w:rsidR="00935B4A" w:rsidRPr="00935B4A" w:rsidRDefault="00935B4A" w:rsidP="00935B4A">
            <w:pPr>
              <w:spacing w:after="0" w:line="240" w:lineRule="auto"/>
              <w:contextualSpacing/>
              <w:jc w:val="center"/>
              <w:rPr>
                <w:rFonts w:ascii="Times New Roman" w:hAnsi="Times New Roman" w:cs="Times New Roman"/>
                <w:sz w:val="20"/>
                <w:szCs w:val="20"/>
              </w:rPr>
            </w:pPr>
            <w:r w:rsidRPr="00935B4A">
              <w:rPr>
                <w:rFonts w:ascii="Times New Roman" w:hAnsi="Times New Roman" w:cs="Times New Roman"/>
                <w:sz w:val="20"/>
                <w:szCs w:val="20"/>
              </w:rPr>
              <w:t>1 860,00</w:t>
            </w:r>
          </w:p>
        </w:tc>
      </w:tr>
    </w:tbl>
    <w:p w14:paraId="2631A184" w14:textId="30789077" w:rsidR="00935B4A" w:rsidRDefault="00B636A5" w:rsidP="00B636A5">
      <w:pPr>
        <w:spacing w:after="0"/>
        <w:jc w:val="center"/>
        <w:rPr>
          <w:rFonts w:ascii="Times New Roman" w:hAnsi="Times New Roman"/>
          <w:b/>
          <w:bCs/>
          <w:sz w:val="20"/>
          <w:szCs w:val="20"/>
        </w:rPr>
      </w:pPr>
      <w:r w:rsidRPr="00B636A5">
        <w:rPr>
          <w:rFonts w:ascii="Times New Roman" w:hAnsi="Times New Roman" w:cs="Times New Roman"/>
          <w:b/>
          <w:bCs/>
          <w:sz w:val="20"/>
          <w:szCs w:val="20"/>
        </w:rPr>
        <w:lastRenderedPageBreak/>
        <w:t>Решение Совета сельского поселения «Большелуг» от 22.04.2025 года № V-32/5 «</w:t>
      </w:r>
      <w:r w:rsidRPr="00B636A5">
        <w:rPr>
          <w:rFonts w:ascii="Times New Roman" w:hAnsi="Times New Roman"/>
          <w:b/>
          <w:bCs/>
          <w:sz w:val="20"/>
          <w:szCs w:val="20"/>
        </w:rPr>
        <w:t xml:space="preserve">О признании утратившим силу решение Совета от 16 ноября 2005 года № </w:t>
      </w:r>
      <w:r w:rsidRPr="00B636A5">
        <w:rPr>
          <w:rFonts w:ascii="Times New Roman" w:hAnsi="Times New Roman"/>
          <w:b/>
          <w:bCs/>
          <w:sz w:val="20"/>
          <w:szCs w:val="20"/>
          <w:lang w:val="en-US"/>
        </w:rPr>
        <w:t>I</w:t>
      </w:r>
      <w:r w:rsidRPr="00B636A5">
        <w:rPr>
          <w:rFonts w:ascii="Times New Roman" w:hAnsi="Times New Roman"/>
          <w:b/>
          <w:bCs/>
          <w:sz w:val="20"/>
          <w:szCs w:val="20"/>
        </w:rPr>
        <w:t>-2/5 «Об утверждении Порядка обнародования муниципальных правовых актов сельского поселения «Большелуг»»</w:t>
      </w:r>
    </w:p>
    <w:p w14:paraId="6D3C0C2A" w14:textId="77777777" w:rsidR="00B636A5" w:rsidRDefault="00B636A5" w:rsidP="00B636A5">
      <w:pPr>
        <w:spacing w:after="0"/>
        <w:jc w:val="center"/>
        <w:rPr>
          <w:b/>
          <w:bCs/>
          <w:sz w:val="20"/>
          <w:szCs w:val="20"/>
        </w:rPr>
      </w:pPr>
    </w:p>
    <w:p w14:paraId="3085E2BF" w14:textId="41B15356" w:rsidR="00B636A5" w:rsidRPr="00B636A5" w:rsidRDefault="00B636A5" w:rsidP="00B636A5">
      <w:pPr>
        <w:autoSpaceDE w:val="0"/>
        <w:autoSpaceDN w:val="0"/>
        <w:adjustRightInd w:val="0"/>
        <w:ind w:firstLine="540"/>
        <w:jc w:val="both"/>
        <w:rPr>
          <w:rFonts w:ascii="Times New Roman" w:hAnsi="Times New Roman" w:cs="Times New Roman"/>
          <w:sz w:val="20"/>
          <w:szCs w:val="20"/>
        </w:rPr>
      </w:pPr>
      <w:r w:rsidRPr="00B636A5">
        <w:rPr>
          <w:rFonts w:ascii="Times New Roman" w:hAnsi="Times New Roman" w:cs="Times New Roman"/>
          <w:sz w:val="20"/>
          <w:szCs w:val="20"/>
        </w:rPr>
        <w:t>Руководствуясь Федеральным Законом от 06.10.2003 № 131-ФЗ «Об общих принципах организации местного самоуправления в Российской Федерации», Уставом сельского поселения «Большелуг», Совет сельского поселения «Большелуг» решил:</w:t>
      </w:r>
    </w:p>
    <w:p w14:paraId="1B588751" w14:textId="77777777" w:rsidR="00B636A5" w:rsidRPr="00B636A5" w:rsidRDefault="00B636A5" w:rsidP="00B636A5">
      <w:pPr>
        <w:pStyle w:val="ac"/>
        <w:numPr>
          <w:ilvl w:val="0"/>
          <w:numId w:val="50"/>
        </w:numPr>
        <w:autoSpaceDE w:val="0"/>
        <w:autoSpaceDN w:val="0"/>
        <w:adjustRightInd w:val="0"/>
        <w:spacing w:after="0" w:line="240" w:lineRule="auto"/>
        <w:ind w:left="0" w:firstLine="567"/>
        <w:jc w:val="both"/>
        <w:rPr>
          <w:rFonts w:ascii="Times New Roman" w:hAnsi="Times New Roman" w:cs="Times New Roman"/>
          <w:sz w:val="20"/>
          <w:szCs w:val="20"/>
        </w:rPr>
      </w:pPr>
      <w:r w:rsidRPr="00B636A5">
        <w:rPr>
          <w:rFonts w:ascii="Times New Roman" w:hAnsi="Times New Roman" w:cs="Times New Roman"/>
          <w:sz w:val="20"/>
          <w:szCs w:val="20"/>
        </w:rPr>
        <w:t xml:space="preserve">Признать утратившим силу решение Совета сельского поселения «Большелуг» от 16 ноября 2005 года № </w:t>
      </w:r>
      <w:r w:rsidRPr="00B636A5">
        <w:rPr>
          <w:rFonts w:ascii="Times New Roman" w:hAnsi="Times New Roman" w:cs="Times New Roman"/>
          <w:sz w:val="20"/>
          <w:szCs w:val="20"/>
          <w:lang w:val="en-US"/>
        </w:rPr>
        <w:t>I</w:t>
      </w:r>
      <w:r w:rsidRPr="00B636A5">
        <w:rPr>
          <w:rFonts w:ascii="Times New Roman" w:hAnsi="Times New Roman" w:cs="Times New Roman"/>
          <w:sz w:val="20"/>
          <w:szCs w:val="20"/>
        </w:rPr>
        <w:t xml:space="preserve">-2/5 «Об утверждении Порядка обнародования муниципальных правовых актов сельского поселения «Большелуг» </w:t>
      </w:r>
    </w:p>
    <w:p w14:paraId="2E4BDE4E" w14:textId="77777777" w:rsidR="00B636A5" w:rsidRPr="00B636A5" w:rsidRDefault="00B636A5" w:rsidP="00B636A5">
      <w:pPr>
        <w:pStyle w:val="ac"/>
        <w:numPr>
          <w:ilvl w:val="0"/>
          <w:numId w:val="49"/>
        </w:numPr>
        <w:autoSpaceDE w:val="0"/>
        <w:autoSpaceDN w:val="0"/>
        <w:adjustRightInd w:val="0"/>
        <w:spacing w:after="0" w:line="240" w:lineRule="auto"/>
        <w:rPr>
          <w:rFonts w:ascii="Times New Roman" w:hAnsi="Times New Roman" w:cs="Times New Roman"/>
          <w:bCs/>
          <w:sz w:val="20"/>
          <w:szCs w:val="20"/>
        </w:rPr>
      </w:pPr>
      <w:r w:rsidRPr="00B636A5">
        <w:rPr>
          <w:rFonts w:ascii="Times New Roman" w:hAnsi="Times New Roman" w:cs="Times New Roman"/>
          <w:bCs/>
          <w:sz w:val="20"/>
          <w:szCs w:val="20"/>
        </w:rPr>
        <w:t>Настоящее решение вступает в силу со дня его принятия.</w:t>
      </w:r>
    </w:p>
    <w:p w14:paraId="2F9C32CC" w14:textId="77777777" w:rsidR="00B636A5" w:rsidRPr="00B636A5" w:rsidRDefault="00B636A5" w:rsidP="00B636A5">
      <w:pPr>
        <w:pStyle w:val="ac"/>
        <w:autoSpaceDE w:val="0"/>
        <w:autoSpaceDN w:val="0"/>
        <w:adjustRightInd w:val="0"/>
        <w:ind w:left="1110"/>
        <w:rPr>
          <w:rFonts w:ascii="Times New Roman" w:hAnsi="Times New Roman" w:cs="Times New Roman"/>
          <w:bCs/>
          <w:sz w:val="20"/>
          <w:szCs w:val="20"/>
        </w:rPr>
      </w:pPr>
    </w:p>
    <w:p w14:paraId="0E634B94" w14:textId="55D06C36" w:rsidR="00B636A5" w:rsidRPr="00B636A5" w:rsidRDefault="00B636A5" w:rsidP="00B636A5">
      <w:pPr>
        <w:shd w:val="clear" w:color="auto" w:fill="FFFFFF"/>
        <w:tabs>
          <w:tab w:val="left" w:leader="underscore" w:pos="8146"/>
        </w:tabs>
        <w:jc w:val="both"/>
        <w:rPr>
          <w:rFonts w:ascii="Times New Roman" w:hAnsi="Times New Roman" w:cs="Times New Roman"/>
          <w:b/>
          <w:bCs/>
          <w:sz w:val="20"/>
          <w:szCs w:val="20"/>
        </w:rPr>
      </w:pPr>
      <w:r w:rsidRPr="00B636A5">
        <w:rPr>
          <w:rFonts w:ascii="Times New Roman" w:hAnsi="Times New Roman" w:cs="Times New Roman"/>
          <w:b/>
          <w:bCs/>
          <w:sz w:val="20"/>
          <w:szCs w:val="20"/>
        </w:rPr>
        <w:t xml:space="preserve">Глава сельского поселения                                                       </w:t>
      </w:r>
      <w:r>
        <w:rPr>
          <w:rFonts w:ascii="Times New Roman" w:hAnsi="Times New Roman" w:cs="Times New Roman"/>
          <w:b/>
          <w:bCs/>
          <w:sz w:val="20"/>
          <w:szCs w:val="20"/>
        </w:rPr>
        <w:t xml:space="preserve">          </w:t>
      </w:r>
      <w:r w:rsidRPr="00B636A5">
        <w:rPr>
          <w:rFonts w:ascii="Times New Roman" w:hAnsi="Times New Roman" w:cs="Times New Roman"/>
          <w:b/>
          <w:bCs/>
          <w:sz w:val="20"/>
          <w:szCs w:val="20"/>
        </w:rPr>
        <w:t xml:space="preserve"> Е.Н. Мишарин</w:t>
      </w:r>
    </w:p>
    <w:p w14:paraId="65338CE5" w14:textId="61070532" w:rsidR="00B636A5" w:rsidRPr="00530BE2" w:rsidRDefault="00B636A5" w:rsidP="00B636A5">
      <w:pPr>
        <w:tabs>
          <w:tab w:val="left" w:pos="3390"/>
        </w:tabs>
        <w:spacing w:after="0"/>
        <w:jc w:val="center"/>
        <w:rPr>
          <w:rFonts w:ascii="Times New Roman" w:hAnsi="Times New Roman" w:cs="Times New Roman"/>
          <w:b/>
          <w:sz w:val="24"/>
          <w:szCs w:val="20"/>
          <w:u w:val="single"/>
        </w:rPr>
      </w:pPr>
      <w:r>
        <w:rPr>
          <w:rFonts w:ascii="Times New Roman" w:hAnsi="Times New Roman" w:cs="Times New Roman"/>
          <w:b/>
          <w:sz w:val="24"/>
          <w:szCs w:val="20"/>
          <w:u w:val="single"/>
        </w:rPr>
        <w:t xml:space="preserve">Раздел </w:t>
      </w:r>
      <w:r>
        <w:rPr>
          <w:rFonts w:ascii="Times New Roman" w:hAnsi="Times New Roman" w:cs="Times New Roman"/>
          <w:b/>
          <w:sz w:val="24"/>
          <w:szCs w:val="20"/>
          <w:u w:val="single"/>
        </w:rPr>
        <w:t>второй</w:t>
      </w:r>
      <w:r w:rsidRPr="005457C1">
        <w:rPr>
          <w:rFonts w:ascii="Times New Roman" w:hAnsi="Times New Roman" w:cs="Times New Roman"/>
          <w:b/>
          <w:sz w:val="24"/>
          <w:szCs w:val="20"/>
          <w:u w:val="single"/>
        </w:rPr>
        <w:t>:</w:t>
      </w:r>
    </w:p>
    <w:p w14:paraId="5A54023F" w14:textId="77777777" w:rsidR="00B636A5" w:rsidRDefault="00B636A5" w:rsidP="00B636A5">
      <w:pPr>
        <w:spacing w:after="0"/>
        <w:jc w:val="center"/>
        <w:rPr>
          <w:b/>
          <w:bCs/>
          <w:sz w:val="20"/>
          <w:szCs w:val="20"/>
        </w:rPr>
      </w:pPr>
    </w:p>
    <w:p w14:paraId="17AC8059" w14:textId="77777777" w:rsidR="00B636A5" w:rsidRDefault="00B636A5" w:rsidP="00B636A5">
      <w:pPr>
        <w:spacing w:after="0"/>
        <w:jc w:val="center"/>
        <w:rPr>
          <w:rFonts w:ascii="Times New Roman" w:hAnsi="Times New Roman" w:cs="Times New Roman"/>
          <w:b/>
          <w:bCs/>
          <w:sz w:val="20"/>
          <w:szCs w:val="20"/>
        </w:rPr>
      </w:pPr>
      <w:r w:rsidRPr="00B636A5">
        <w:rPr>
          <w:rFonts w:ascii="Times New Roman" w:hAnsi="Times New Roman" w:cs="Times New Roman"/>
          <w:b/>
          <w:bCs/>
          <w:sz w:val="20"/>
          <w:szCs w:val="20"/>
        </w:rPr>
        <w:t xml:space="preserve">Постановление от 16.04.2025 года № 11 «Об утверждении плана мероприятий по пожарной безопасности </w:t>
      </w:r>
    </w:p>
    <w:p w14:paraId="12219598" w14:textId="05292CE8" w:rsidR="00B636A5" w:rsidRDefault="00B636A5" w:rsidP="00B636A5">
      <w:pPr>
        <w:spacing w:after="0"/>
        <w:jc w:val="center"/>
        <w:rPr>
          <w:rFonts w:ascii="Times New Roman" w:hAnsi="Times New Roman" w:cs="Times New Roman"/>
          <w:b/>
          <w:bCs/>
          <w:sz w:val="20"/>
          <w:szCs w:val="20"/>
        </w:rPr>
      </w:pPr>
      <w:r w:rsidRPr="00B636A5">
        <w:rPr>
          <w:rFonts w:ascii="Times New Roman" w:hAnsi="Times New Roman" w:cs="Times New Roman"/>
          <w:b/>
          <w:bCs/>
          <w:sz w:val="20"/>
          <w:szCs w:val="20"/>
        </w:rPr>
        <w:t>на период 2025 года на территории МО СП «Большелуг»</w:t>
      </w:r>
    </w:p>
    <w:p w14:paraId="43A527D3" w14:textId="77777777" w:rsidR="00B636A5" w:rsidRDefault="00B636A5" w:rsidP="00B636A5">
      <w:pPr>
        <w:spacing w:after="0"/>
        <w:jc w:val="both"/>
        <w:rPr>
          <w:rFonts w:ascii="Times New Roman" w:hAnsi="Times New Roman" w:cs="Times New Roman"/>
          <w:sz w:val="20"/>
          <w:szCs w:val="20"/>
        </w:rPr>
      </w:pPr>
    </w:p>
    <w:p w14:paraId="3CC85564" w14:textId="77777777" w:rsidR="00B636A5" w:rsidRPr="00B636A5" w:rsidRDefault="00B636A5" w:rsidP="00B636A5">
      <w:pPr>
        <w:pStyle w:val="af2"/>
        <w:spacing w:after="0" w:line="240" w:lineRule="auto"/>
        <w:jc w:val="both"/>
        <w:rPr>
          <w:rFonts w:ascii="Times New Roman" w:hAnsi="Times New Roman" w:cs="Times New Roman"/>
          <w:sz w:val="20"/>
          <w:szCs w:val="20"/>
        </w:rPr>
      </w:pPr>
      <w:r w:rsidRPr="00B636A5">
        <w:rPr>
          <w:rFonts w:ascii="Times New Roman" w:hAnsi="Times New Roman" w:cs="Times New Roman"/>
          <w:sz w:val="20"/>
          <w:szCs w:val="20"/>
        </w:rPr>
        <w:t>В соответствии с Федеральным законом от 06.10.2003 г. № 131-ФЗ «Об общих принципах организации местного самоуправления в Российской Федерации», Федерального закона от 21.12.1994 года № 69-ФЗ «О пожарной безопасности», в целях стабилизации оперативной обстановки с пожарами, устранению причин, способствующих их возникновению, недопущения гибели и травматизма людей на пожарах,</w:t>
      </w:r>
    </w:p>
    <w:p w14:paraId="6C80A69B" w14:textId="77777777" w:rsidR="00B636A5" w:rsidRPr="00B636A5" w:rsidRDefault="00B636A5" w:rsidP="00B636A5">
      <w:pPr>
        <w:pStyle w:val="af2"/>
        <w:spacing w:after="0" w:line="240" w:lineRule="auto"/>
        <w:jc w:val="both"/>
        <w:rPr>
          <w:rFonts w:ascii="Times New Roman" w:hAnsi="Times New Roman" w:cs="Times New Roman"/>
          <w:sz w:val="20"/>
          <w:szCs w:val="20"/>
        </w:rPr>
      </w:pPr>
    </w:p>
    <w:p w14:paraId="1E847AE0" w14:textId="77777777" w:rsidR="00B636A5" w:rsidRPr="00B636A5" w:rsidRDefault="00B636A5" w:rsidP="00B636A5">
      <w:pPr>
        <w:spacing w:after="0" w:line="240" w:lineRule="auto"/>
        <w:jc w:val="both"/>
        <w:rPr>
          <w:rFonts w:ascii="Times New Roman" w:hAnsi="Times New Roman" w:cs="Times New Roman"/>
          <w:b/>
          <w:sz w:val="20"/>
          <w:szCs w:val="20"/>
        </w:rPr>
      </w:pPr>
      <w:r w:rsidRPr="00B636A5">
        <w:rPr>
          <w:rFonts w:ascii="Times New Roman" w:hAnsi="Times New Roman" w:cs="Times New Roman"/>
          <w:b/>
          <w:sz w:val="20"/>
          <w:szCs w:val="20"/>
        </w:rPr>
        <w:t>ПОСТАНОВЛЯЮ:</w:t>
      </w:r>
    </w:p>
    <w:p w14:paraId="5B6AB2DF" w14:textId="77777777" w:rsidR="00B636A5" w:rsidRPr="00B636A5" w:rsidRDefault="00B636A5" w:rsidP="00B636A5">
      <w:pPr>
        <w:pStyle w:val="ConsPlusNormal"/>
        <w:ind w:firstLine="540"/>
        <w:jc w:val="both"/>
        <w:rPr>
          <w:rFonts w:ascii="Times New Roman" w:hAnsi="Times New Roman" w:cs="Times New Roman"/>
        </w:rPr>
      </w:pPr>
    </w:p>
    <w:p w14:paraId="275D0A80" w14:textId="77777777" w:rsidR="00B636A5" w:rsidRPr="00B636A5" w:rsidRDefault="00B636A5" w:rsidP="00B636A5">
      <w:pPr>
        <w:autoSpaceDE w:val="0"/>
        <w:autoSpaceDN w:val="0"/>
        <w:adjustRightInd w:val="0"/>
        <w:spacing w:after="0" w:line="240" w:lineRule="auto"/>
        <w:ind w:firstLine="540"/>
        <w:jc w:val="both"/>
        <w:rPr>
          <w:rFonts w:ascii="Times New Roman" w:hAnsi="Times New Roman" w:cs="Times New Roman"/>
          <w:sz w:val="20"/>
          <w:szCs w:val="20"/>
        </w:rPr>
      </w:pPr>
      <w:r w:rsidRPr="00B636A5">
        <w:rPr>
          <w:rFonts w:ascii="Times New Roman" w:hAnsi="Times New Roman" w:cs="Times New Roman"/>
          <w:sz w:val="20"/>
          <w:szCs w:val="20"/>
        </w:rPr>
        <w:t>1. Утвердить план мероприятий по пожарной безопасности на территории муниципального образования сельского поселения «Большелуг» на период 2025 года согласно приложению.</w:t>
      </w:r>
    </w:p>
    <w:p w14:paraId="3768A326" w14:textId="77777777" w:rsidR="00B636A5" w:rsidRPr="00B636A5" w:rsidRDefault="00B636A5" w:rsidP="00B636A5">
      <w:pPr>
        <w:autoSpaceDE w:val="0"/>
        <w:autoSpaceDN w:val="0"/>
        <w:adjustRightInd w:val="0"/>
        <w:spacing w:after="0" w:line="240" w:lineRule="auto"/>
        <w:ind w:firstLine="540"/>
        <w:jc w:val="both"/>
        <w:rPr>
          <w:rFonts w:ascii="Times New Roman" w:hAnsi="Times New Roman" w:cs="Times New Roman"/>
          <w:sz w:val="20"/>
          <w:szCs w:val="20"/>
        </w:rPr>
      </w:pPr>
      <w:r w:rsidRPr="00B636A5">
        <w:rPr>
          <w:rFonts w:ascii="Times New Roman" w:hAnsi="Times New Roman" w:cs="Times New Roman"/>
          <w:sz w:val="20"/>
          <w:szCs w:val="20"/>
        </w:rPr>
        <w:t>2. Настоящее постановление вступает в силу со дня его обнародования и подлежит размещению в информационно-телекоммуникационной сети «Интернет».</w:t>
      </w:r>
    </w:p>
    <w:p w14:paraId="4447A9B1" w14:textId="77777777" w:rsidR="00B636A5" w:rsidRPr="00B636A5" w:rsidRDefault="00B636A5" w:rsidP="00B636A5">
      <w:pPr>
        <w:pStyle w:val="ConsPlusNormal"/>
        <w:ind w:firstLine="540"/>
        <w:jc w:val="both"/>
        <w:rPr>
          <w:rFonts w:ascii="Times New Roman" w:hAnsi="Times New Roman" w:cs="Times New Roman"/>
        </w:rPr>
      </w:pPr>
      <w:r w:rsidRPr="00B636A5">
        <w:rPr>
          <w:rFonts w:ascii="Times New Roman" w:hAnsi="Times New Roman" w:cs="Times New Roman"/>
        </w:rPr>
        <w:t>3. Контроль за исполнением настоящего постановления оставляю за собой.</w:t>
      </w:r>
    </w:p>
    <w:p w14:paraId="0C45D0AF" w14:textId="77777777" w:rsidR="00B636A5" w:rsidRPr="00B636A5" w:rsidRDefault="00B636A5" w:rsidP="00B636A5">
      <w:pPr>
        <w:pStyle w:val="ConsPlusNormal"/>
        <w:ind w:firstLine="540"/>
        <w:jc w:val="both"/>
        <w:rPr>
          <w:rFonts w:ascii="Times New Roman" w:hAnsi="Times New Roman" w:cs="Times New Roman"/>
        </w:rPr>
      </w:pPr>
    </w:p>
    <w:p w14:paraId="5A0E9FD6" w14:textId="652686E9" w:rsidR="00B636A5" w:rsidRPr="00B636A5" w:rsidRDefault="00B636A5" w:rsidP="00B636A5">
      <w:pPr>
        <w:pStyle w:val="ConsPlusNormal"/>
        <w:rPr>
          <w:rFonts w:ascii="Times New Roman" w:hAnsi="Times New Roman" w:cs="Times New Roman"/>
          <w:b/>
        </w:rPr>
      </w:pPr>
      <w:r w:rsidRPr="00B636A5">
        <w:rPr>
          <w:rFonts w:ascii="Times New Roman" w:hAnsi="Times New Roman" w:cs="Times New Roman"/>
          <w:b/>
        </w:rPr>
        <w:t xml:space="preserve">Глава сельского поселения </w:t>
      </w:r>
      <w:r w:rsidRPr="00B636A5">
        <w:rPr>
          <w:rFonts w:ascii="Times New Roman" w:hAnsi="Times New Roman" w:cs="Times New Roman"/>
          <w:b/>
        </w:rPr>
        <w:tab/>
      </w:r>
      <w:r w:rsidRPr="00B636A5">
        <w:rPr>
          <w:rFonts w:ascii="Times New Roman" w:hAnsi="Times New Roman" w:cs="Times New Roman"/>
          <w:b/>
        </w:rPr>
        <w:tab/>
      </w:r>
      <w:r w:rsidRPr="00B636A5">
        <w:rPr>
          <w:rFonts w:ascii="Times New Roman" w:hAnsi="Times New Roman" w:cs="Times New Roman"/>
          <w:b/>
        </w:rPr>
        <w:tab/>
        <w:t xml:space="preserve">              </w:t>
      </w:r>
      <w:r w:rsidRPr="00B636A5">
        <w:rPr>
          <w:rFonts w:ascii="Times New Roman" w:hAnsi="Times New Roman" w:cs="Times New Roman"/>
          <w:b/>
        </w:rPr>
        <w:tab/>
        <w:t xml:space="preserve">              </w:t>
      </w:r>
      <w:r>
        <w:rPr>
          <w:rFonts w:ascii="Times New Roman" w:hAnsi="Times New Roman" w:cs="Times New Roman"/>
          <w:b/>
        </w:rPr>
        <w:t xml:space="preserve">         </w:t>
      </w:r>
      <w:r w:rsidRPr="00B636A5">
        <w:rPr>
          <w:rFonts w:ascii="Times New Roman" w:hAnsi="Times New Roman" w:cs="Times New Roman"/>
          <w:b/>
        </w:rPr>
        <w:t xml:space="preserve"> Е.Н. Мишарин </w:t>
      </w:r>
    </w:p>
    <w:p w14:paraId="7E16B89E" w14:textId="77777777" w:rsidR="00B636A5" w:rsidRPr="00B636A5" w:rsidRDefault="00B636A5" w:rsidP="00B636A5">
      <w:pPr>
        <w:pStyle w:val="ConsPlusNormal"/>
        <w:jc w:val="right"/>
        <w:outlineLvl w:val="0"/>
        <w:rPr>
          <w:rFonts w:ascii="Times New Roman" w:hAnsi="Times New Roman" w:cs="Times New Roman"/>
        </w:rPr>
      </w:pPr>
    </w:p>
    <w:p w14:paraId="48B58A79" w14:textId="77777777" w:rsidR="00B636A5" w:rsidRPr="00B636A5" w:rsidRDefault="00B636A5" w:rsidP="00B636A5">
      <w:pPr>
        <w:pStyle w:val="ConsPlusNormal"/>
        <w:jc w:val="right"/>
        <w:outlineLvl w:val="0"/>
        <w:rPr>
          <w:rFonts w:ascii="Times New Roman" w:hAnsi="Times New Roman" w:cs="Times New Roman"/>
        </w:rPr>
      </w:pPr>
      <w:r w:rsidRPr="00B636A5">
        <w:rPr>
          <w:rFonts w:ascii="Times New Roman" w:hAnsi="Times New Roman" w:cs="Times New Roman"/>
        </w:rPr>
        <w:t xml:space="preserve">Приложение </w:t>
      </w:r>
    </w:p>
    <w:p w14:paraId="778E0E35" w14:textId="77777777" w:rsidR="00B636A5" w:rsidRPr="00B636A5" w:rsidRDefault="00B636A5" w:rsidP="00B636A5">
      <w:pPr>
        <w:pStyle w:val="ConsPlusNormal"/>
        <w:jc w:val="right"/>
        <w:outlineLvl w:val="0"/>
        <w:rPr>
          <w:rFonts w:ascii="Times New Roman" w:hAnsi="Times New Roman" w:cs="Times New Roman"/>
        </w:rPr>
      </w:pPr>
      <w:r w:rsidRPr="00B636A5">
        <w:rPr>
          <w:rFonts w:ascii="Times New Roman" w:hAnsi="Times New Roman" w:cs="Times New Roman"/>
        </w:rPr>
        <w:t>к постановлению</w:t>
      </w:r>
    </w:p>
    <w:p w14:paraId="1FC407AF" w14:textId="77777777" w:rsidR="00B636A5" w:rsidRPr="00B636A5" w:rsidRDefault="00B636A5" w:rsidP="00B636A5">
      <w:pPr>
        <w:pStyle w:val="ConsPlusNormal"/>
        <w:jc w:val="right"/>
        <w:rPr>
          <w:rFonts w:ascii="Times New Roman" w:hAnsi="Times New Roman" w:cs="Times New Roman"/>
        </w:rPr>
      </w:pPr>
      <w:r w:rsidRPr="00B636A5">
        <w:rPr>
          <w:rFonts w:ascii="Times New Roman" w:hAnsi="Times New Roman" w:cs="Times New Roman"/>
        </w:rPr>
        <w:t xml:space="preserve"> сельского поселения «Большелуг» </w:t>
      </w:r>
    </w:p>
    <w:p w14:paraId="3E6784F0" w14:textId="77777777" w:rsidR="00B636A5" w:rsidRPr="00B636A5" w:rsidRDefault="00B636A5" w:rsidP="00B636A5">
      <w:pPr>
        <w:pStyle w:val="ConsPlusNormal"/>
        <w:jc w:val="right"/>
        <w:rPr>
          <w:rFonts w:ascii="Times New Roman" w:hAnsi="Times New Roman" w:cs="Times New Roman"/>
        </w:rPr>
      </w:pPr>
      <w:r w:rsidRPr="00B636A5">
        <w:rPr>
          <w:rFonts w:ascii="Times New Roman" w:hAnsi="Times New Roman" w:cs="Times New Roman"/>
        </w:rPr>
        <w:t>от 16.04.2025 года № 11</w:t>
      </w:r>
    </w:p>
    <w:p w14:paraId="2463C627" w14:textId="77777777" w:rsidR="00B636A5" w:rsidRPr="00B636A5" w:rsidRDefault="00B636A5" w:rsidP="00B636A5">
      <w:pPr>
        <w:pStyle w:val="ConsPlusNormal"/>
        <w:rPr>
          <w:rFonts w:ascii="Times New Roman" w:hAnsi="Times New Roman" w:cs="Times New Roman"/>
        </w:rPr>
      </w:pPr>
    </w:p>
    <w:p w14:paraId="22B58D47" w14:textId="77777777" w:rsidR="00B636A5" w:rsidRPr="00B636A5" w:rsidRDefault="00B636A5" w:rsidP="00B636A5">
      <w:pPr>
        <w:pStyle w:val="ConsPlusTitle"/>
        <w:widowControl/>
        <w:jc w:val="center"/>
        <w:rPr>
          <w:rFonts w:ascii="Times New Roman" w:hAnsi="Times New Roman" w:cs="Times New Roman"/>
        </w:rPr>
      </w:pPr>
      <w:r w:rsidRPr="00B636A5">
        <w:rPr>
          <w:rFonts w:ascii="Times New Roman" w:hAnsi="Times New Roman" w:cs="Times New Roman"/>
        </w:rPr>
        <w:t>ПЛАН МЕРОПРИЯТИЙ</w:t>
      </w:r>
    </w:p>
    <w:p w14:paraId="29F99EBB" w14:textId="77777777" w:rsidR="00B636A5" w:rsidRPr="00B636A5" w:rsidRDefault="00B636A5" w:rsidP="00B636A5">
      <w:pPr>
        <w:pStyle w:val="ConsPlusTitle"/>
        <w:widowControl/>
        <w:jc w:val="center"/>
        <w:rPr>
          <w:rFonts w:ascii="Times New Roman" w:hAnsi="Times New Roman" w:cs="Times New Roman"/>
        </w:rPr>
      </w:pPr>
      <w:r w:rsidRPr="00B636A5">
        <w:rPr>
          <w:rFonts w:ascii="Times New Roman" w:hAnsi="Times New Roman" w:cs="Times New Roman"/>
        </w:rPr>
        <w:t>по пожарной безопасности на территории муниципального образования сельского поселения «Большелуг» на 2025 год</w:t>
      </w:r>
    </w:p>
    <w:p w14:paraId="684B3FC7" w14:textId="77777777" w:rsidR="00B636A5" w:rsidRPr="00B636A5" w:rsidRDefault="00B636A5" w:rsidP="00B636A5">
      <w:pPr>
        <w:pStyle w:val="ConsPlusTitle"/>
        <w:widowControl/>
        <w:jc w:val="center"/>
        <w:rPr>
          <w:rFonts w:ascii="Times New Roman" w:hAnsi="Times New Roman" w:cs="Times New Roman"/>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103"/>
        <w:gridCol w:w="1701"/>
        <w:gridCol w:w="2693"/>
      </w:tblGrid>
      <w:tr w:rsidR="00B636A5" w:rsidRPr="00B636A5" w14:paraId="44E80CDE" w14:textId="77777777" w:rsidTr="00BA4939">
        <w:tc>
          <w:tcPr>
            <w:tcW w:w="568" w:type="dxa"/>
            <w:tcBorders>
              <w:top w:val="single" w:sz="4" w:space="0" w:color="000000"/>
              <w:left w:val="single" w:sz="4" w:space="0" w:color="000000"/>
              <w:bottom w:val="single" w:sz="4" w:space="0" w:color="000000"/>
              <w:right w:val="single" w:sz="4" w:space="0" w:color="000000"/>
            </w:tcBorders>
            <w:hideMark/>
          </w:tcPr>
          <w:p w14:paraId="29DA98F3"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 п\п</w:t>
            </w:r>
          </w:p>
        </w:tc>
        <w:tc>
          <w:tcPr>
            <w:tcW w:w="5103" w:type="dxa"/>
            <w:tcBorders>
              <w:top w:val="single" w:sz="4" w:space="0" w:color="000000"/>
              <w:left w:val="single" w:sz="4" w:space="0" w:color="000000"/>
              <w:bottom w:val="single" w:sz="4" w:space="0" w:color="000000"/>
              <w:right w:val="single" w:sz="4" w:space="0" w:color="000000"/>
            </w:tcBorders>
            <w:hideMark/>
          </w:tcPr>
          <w:p w14:paraId="422A6C15"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Мероприятия</w:t>
            </w:r>
          </w:p>
        </w:tc>
        <w:tc>
          <w:tcPr>
            <w:tcW w:w="1701" w:type="dxa"/>
            <w:tcBorders>
              <w:top w:val="single" w:sz="4" w:space="0" w:color="000000"/>
              <w:left w:val="single" w:sz="4" w:space="0" w:color="000000"/>
              <w:bottom w:val="single" w:sz="4" w:space="0" w:color="000000"/>
              <w:right w:val="single" w:sz="4" w:space="0" w:color="000000"/>
            </w:tcBorders>
            <w:hideMark/>
          </w:tcPr>
          <w:p w14:paraId="7081383E"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Сроки исполнения</w:t>
            </w:r>
          </w:p>
        </w:tc>
        <w:tc>
          <w:tcPr>
            <w:tcW w:w="2693" w:type="dxa"/>
            <w:tcBorders>
              <w:top w:val="single" w:sz="4" w:space="0" w:color="000000"/>
              <w:left w:val="single" w:sz="4" w:space="0" w:color="000000"/>
              <w:bottom w:val="single" w:sz="4" w:space="0" w:color="000000"/>
              <w:right w:val="single" w:sz="4" w:space="0" w:color="000000"/>
            </w:tcBorders>
            <w:hideMark/>
          </w:tcPr>
          <w:p w14:paraId="2857A1D4" w14:textId="77777777" w:rsidR="00B636A5" w:rsidRPr="00B636A5" w:rsidRDefault="00B636A5" w:rsidP="00B636A5">
            <w:pPr>
              <w:pStyle w:val="ConsPlusNormal"/>
              <w:ind w:left="50" w:hanging="50"/>
              <w:jc w:val="center"/>
              <w:rPr>
                <w:rFonts w:ascii="Times New Roman" w:hAnsi="Times New Roman" w:cs="Times New Roman"/>
              </w:rPr>
            </w:pPr>
            <w:r w:rsidRPr="00B636A5">
              <w:rPr>
                <w:rFonts w:ascii="Times New Roman" w:hAnsi="Times New Roman" w:cs="Times New Roman"/>
              </w:rPr>
              <w:t>Ответственный</w:t>
            </w:r>
          </w:p>
        </w:tc>
      </w:tr>
      <w:tr w:rsidR="00B636A5" w:rsidRPr="00B636A5" w14:paraId="51B091BD" w14:textId="77777777" w:rsidTr="00BA4939">
        <w:tc>
          <w:tcPr>
            <w:tcW w:w="568" w:type="dxa"/>
            <w:tcBorders>
              <w:top w:val="single" w:sz="4" w:space="0" w:color="000000"/>
              <w:left w:val="single" w:sz="4" w:space="0" w:color="000000"/>
              <w:bottom w:val="single" w:sz="4" w:space="0" w:color="000000"/>
              <w:right w:val="single" w:sz="4" w:space="0" w:color="000000"/>
            </w:tcBorders>
            <w:hideMark/>
          </w:tcPr>
          <w:p w14:paraId="15428C19"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1.</w:t>
            </w:r>
          </w:p>
        </w:tc>
        <w:tc>
          <w:tcPr>
            <w:tcW w:w="5103" w:type="dxa"/>
            <w:tcBorders>
              <w:top w:val="single" w:sz="4" w:space="0" w:color="000000"/>
              <w:left w:val="single" w:sz="4" w:space="0" w:color="000000"/>
              <w:bottom w:val="single" w:sz="4" w:space="0" w:color="000000"/>
              <w:right w:val="single" w:sz="4" w:space="0" w:color="000000"/>
            </w:tcBorders>
            <w:hideMark/>
          </w:tcPr>
          <w:p w14:paraId="350560B1"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 xml:space="preserve">Агитационно-массовая работа среди взрослого населения (сходы, памятки, плакаты, информационные стенды) и среди школьников по вопросам соблюдения требований норм и правил пожарной безопасности в быту (классные часы, конкурсы, памятки). </w:t>
            </w:r>
          </w:p>
        </w:tc>
        <w:tc>
          <w:tcPr>
            <w:tcW w:w="1701" w:type="dxa"/>
            <w:tcBorders>
              <w:top w:val="single" w:sz="4" w:space="0" w:color="000000"/>
              <w:left w:val="single" w:sz="4" w:space="0" w:color="000000"/>
              <w:bottom w:val="single" w:sz="4" w:space="0" w:color="000000"/>
              <w:right w:val="single" w:sz="4" w:space="0" w:color="000000"/>
            </w:tcBorders>
            <w:hideMark/>
          </w:tcPr>
          <w:p w14:paraId="2A5B3653"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083FE7B2"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Глава сельского поселения, Специалисты администрации,</w:t>
            </w:r>
          </w:p>
          <w:p w14:paraId="16A84D77"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 xml:space="preserve">Администрация школы </w:t>
            </w:r>
          </w:p>
        </w:tc>
      </w:tr>
      <w:tr w:rsidR="00B636A5" w:rsidRPr="00B636A5" w14:paraId="2ECD4D97" w14:textId="77777777" w:rsidTr="00BA4939">
        <w:trPr>
          <w:trHeight w:val="196"/>
        </w:trPr>
        <w:tc>
          <w:tcPr>
            <w:tcW w:w="568" w:type="dxa"/>
            <w:tcBorders>
              <w:top w:val="single" w:sz="4" w:space="0" w:color="000000"/>
              <w:left w:val="single" w:sz="4" w:space="0" w:color="000000"/>
              <w:bottom w:val="single" w:sz="4" w:space="0" w:color="000000"/>
              <w:right w:val="single" w:sz="4" w:space="0" w:color="000000"/>
            </w:tcBorders>
            <w:hideMark/>
          </w:tcPr>
          <w:p w14:paraId="7DD3F2BF"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2.</w:t>
            </w:r>
          </w:p>
        </w:tc>
        <w:tc>
          <w:tcPr>
            <w:tcW w:w="5103" w:type="dxa"/>
            <w:tcBorders>
              <w:top w:val="single" w:sz="4" w:space="0" w:color="000000"/>
              <w:left w:val="single" w:sz="4" w:space="0" w:color="000000"/>
              <w:bottom w:val="single" w:sz="4" w:space="0" w:color="000000"/>
              <w:right w:val="single" w:sz="4" w:space="0" w:color="000000"/>
            </w:tcBorders>
            <w:hideMark/>
          </w:tcPr>
          <w:p w14:paraId="47148997"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Доведение до граждан порядка вызова пожарной охраны, правил поведения при пожаре</w:t>
            </w:r>
          </w:p>
        </w:tc>
        <w:tc>
          <w:tcPr>
            <w:tcW w:w="1701" w:type="dxa"/>
            <w:tcBorders>
              <w:top w:val="single" w:sz="4" w:space="0" w:color="000000"/>
              <w:left w:val="single" w:sz="4" w:space="0" w:color="000000"/>
              <w:bottom w:val="single" w:sz="4" w:space="0" w:color="000000"/>
              <w:right w:val="single" w:sz="4" w:space="0" w:color="000000"/>
            </w:tcBorders>
            <w:hideMark/>
          </w:tcPr>
          <w:p w14:paraId="79EF3799"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6934EF4D"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Администрация сельского поселения</w:t>
            </w:r>
          </w:p>
        </w:tc>
      </w:tr>
      <w:tr w:rsidR="00B636A5" w:rsidRPr="00B636A5" w14:paraId="7067E733" w14:textId="77777777" w:rsidTr="00BA4939">
        <w:tc>
          <w:tcPr>
            <w:tcW w:w="568" w:type="dxa"/>
            <w:tcBorders>
              <w:top w:val="single" w:sz="4" w:space="0" w:color="000000"/>
              <w:left w:val="single" w:sz="4" w:space="0" w:color="000000"/>
              <w:bottom w:val="single" w:sz="4" w:space="0" w:color="000000"/>
              <w:right w:val="single" w:sz="4" w:space="0" w:color="000000"/>
            </w:tcBorders>
            <w:hideMark/>
          </w:tcPr>
          <w:p w14:paraId="152673EC"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3.</w:t>
            </w:r>
          </w:p>
        </w:tc>
        <w:tc>
          <w:tcPr>
            <w:tcW w:w="5103" w:type="dxa"/>
            <w:tcBorders>
              <w:top w:val="single" w:sz="4" w:space="0" w:color="000000"/>
              <w:left w:val="single" w:sz="4" w:space="0" w:color="000000"/>
              <w:bottom w:val="single" w:sz="4" w:space="0" w:color="000000"/>
              <w:right w:val="single" w:sz="4" w:space="0" w:color="000000"/>
            </w:tcBorders>
            <w:hideMark/>
          </w:tcPr>
          <w:p w14:paraId="7F39E4F2"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Проверка, ремонт, заполнение водой пожарных водоёмов, стоящих в перечне ПВ администрации, установка указателей к ним, обеспечение подъездных путей к водоёмам.</w:t>
            </w:r>
          </w:p>
        </w:tc>
        <w:tc>
          <w:tcPr>
            <w:tcW w:w="1701" w:type="dxa"/>
            <w:tcBorders>
              <w:top w:val="single" w:sz="4" w:space="0" w:color="000000"/>
              <w:left w:val="single" w:sz="4" w:space="0" w:color="000000"/>
              <w:bottom w:val="single" w:sz="4" w:space="0" w:color="000000"/>
              <w:right w:val="single" w:sz="4" w:space="0" w:color="000000"/>
            </w:tcBorders>
            <w:hideMark/>
          </w:tcPr>
          <w:p w14:paraId="6B110B4D"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Май-июль</w:t>
            </w:r>
          </w:p>
        </w:tc>
        <w:tc>
          <w:tcPr>
            <w:tcW w:w="2693" w:type="dxa"/>
            <w:tcBorders>
              <w:top w:val="single" w:sz="4" w:space="0" w:color="000000"/>
              <w:left w:val="single" w:sz="4" w:space="0" w:color="000000"/>
              <w:bottom w:val="single" w:sz="4" w:space="0" w:color="000000"/>
              <w:right w:val="single" w:sz="4" w:space="0" w:color="000000"/>
            </w:tcBorders>
            <w:hideMark/>
          </w:tcPr>
          <w:p w14:paraId="07EB7EB0"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 xml:space="preserve">Глава сельского поселения, Администрация </w:t>
            </w:r>
          </w:p>
        </w:tc>
      </w:tr>
      <w:tr w:rsidR="00B636A5" w:rsidRPr="00B636A5" w14:paraId="714ECB53" w14:textId="77777777" w:rsidTr="00BA4939">
        <w:tc>
          <w:tcPr>
            <w:tcW w:w="568" w:type="dxa"/>
            <w:tcBorders>
              <w:top w:val="single" w:sz="4" w:space="0" w:color="000000"/>
              <w:left w:val="single" w:sz="4" w:space="0" w:color="000000"/>
              <w:bottom w:val="single" w:sz="4" w:space="0" w:color="000000"/>
              <w:right w:val="single" w:sz="4" w:space="0" w:color="000000"/>
            </w:tcBorders>
            <w:hideMark/>
          </w:tcPr>
          <w:p w14:paraId="5D1D7162"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4.</w:t>
            </w:r>
          </w:p>
        </w:tc>
        <w:tc>
          <w:tcPr>
            <w:tcW w:w="5103" w:type="dxa"/>
            <w:tcBorders>
              <w:top w:val="single" w:sz="4" w:space="0" w:color="000000"/>
              <w:left w:val="single" w:sz="4" w:space="0" w:color="000000"/>
              <w:bottom w:val="single" w:sz="4" w:space="0" w:color="000000"/>
              <w:right w:val="single" w:sz="4" w:space="0" w:color="000000"/>
            </w:tcBorders>
            <w:hideMark/>
          </w:tcPr>
          <w:p w14:paraId="4D939F22"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 xml:space="preserve">Обеспечение пожарной безопасности на подведомственных объектах (огнетушители, планы </w:t>
            </w:r>
            <w:r w:rsidRPr="00B636A5">
              <w:rPr>
                <w:rFonts w:ascii="Times New Roman" w:hAnsi="Times New Roman" w:cs="Times New Roman"/>
              </w:rPr>
              <w:lastRenderedPageBreak/>
              <w:t>эвакуации, распоряжения и постановления, инструкции и т.д.).</w:t>
            </w:r>
          </w:p>
        </w:tc>
        <w:tc>
          <w:tcPr>
            <w:tcW w:w="1701" w:type="dxa"/>
            <w:tcBorders>
              <w:top w:val="single" w:sz="4" w:space="0" w:color="000000"/>
              <w:left w:val="single" w:sz="4" w:space="0" w:color="000000"/>
              <w:bottom w:val="single" w:sz="4" w:space="0" w:color="000000"/>
              <w:right w:val="single" w:sz="4" w:space="0" w:color="000000"/>
            </w:tcBorders>
            <w:hideMark/>
          </w:tcPr>
          <w:p w14:paraId="334CAFB9"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lastRenderedPageBreak/>
              <w:t>Май-июнь</w:t>
            </w:r>
          </w:p>
        </w:tc>
        <w:tc>
          <w:tcPr>
            <w:tcW w:w="2693" w:type="dxa"/>
            <w:tcBorders>
              <w:top w:val="single" w:sz="4" w:space="0" w:color="000000"/>
              <w:left w:val="single" w:sz="4" w:space="0" w:color="000000"/>
              <w:bottom w:val="single" w:sz="4" w:space="0" w:color="000000"/>
              <w:right w:val="single" w:sz="4" w:space="0" w:color="000000"/>
            </w:tcBorders>
            <w:hideMark/>
          </w:tcPr>
          <w:p w14:paraId="1FFE13EA"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 xml:space="preserve">Руководители организаций, администрация </w:t>
            </w:r>
          </w:p>
        </w:tc>
      </w:tr>
      <w:tr w:rsidR="00B636A5" w:rsidRPr="00B636A5" w14:paraId="36BF9422" w14:textId="77777777" w:rsidTr="00BA4939">
        <w:tc>
          <w:tcPr>
            <w:tcW w:w="568" w:type="dxa"/>
            <w:tcBorders>
              <w:top w:val="single" w:sz="4" w:space="0" w:color="000000"/>
              <w:left w:val="single" w:sz="4" w:space="0" w:color="000000"/>
              <w:bottom w:val="single" w:sz="4" w:space="0" w:color="000000"/>
              <w:right w:val="single" w:sz="4" w:space="0" w:color="000000"/>
            </w:tcBorders>
            <w:hideMark/>
          </w:tcPr>
          <w:p w14:paraId="76DB2EC1"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5.</w:t>
            </w:r>
          </w:p>
        </w:tc>
        <w:tc>
          <w:tcPr>
            <w:tcW w:w="5103" w:type="dxa"/>
            <w:tcBorders>
              <w:top w:val="single" w:sz="4" w:space="0" w:color="000000"/>
              <w:left w:val="single" w:sz="4" w:space="0" w:color="000000"/>
              <w:bottom w:val="single" w:sz="4" w:space="0" w:color="000000"/>
              <w:right w:val="single" w:sz="4" w:space="0" w:color="000000"/>
            </w:tcBorders>
            <w:hideMark/>
          </w:tcPr>
          <w:p w14:paraId="519D88D7"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Регулярная очистка территорий, прилегающих к домовладениям от горящих отходов, мусора и сухой растительности</w:t>
            </w:r>
          </w:p>
        </w:tc>
        <w:tc>
          <w:tcPr>
            <w:tcW w:w="1701" w:type="dxa"/>
            <w:tcBorders>
              <w:top w:val="single" w:sz="4" w:space="0" w:color="000000"/>
              <w:left w:val="single" w:sz="4" w:space="0" w:color="000000"/>
              <w:bottom w:val="single" w:sz="4" w:space="0" w:color="000000"/>
              <w:right w:val="single" w:sz="4" w:space="0" w:color="000000"/>
            </w:tcBorders>
            <w:hideMark/>
          </w:tcPr>
          <w:p w14:paraId="23977B25"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055C0885"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Администрация поселения, организации, население, Совет депутатов</w:t>
            </w:r>
          </w:p>
        </w:tc>
      </w:tr>
      <w:tr w:rsidR="00B636A5" w:rsidRPr="00B636A5" w14:paraId="5E42F4C9" w14:textId="77777777" w:rsidTr="00BA4939">
        <w:tc>
          <w:tcPr>
            <w:tcW w:w="568" w:type="dxa"/>
            <w:tcBorders>
              <w:top w:val="single" w:sz="4" w:space="0" w:color="000000"/>
              <w:left w:val="single" w:sz="4" w:space="0" w:color="000000"/>
              <w:bottom w:val="single" w:sz="4" w:space="0" w:color="000000"/>
              <w:right w:val="single" w:sz="4" w:space="0" w:color="000000"/>
            </w:tcBorders>
            <w:hideMark/>
          </w:tcPr>
          <w:p w14:paraId="6EA2B092"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6.</w:t>
            </w:r>
          </w:p>
        </w:tc>
        <w:tc>
          <w:tcPr>
            <w:tcW w:w="5103" w:type="dxa"/>
            <w:tcBorders>
              <w:top w:val="single" w:sz="4" w:space="0" w:color="000000"/>
              <w:left w:val="single" w:sz="4" w:space="0" w:color="000000"/>
              <w:bottom w:val="single" w:sz="4" w:space="0" w:color="000000"/>
              <w:right w:val="single" w:sz="4" w:space="0" w:color="000000"/>
            </w:tcBorders>
            <w:hideMark/>
          </w:tcPr>
          <w:p w14:paraId="725CB12B"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Участие в учениях, проводимых отделом по ГО и ЧС Корткеросского района</w:t>
            </w:r>
          </w:p>
        </w:tc>
        <w:tc>
          <w:tcPr>
            <w:tcW w:w="1701" w:type="dxa"/>
            <w:tcBorders>
              <w:top w:val="single" w:sz="4" w:space="0" w:color="000000"/>
              <w:left w:val="single" w:sz="4" w:space="0" w:color="000000"/>
              <w:bottom w:val="single" w:sz="4" w:space="0" w:color="000000"/>
              <w:right w:val="single" w:sz="4" w:space="0" w:color="000000"/>
            </w:tcBorders>
            <w:hideMark/>
          </w:tcPr>
          <w:p w14:paraId="6905C09F"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По плану</w:t>
            </w:r>
          </w:p>
        </w:tc>
        <w:tc>
          <w:tcPr>
            <w:tcW w:w="2693" w:type="dxa"/>
            <w:tcBorders>
              <w:top w:val="single" w:sz="4" w:space="0" w:color="000000"/>
              <w:left w:val="single" w:sz="4" w:space="0" w:color="000000"/>
              <w:bottom w:val="single" w:sz="4" w:space="0" w:color="000000"/>
              <w:right w:val="single" w:sz="4" w:space="0" w:color="000000"/>
            </w:tcBorders>
            <w:hideMark/>
          </w:tcPr>
          <w:p w14:paraId="1CBB734C"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Глава сельского поселения</w:t>
            </w:r>
          </w:p>
        </w:tc>
      </w:tr>
      <w:tr w:rsidR="00B636A5" w:rsidRPr="00B636A5" w14:paraId="2082DAEA" w14:textId="77777777" w:rsidTr="00BA4939">
        <w:tc>
          <w:tcPr>
            <w:tcW w:w="568" w:type="dxa"/>
            <w:tcBorders>
              <w:top w:val="single" w:sz="4" w:space="0" w:color="000000"/>
              <w:left w:val="single" w:sz="4" w:space="0" w:color="000000"/>
              <w:bottom w:val="single" w:sz="4" w:space="0" w:color="000000"/>
              <w:right w:val="single" w:sz="4" w:space="0" w:color="000000"/>
            </w:tcBorders>
          </w:tcPr>
          <w:p w14:paraId="49B5BC7A"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7.</w:t>
            </w:r>
          </w:p>
          <w:p w14:paraId="5C0C7F04" w14:textId="77777777" w:rsidR="00B636A5" w:rsidRPr="00B636A5" w:rsidRDefault="00B636A5" w:rsidP="00B636A5">
            <w:pPr>
              <w:pStyle w:val="ConsPlusNormal"/>
              <w:jc w:val="center"/>
              <w:rPr>
                <w:rFonts w:ascii="Times New Roman" w:hAnsi="Times New Roman" w:cs="Times New Roman"/>
              </w:rPr>
            </w:pPr>
          </w:p>
          <w:p w14:paraId="6671AF77" w14:textId="77777777" w:rsidR="00B636A5" w:rsidRPr="00B636A5" w:rsidRDefault="00B636A5" w:rsidP="00B636A5">
            <w:pPr>
              <w:pStyle w:val="ConsPlusNormal"/>
              <w:jc w:val="cente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hideMark/>
          </w:tcPr>
          <w:p w14:paraId="32656177"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Организация постоянного наблюдения за пожарной обстановкой в прилегающих к населённым пунктам сельского поселения лесах, вблизи поселения</w:t>
            </w:r>
          </w:p>
        </w:tc>
        <w:tc>
          <w:tcPr>
            <w:tcW w:w="1701" w:type="dxa"/>
            <w:tcBorders>
              <w:top w:val="single" w:sz="4" w:space="0" w:color="000000"/>
              <w:left w:val="single" w:sz="4" w:space="0" w:color="000000"/>
              <w:bottom w:val="single" w:sz="4" w:space="0" w:color="000000"/>
              <w:right w:val="single" w:sz="4" w:space="0" w:color="000000"/>
            </w:tcBorders>
            <w:hideMark/>
          </w:tcPr>
          <w:p w14:paraId="7658E805"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hideMark/>
          </w:tcPr>
          <w:p w14:paraId="4BCA0732"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Администрация, Совет депутатов, Руководители организаций</w:t>
            </w:r>
          </w:p>
        </w:tc>
      </w:tr>
      <w:tr w:rsidR="00B636A5" w:rsidRPr="00B636A5" w14:paraId="7FD2D288" w14:textId="77777777" w:rsidTr="00BA4939">
        <w:tc>
          <w:tcPr>
            <w:tcW w:w="568" w:type="dxa"/>
            <w:tcBorders>
              <w:top w:val="single" w:sz="4" w:space="0" w:color="000000"/>
              <w:left w:val="single" w:sz="4" w:space="0" w:color="000000"/>
              <w:bottom w:val="single" w:sz="4" w:space="0" w:color="000000"/>
              <w:right w:val="single" w:sz="4" w:space="0" w:color="000000"/>
            </w:tcBorders>
          </w:tcPr>
          <w:p w14:paraId="5714FD00"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8.</w:t>
            </w:r>
          </w:p>
          <w:p w14:paraId="5B3AD977" w14:textId="77777777" w:rsidR="00B636A5" w:rsidRPr="00B636A5" w:rsidRDefault="00B636A5" w:rsidP="00B636A5">
            <w:pPr>
              <w:pStyle w:val="ConsPlusNormal"/>
              <w:jc w:val="cente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hideMark/>
          </w:tcPr>
          <w:p w14:paraId="7BB59CB8"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Провести собрания (сходы) граждан сельского поселения по вопросам обеспечения пожарной безопасности и правилам поведения с привлечением сотрудников пожарной охраны</w:t>
            </w:r>
          </w:p>
        </w:tc>
        <w:tc>
          <w:tcPr>
            <w:tcW w:w="1701" w:type="dxa"/>
            <w:tcBorders>
              <w:top w:val="single" w:sz="4" w:space="0" w:color="000000"/>
              <w:left w:val="single" w:sz="4" w:space="0" w:color="000000"/>
              <w:bottom w:val="single" w:sz="4" w:space="0" w:color="000000"/>
              <w:right w:val="single" w:sz="4" w:space="0" w:color="000000"/>
            </w:tcBorders>
            <w:hideMark/>
          </w:tcPr>
          <w:p w14:paraId="014A2DAB"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май, 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15C69F1D"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Глава сельского поселения</w:t>
            </w:r>
          </w:p>
        </w:tc>
      </w:tr>
      <w:tr w:rsidR="00B636A5" w:rsidRPr="00B636A5" w14:paraId="6C3C57FD" w14:textId="77777777" w:rsidTr="00BA4939">
        <w:tc>
          <w:tcPr>
            <w:tcW w:w="568" w:type="dxa"/>
            <w:tcBorders>
              <w:top w:val="single" w:sz="4" w:space="0" w:color="000000"/>
              <w:left w:val="single" w:sz="4" w:space="0" w:color="000000"/>
              <w:bottom w:val="single" w:sz="4" w:space="0" w:color="000000"/>
              <w:right w:val="single" w:sz="4" w:space="0" w:color="000000"/>
            </w:tcBorders>
          </w:tcPr>
          <w:p w14:paraId="55E39D2F"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9.</w:t>
            </w:r>
          </w:p>
          <w:p w14:paraId="1811FA5B" w14:textId="77777777" w:rsidR="00B636A5" w:rsidRPr="00B636A5" w:rsidRDefault="00B636A5" w:rsidP="00B636A5">
            <w:pPr>
              <w:pStyle w:val="ConsPlusNormal"/>
              <w:jc w:val="cente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hideMark/>
          </w:tcPr>
          <w:p w14:paraId="04BE2637"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Обход неблагополучных, асоциальных семей, проведение разъяснительных бесед по нормам и правилам пожарной безопасности, выдача предписаний и памяток</w:t>
            </w:r>
          </w:p>
        </w:tc>
        <w:tc>
          <w:tcPr>
            <w:tcW w:w="1701" w:type="dxa"/>
            <w:tcBorders>
              <w:top w:val="single" w:sz="4" w:space="0" w:color="000000"/>
              <w:left w:val="single" w:sz="4" w:space="0" w:color="000000"/>
              <w:bottom w:val="single" w:sz="4" w:space="0" w:color="000000"/>
              <w:right w:val="single" w:sz="4" w:space="0" w:color="000000"/>
            </w:tcBorders>
            <w:hideMark/>
          </w:tcPr>
          <w:p w14:paraId="0DCCC574"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hideMark/>
          </w:tcPr>
          <w:p w14:paraId="03BFB2D5"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Глава сельского поселения, специалист ССП</w:t>
            </w:r>
          </w:p>
        </w:tc>
      </w:tr>
      <w:tr w:rsidR="00B636A5" w:rsidRPr="00B636A5" w14:paraId="119E687D" w14:textId="77777777" w:rsidTr="00BA4939">
        <w:tc>
          <w:tcPr>
            <w:tcW w:w="568" w:type="dxa"/>
            <w:tcBorders>
              <w:top w:val="single" w:sz="4" w:space="0" w:color="000000"/>
              <w:left w:val="single" w:sz="4" w:space="0" w:color="000000"/>
              <w:bottom w:val="single" w:sz="4" w:space="0" w:color="000000"/>
              <w:right w:val="single" w:sz="4" w:space="0" w:color="000000"/>
            </w:tcBorders>
          </w:tcPr>
          <w:p w14:paraId="6208711B"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10.</w:t>
            </w:r>
          </w:p>
          <w:p w14:paraId="78E7FDBC" w14:textId="77777777" w:rsidR="00B636A5" w:rsidRPr="00B636A5" w:rsidRDefault="00B636A5" w:rsidP="00B636A5">
            <w:pPr>
              <w:pStyle w:val="ConsPlusNormal"/>
              <w:jc w:val="cente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hideMark/>
          </w:tcPr>
          <w:p w14:paraId="76FE08D5"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В конце пожароопасного периода подвести итоги проделанной работы по улучшению противопожарной обстановки в поселении</w:t>
            </w:r>
          </w:p>
        </w:tc>
        <w:tc>
          <w:tcPr>
            <w:tcW w:w="1701" w:type="dxa"/>
            <w:tcBorders>
              <w:top w:val="single" w:sz="4" w:space="0" w:color="000000"/>
              <w:left w:val="single" w:sz="4" w:space="0" w:color="000000"/>
              <w:bottom w:val="single" w:sz="4" w:space="0" w:color="000000"/>
              <w:right w:val="single" w:sz="4" w:space="0" w:color="000000"/>
            </w:tcBorders>
            <w:hideMark/>
          </w:tcPr>
          <w:p w14:paraId="0AA5D72E"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 xml:space="preserve">Октябрь </w:t>
            </w:r>
          </w:p>
        </w:tc>
        <w:tc>
          <w:tcPr>
            <w:tcW w:w="2693" w:type="dxa"/>
            <w:tcBorders>
              <w:top w:val="single" w:sz="4" w:space="0" w:color="000000"/>
              <w:left w:val="single" w:sz="4" w:space="0" w:color="000000"/>
              <w:bottom w:val="single" w:sz="4" w:space="0" w:color="000000"/>
              <w:right w:val="single" w:sz="4" w:space="0" w:color="000000"/>
            </w:tcBorders>
            <w:hideMark/>
          </w:tcPr>
          <w:p w14:paraId="173CC6AC"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Глава сельского поселения</w:t>
            </w:r>
          </w:p>
        </w:tc>
      </w:tr>
      <w:tr w:rsidR="00B636A5" w:rsidRPr="00B636A5" w14:paraId="048C6210" w14:textId="77777777" w:rsidTr="00BA4939">
        <w:tc>
          <w:tcPr>
            <w:tcW w:w="568" w:type="dxa"/>
            <w:tcBorders>
              <w:top w:val="single" w:sz="4" w:space="0" w:color="000000"/>
              <w:left w:val="single" w:sz="4" w:space="0" w:color="000000"/>
              <w:bottom w:val="single" w:sz="4" w:space="0" w:color="000000"/>
              <w:right w:val="single" w:sz="4" w:space="0" w:color="000000"/>
            </w:tcBorders>
          </w:tcPr>
          <w:p w14:paraId="051B3923"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11.</w:t>
            </w:r>
          </w:p>
          <w:p w14:paraId="006BB043" w14:textId="77777777" w:rsidR="00B636A5" w:rsidRPr="00B636A5" w:rsidRDefault="00B636A5" w:rsidP="00B636A5">
            <w:pPr>
              <w:pStyle w:val="ConsPlusNormal"/>
              <w:jc w:val="center"/>
              <w:rPr>
                <w:rFonts w:ascii="Times New Roman" w:hAnsi="Times New Roman" w:cs="Times New Roman"/>
              </w:rPr>
            </w:pPr>
          </w:p>
          <w:p w14:paraId="3E55A4D3" w14:textId="77777777" w:rsidR="00B636A5" w:rsidRPr="00B636A5" w:rsidRDefault="00B636A5" w:rsidP="00B636A5">
            <w:pPr>
              <w:pStyle w:val="ConsPlusNormal"/>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hideMark/>
          </w:tcPr>
          <w:p w14:paraId="76A10C1D"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Проверка пожарных проездов к жилым домам и зданиям, очистка от мусора, различных заграждений, снега</w:t>
            </w:r>
          </w:p>
        </w:tc>
        <w:tc>
          <w:tcPr>
            <w:tcW w:w="1701" w:type="dxa"/>
            <w:tcBorders>
              <w:top w:val="single" w:sz="4" w:space="0" w:color="000000"/>
              <w:left w:val="single" w:sz="4" w:space="0" w:color="000000"/>
              <w:bottom w:val="single" w:sz="4" w:space="0" w:color="000000"/>
              <w:right w:val="single" w:sz="4" w:space="0" w:color="000000"/>
            </w:tcBorders>
            <w:hideMark/>
          </w:tcPr>
          <w:p w14:paraId="1B5ABB8F"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В течении года</w:t>
            </w:r>
          </w:p>
        </w:tc>
        <w:tc>
          <w:tcPr>
            <w:tcW w:w="2693" w:type="dxa"/>
            <w:tcBorders>
              <w:top w:val="single" w:sz="4" w:space="0" w:color="000000"/>
              <w:left w:val="single" w:sz="4" w:space="0" w:color="000000"/>
              <w:bottom w:val="single" w:sz="4" w:space="0" w:color="000000"/>
              <w:right w:val="single" w:sz="4" w:space="0" w:color="000000"/>
            </w:tcBorders>
            <w:hideMark/>
          </w:tcPr>
          <w:p w14:paraId="02DA1CB8"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Глава сельского поселения</w:t>
            </w:r>
          </w:p>
        </w:tc>
      </w:tr>
      <w:tr w:rsidR="00B636A5" w:rsidRPr="00B636A5" w14:paraId="1046BDB9" w14:textId="77777777" w:rsidTr="00BA4939">
        <w:trPr>
          <w:trHeight w:val="567"/>
        </w:trPr>
        <w:tc>
          <w:tcPr>
            <w:tcW w:w="568" w:type="dxa"/>
            <w:tcBorders>
              <w:top w:val="single" w:sz="4" w:space="0" w:color="000000"/>
              <w:left w:val="single" w:sz="4" w:space="0" w:color="000000"/>
              <w:bottom w:val="single" w:sz="4" w:space="0" w:color="000000"/>
              <w:right w:val="single" w:sz="4" w:space="0" w:color="000000"/>
            </w:tcBorders>
            <w:hideMark/>
          </w:tcPr>
          <w:p w14:paraId="189AC188"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12.</w:t>
            </w:r>
          </w:p>
        </w:tc>
        <w:tc>
          <w:tcPr>
            <w:tcW w:w="5103" w:type="dxa"/>
            <w:tcBorders>
              <w:top w:val="single" w:sz="4" w:space="0" w:color="000000"/>
              <w:left w:val="single" w:sz="4" w:space="0" w:color="000000"/>
              <w:bottom w:val="single" w:sz="4" w:space="0" w:color="000000"/>
              <w:right w:val="single" w:sz="4" w:space="0" w:color="000000"/>
            </w:tcBorders>
            <w:hideMark/>
          </w:tcPr>
          <w:p w14:paraId="03FF2DFB"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Строительство и ремонт пожарных водоемов на территории сельского поселения «Большелуг», при выделении денежных средств</w:t>
            </w:r>
          </w:p>
        </w:tc>
        <w:tc>
          <w:tcPr>
            <w:tcW w:w="1701" w:type="dxa"/>
            <w:tcBorders>
              <w:top w:val="single" w:sz="4" w:space="0" w:color="000000"/>
              <w:left w:val="single" w:sz="4" w:space="0" w:color="000000"/>
              <w:bottom w:val="single" w:sz="4" w:space="0" w:color="000000"/>
              <w:right w:val="single" w:sz="4" w:space="0" w:color="000000"/>
            </w:tcBorders>
            <w:hideMark/>
          </w:tcPr>
          <w:p w14:paraId="6F93A785"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Июнь-сентябрь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0E8E9DC1"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Глава сельского поселения</w:t>
            </w:r>
          </w:p>
        </w:tc>
      </w:tr>
      <w:tr w:rsidR="00B636A5" w:rsidRPr="00B636A5" w14:paraId="078FAE55" w14:textId="77777777" w:rsidTr="00BA4939">
        <w:tc>
          <w:tcPr>
            <w:tcW w:w="568" w:type="dxa"/>
            <w:tcBorders>
              <w:top w:val="single" w:sz="4" w:space="0" w:color="000000"/>
              <w:left w:val="single" w:sz="4" w:space="0" w:color="000000"/>
              <w:bottom w:val="single" w:sz="4" w:space="0" w:color="000000"/>
              <w:right w:val="single" w:sz="4" w:space="0" w:color="000000"/>
            </w:tcBorders>
            <w:hideMark/>
          </w:tcPr>
          <w:p w14:paraId="04E91610" w14:textId="77777777" w:rsidR="00B636A5" w:rsidRPr="00B636A5" w:rsidRDefault="00B636A5" w:rsidP="00B636A5">
            <w:pPr>
              <w:pStyle w:val="ConsPlusNormal"/>
              <w:jc w:val="center"/>
              <w:rPr>
                <w:rFonts w:ascii="Times New Roman" w:hAnsi="Times New Roman" w:cs="Times New Roman"/>
              </w:rPr>
            </w:pPr>
          </w:p>
          <w:p w14:paraId="7D000B99" w14:textId="77777777" w:rsidR="00B636A5" w:rsidRPr="00B636A5" w:rsidRDefault="00B636A5" w:rsidP="00B636A5">
            <w:pPr>
              <w:pStyle w:val="ConsPlusNormal"/>
              <w:jc w:val="center"/>
              <w:rPr>
                <w:rFonts w:ascii="Times New Roman" w:hAnsi="Times New Roman" w:cs="Times New Roman"/>
              </w:rPr>
            </w:pPr>
            <w:r w:rsidRPr="00B636A5">
              <w:rPr>
                <w:rFonts w:ascii="Times New Roman" w:hAnsi="Times New Roman" w:cs="Times New Roman"/>
              </w:rPr>
              <w:t>13</w:t>
            </w:r>
          </w:p>
        </w:tc>
        <w:tc>
          <w:tcPr>
            <w:tcW w:w="5103" w:type="dxa"/>
            <w:tcBorders>
              <w:top w:val="single" w:sz="4" w:space="0" w:color="000000"/>
              <w:left w:val="single" w:sz="4" w:space="0" w:color="000000"/>
              <w:bottom w:val="single" w:sz="4" w:space="0" w:color="000000"/>
              <w:right w:val="single" w:sz="4" w:space="0" w:color="000000"/>
            </w:tcBorders>
            <w:hideMark/>
          </w:tcPr>
          <w:p w14:paraId="05C9D7BC"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Косметический ремонт знаков направлений, горловин пожарных водоемов. Подсыпка подъездных путей.</w:t>
            </w:r>
          </w:p>
        </w:tc>
        <w:tc>
          <w:tcPr>
            <w:tcW w:w="1701" w:type="dxa"/>
            <w:tcBorders>
              <w:top w:val="single" w:sz="4" w:space="0" w:color="000000"/>
              <w:left w:val="single" w:sz="4" w:space="0" w:color="000000"/>
              <w:bottom w:val="single" w:sz="4" w:space="0" w:color="000000"/>
              <w:right w:val="single" w:sz="4" w:space="0" w:color="000000"/>
            </w:tcBorders>
            <w:hideMark/>
          </w:tcPr>
          <w:p w14:paraId="2B65F12F"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Июнь-сентябрь</w:t>
            </w:r>
          </w:p>
        </w:tc>
        <w:tc>
          <w:tcPr>
            <w:tcW w:w="2693" w:type="dxa"/>
            <w:tcBorders>
              <w:top w:val="single" w:sz="4" w:space="0" w:color="000000"/>
              <w:left w:val="single" w:sz="4" w:space="0" w:color="000000"/>
              <w:bottom w:val="single" w:sz="4" w:space="0" w:color="000000"/>
              <w:right w:val="single" w:sz="4" w:space="0" w:color="000000"/>
            </w:tcBorders>
            <w:hideMark/>
          </w:tcPr>
          <w:p w14:paraId="00E26029" w14:textId="77777777" w:rsidR="00B636A5" w:rsidRPr="00B636A5" w:rsidRDefault="00B636A5" w:rsidP="00B636A5">
            <w:pPr>
              <w:pStyle w:val="ConsPlusNormal"/>
              <w:jc w:val="both"/>
              <w:rPr>
                <w:rFonts w:ascii="Times New Roman" w:hAnsi="Times New Roman" w:cs="Times New Roman"/>
              </w:rPr>
            </w:pPr>
            <w:r w:rsidRPr="00B636A5">
              <w:rPr>
                <w:rFonts w:ascii="Times New Roman" w:hAnsi="Times New Roman" w:cs="Times New Roman"/>
              </w:rPr>
              <w:t>Глава сельского поселения</w:t>
            </w:r>
          </w:p>
        </w:tc>
      </w:tr>
    </w:tbl>
    <w:p w14:paraId="397F3413" w14:textId="77777777" w:rsidR="00B636A5" w:rsidRPr="00B636A5" w:rsidRDefault="00B636A5" w:rsidP="00B636A5">
      <w:pPr>
        <w:spacing w:after="0"/>
        <w:jc w:val="center"/>
        <w:rPr>
          <w:sz w:val="20"/>
          <w:szCs w:val="20"/>
        </w:rPr>
      </w:pPr>
    </w:p>
    <w:p w14:paraId="6EEFAEE9" w14:textId="77777777" w:rsidR="00B636A5" w:rsidRDefault="00B636A5" w:rsidP="00B636A5">
      <w:pPr>
        <w:shd w:val="clear" w:color="auto" w:fill="FFFFFF"/>
        <w:spacing w:after="0" w:line="240" w:lineRule="auto"/>
        <w:ind w:left="709" w:hanging="709"/>
        <w:jc w:val="center"/>
        <w:rPr>
          <w:rFonts w:ascii="Times New Roman" w:hAnsi="Times New Roman" w:cs="Times New Roman"/>
          <w:b/>
          <w:bCs/>
          <w:sz w:val="20"/>
          <w:szCs w:val="20"/>
        </w:rPr>
      </w:pPr>
      <w:r w:rsidRPr="00B636A5">
        <w:rPr>
          <w:rFonts w:ascii="Times New Roman" w:hAnsi="Times New Roman" w:cs="Times New Roman"/>
          <w:b/>
          <w:bCs/>
          <w:sz w:val="20"/>
          <w:szCs w:val="20"/>
        </w:rPr>
        <w:t>Постановление от 18.04.2025 года № 13 «Об утверждении отчета об исполнении бюджета</w:t>
      </w:r>
    </w:p>
    <w:p w14:paraId="590E143A" w14:textId="23AAEA6A" w:rsidR="00935B4A" w:rsidRDefault="00B636A5" w:rsidP="00B636A5">
      <w:pPr>
        <w:shd w:val="clear" w:color="auto" w:fill="FFFFFF"/>
        <w:spacing w:after="0" w:line="240" w:lineRule="auto"/>
        <w:ind w:left="709" w:hanging="709"/>
        <w:jc w:val="center"/>
        <w:rPr>
          <w:rFonts w:ascii="Times New Roman" w:hAnsi="Times New Roman" w:cs="Times New Roman"/>
          <w:b/>
          <w:bCs/>
          <w:sz w:val="20"/>
          <w:szCs w:val="20"/>
        </w:rPr>
      </w:pPr>
      <w:r w:rsidRPr="00B636A5">
        <w:rPr>
          <w:rFonts w:ascii="Times New Roman" w:hAnsi="Times New Roman" w:cs="Times New Roman"/>
          <w:b/>
          <w:bCs/>
          <w:sz w:val="20"/>
          <w:szCs w:val="20"/>
        </w:rPr>
        <w:t xml:space="preserve"> МО СП «Большелуг» на 1 квартал 2025 года»</w:t>
      </w:r>
    </w:p>
    <w:p w14:paraId="44098DFD" w14:textId="77777777" w:rsidR="00B636A5" w:rsidRDefault="00B636A5" w:rsidP="00B636A5">
      <w:pPr>
        <w:shd w:val="clear" w:color="auto" w:fill="FFFFFF"/>
        <w:spacing w:after="0" w:line="240" w:lineRule="auto"/>
        <w:ind w:left="709" w:hanging="709"/>
        <w:jc w:val="center"/>
        <w:rPr>
          <w:rFonts w:ascii="Times New Roman" w:hAnsi="Times New Roman" w:cs="Times New Roman"/>
          <w:b/>
          <w:bCs/>
          <w:sz w:val="20"/>
          <w:szCs w:val="20"/>
        </w:rPr>
      </w:pPr>
    </w:p>
    <w:p w14:paraId="04DD59FF" w14:textId="504261C3" w:rsidR="00B636A5" w:rsidRPr="00B636A5" w:rsidRDefault="00B636A5" w:rsidP="00B636A5">
      <w:pPr>
        <w:pStyle w:val="22"/>
        <w:spacing w:after="0" w:line="240" w:lineRule="auto"/>
        <w:ind w:left="0" w:firstLine="567"/>
        <w:jc w:val="both"/>
        <w:rPr>
          <w:rFonts w:ascii="Times New Roman" w:hAnsi="Times New Roman" w:cs="Times New Roman"/>
          <w:sz w:val="20"/>
          <w:szCs w:val="20"/>
        </w:rPr>
      </w:pPr>
      <w:r w:rsidRPr="00B636A5">
        <w:rPr>
          <w:rFonts w:ascii="Times New Roman" w:hAnsi="Times New Roman" w:cs="Times New Roman"/>
          <w:sz w:val="20"/>
          <w:szCs w:val="20"/>
        </w:rPr>
        <w:t xml:space="preserve">Руководствуясь статьей 264.2 Бюджетного кодекса РФ, статьей 22 Положения об утверждении бюджетного процесса в муниципальном образовании сельского поселения «Большелуг», утвержденного решением Совета сельского поселения «Большелуг» от 29 февраля 2008 г. № </w:t>
      </w:r>
      <w:r w:rsidRPr="00B636A5">
        <w:rPr>
          <w:rFonts w:ascii="Times New Roman" w:hAnsi="Times New Roman" w:cs="Times New Roman"/>
          <w:sz w:val="20"/>
          <w:szCs w:val="20"/>
          <w:lang w:val="en-US"/>
        </w:rPr>
        <w:t>I</w:t>
      </w:r>
      <w:r w:rsidRPr="00B636A5">
        <w:rPr>
          <w:rFonts w:ascii="Times New Roman" w:hAnsi="Times New Roman" w:cs="Times New Roman"/>
          <w:sz w:val="20"/>
          <w:szCs w:val="20"/>
        </w:rPr>
        <w:t>-23/5,</w:t>
      </w:r>
      <w:r>
        <w:rPr>
          <w:rFonts w:ascii="Times New Roman" w:hAnsi="Times New Roman" w:cs="Times New Roman"/>
          <w:sz w:val="20"/>
          <w:szCs w:val="20"/>
        </w:rPr>
        <w:t xml:space="preserve"> </w:t>
      </w:r>
      <w:r w:rsidRPr="00B636A5">
        <w:rPr>
          <w:rFonts w:ascii="Times New Roman" w:hAnsi="Times New Roman" w:cs="Times New Roman"/>
          <w:b/>
          <w:bCs/>
          <w:sz w:val="20"/>
          <w:szCs w:val="20"/>
        </w:rPr>
        <w:t>ПОСТАНОВЛЯЮ:</w:t>
      </w:r>
    </w:p>
    <w:p w14:paraId="3AD230CD" w14:textId="77777777" w:rsidR="00B636A5" w:rsidRPr="00B636A5" w:rsidRDefault="00B636A5" w:rsidP="00B636A5">
      <w:pPr>
        <w:spacing w:line="240" w:lineRule="auto"/>
        <w:ind w:firstLine="709"/>
        <w:jc w:val="both"/>
        <w:rPr>
          <w:rFonts w:ascii="Times New Roman" w:hAnsi="Times New Roman" w:cs="Times New Roman"/>
          <w:sz w:val="20"/>
          <w:szCs w:val="20"/>
        </w:rPr>
      </w:pPr>
      <w:r w:rsidRPr="00B636A5">
        <w:rPr>
          <w:rFonts w:ascii="Times New Roman" w:hAnsi="Times New Roman" w:cs="Times New Roman"/>
          <w:sz w:val="20"/>
          <w:szCs w:val="20"/>
        </w:rPr>
        <w:t>1.</w:t>
      </w:r>
      <w:r w:rsidRPr="00B636A5">
        <w:rPr>
          <w:rFonts w:ascii="Times New Roman" w:hAnsi="Times New Roman" w:cs="Times New Roman"/>
          <w:b/>
          <w:sz w:val="20"/>
          <w:szCs w:val="20"/>
        </w:rPr>
        <w:t xml:space="preserve"> </w:t>
      </w:r>
      <w:r w:rsidRPr="00B636A5">
        <w:rPr>
          <w:rFonts w:ascii="Times New Roman" w:hAnsi="Times New Roman" w:cs="Times New Roman"/>
          <w:sz w:val="20"/>
          <w:szCs w:val="20"/>
        </w:rPr>
        <w:t>Утвердить отчет об исполнении бюджета муниципального образования сельского поселения «Большелуг» за 1 квартал 2025 года по доходам в сумме 1 262 087,53 рублей, по расходам 1 272 213,68 рублей с дефицитом в сумме 10 126,15 рублей и со следующими показателями:</w:t>
      </w:r>
    </w:p>
    <w:p w14:paraId="2CA705E9" w14:textId="77777777" w:rsidR="00B636A5" w:rsidRPr="00B636A5" w:rsidRDefault="00B636A5" w:rsidP="00B636A5">
      <w:pPr>
        <w:pStyle w:val="af2"/>
        <w:spacing w:after="0" w:line="240" w:lineRule="auto"/>
        <w:ind w:left="0" w:firstLine="709"/>
        <w:jc w:val="both"/>
        <w:rPr>
          <w:rFonts w:ascii="Times New Roman" w:hAnsi="Times New Roman" w:cs="Times New Roman"/>
          <w:sz w:val="20"/>
          <w:szCs w:val="20"/>
        </w:rPr>
      </w:pPr>
      <w:r w:rsidRPr="00B636A5">
        <w:rPr>
          <w:rFonts w:ascii="Times New Roman" w:hAnsi="Times New Roman" w:cs="Times New Roman"/>
          <w:sz w:val="20"/>
          <w:szCs w:val="20"/>
        </w:rPr>
        <w:t>а) по доходам бюджета муниципального образования сельского поселения «Большелуг» по кодам классификации доходов бюджетов за 1 квартал 2025 года согласно приложению 1 к настоящему постановлению;</w:t>
      </w:r>
    </w:p>
    <w:p w14:paraId="1E9A8287" w14:textId="77777777" w:rsidR="00B636A5" w:rsidRPr="00B636A5" w:rsidRDefault="00B636A5" w:rsidP="00B636A5">
      <w:pPr>
        <w:spacing w:line="240" w:lineRule="auto"/>
        <w:ind w:firstLine="709"/>
        <w:jc w:val="both"/>
        <w:rPr>
          <w:rFonts w:ascii="Times New Roman" w:hAnsi="Times New Roman" w:cs="Times New Roman"/>
          <w:sz w:val="20"/>
          <w:szCs w:val="20"/>
        </w:rPr>
      </w:pPr>
      <w:r w:rsidRPr="00B636A5">
        <w:rPr>
          <w:rFonts w:ascii="Times New Roman" w:hAnsi="Times New Roman" w:cs="Times New Roman"/>
          <w:sz w:val="20"/>
          <w:szCs w:val="20"/>
        </w:rPr>
        <w:t>б) по расходам бюджета муниципального образования сельского поселения «Большелуг» по кодам классификации расходов бюджетов за 1 квартал 2025 года согласно приложению 2 к настоящему постановлению;</w:t>
      </w:r>
    </w:p>
    <w:p w14:paraId="288E4871" w14:textId="77777777" w:rsidR="00B636A5" w:rsidRPr="00B636A5" w:rsidRDefault="00B636A5" w:rsidP="00B636A5">
      <w:pPr>
        <w:tabs>
          <w:tab w:val="left" w:pos="1276"/>
        </w:tabs>
        <w:spacing w:line="240" w:lineRule="auto"/>
        <w:ind w:firstLine="709"/>
        <w:jc w:val="both"/>
        <w:rPr>
          <w:rFonts w:ascii="Times New Roman" w:hAnsi="Times New Roman" w:cs="Times New Roman"/>
          <w:sz w:val="20"/>
          <w:szCs w:val="20"/>
        </w:rPr>
      </w:pPr>
      <w:r w:rsidRPr="00B636A5">
        <w:rPr>
          <w:rFonts w:ascii="Times New Roman" w:hAnsi="Times New Roman" w:cs="Times New Roman"/>
          <w:sz w:val="20"/>
          <w:szCs w:val="20"/>
        </w:rPr>
        <w:t>в) по источникам финансирования дефицита бюджета муниципального образования сельского поселения «Большелуг» по кодам классификации источников финансирования дефицитов бюджетов за 1 квартал 2025 года согласно приложению 3 к настоящему постановлению.</w:t>
      </w:r>
    </w:p>
    <w:p w14:paraId="76C3C3B8" w14:textId="75120E0E" w:rsidR="00B636A5" w:rsidRPr="00B636A5" w:rsidRDefault="00B636A5" w:rsidP="00B636A5">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636A5">
        <w:rPr>
          <w:rFonts w:ascii="Times New Roman" w:hAnsi="Times New Roman" w:cs="Times New Roman"/>
          <w:sz w:val="20"/>
          <w:szCs w:val="20"/>
        </w:rPr>
        <w:t>2. Настоящее постановление вступает в силу со дня подписания.</w:t>
      </w:r>
    </w:p>
    <w:p w14:paraId="0693C40B" w14:textId="461006E0" w:rsidR="00B636A5" w:rsidRDefault="00B636A5" w:rsidP="00B636A5">
      <w:pPr>
        <w:pStyle w:val="a0"/>
        <w:rPr>
          <w:b/>
          <w:sz w:val="20"/>
          <w:szCs w:val="20"/>
        </w:rPr>
      </w:pPr>
      <w:r w:rsidRPr="00B636A5">
        <w:rPr>
          <w:b/>
          <w:sz w:val="20"/>
          <w:szCs w:val="20"/>
        </w:rPr>
        <w:t>И.о. руководителя администрации</w:t>
      </w:r>
      <w:r w:rsidRPr="00B636A5">
        <w:rPr>
          <w:b/>
          <w:sz w:val="20"/>
          <w:szCs w:val="20"/>
        </w:rPr>
        <w:tab/>
      </w:r>
      <w:r w:rsidRPr="00B636A5">
        <w:rPr>
          <w:b/>
          <w:sz w:val="20"/>
          <w:szCs w:val="20"/>
        </w:rPr>
        <w:tab/>
      </w:r>
      <w:r w:rsidRPr="00B636A5">
        <w:rPr>
          <w:b/>
          <w:sz w:val="20"/>
          <w:szCs w:val="20"/>
        </w:rPr>
        <w:tab/>
        <w:t xml:space="preserve">       </w:t>
      </w:r>
      <w:r>
        <w:rPr>
          <w:b/>
          <w:sz w:val="20"/>
          <w:szCs w:val="20"/>
        </w:rPr>
        <w:t xml:space="preserve">            </w:t>
      </w:r>
      <w:r w:rsidRPr="00B636A5">
        <w:rPr>
          <w:b/>
          <w:sz w:val="20"/>
          <w:szCs w:val="20"/>
        </w:rPr>
        <w:t xml:space="preserve"> В.В. Мишарина</w:t>
      </w:r>
    </w:p>
    <w:p w14:paraId="2C9A5A33" w14:textId="42D5841B" w:rsidR="00B636A5" w:rsidRDefault="00B636A5" w:rsidP="00B636A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p>
    <w:p w14:paraId="16DB91C3" w14:textId="2AED5AD9" w:rsidR="00B636A5" w:rsidRDefault="00B636A5" w:rsidP="00B636A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Pr>
          <w:rFonts w:ascii="Times New Roman" w:eastAsia="Times New Roman" w:hAnsi="Times New Roman" w:cs="Times New Roman"/>
          <w:sz w:val="20"/>
          <w:szCs w:val="20"/>
          <w:lang w:eastAsia="ru-RU"/>
        </w:rPr>
        <w:t>постановлению от 18.04.2025 № 13</w:t>
      </w:r>
    </w:p>
    <w:tbl>
      <w:tblPr>
        <w:tblW w:w="10009" w:type="dxa"/>
        <w:tblLook w:val="04A0" w:firstRow="1" w:lastRow="0" w:firstColumn="1" w:lastColumn="0" w:noHBand="0" w:noVBand="1"/>
      </w:tblPr>
      <w:tblGrid>
        <w:gridCol w:w="828"/>
        <w:gridCol w:w="2216"/>
        <w:gridCol w:w="5461"/>
        <w:gridCol w:w="1481"/>
        <w:gridCol w:w="23"/>
      </w:tblGrid>
      <w:tr w:rsidR="00B636A5" w:rsidRPr="00B636A5" w14:paraId="261559C2" w14:textId="77777777" w:rsidTr="00B636A5">
        <w:trPr>
          <w:trHeight w:val="1710"/>
        </w:trPr>
        <w:tc>
          <w:tcPr>
            <w:tcW w:w="10009" w:type="dxa"/>
            <w:gridSpan w:val="5"/>
            <w:tcBorders>
              <w:top w:val="nil"/>
              <w:left w:val="nil"/>
              <w:bottom w:val="nil"/>
              <w:right w:val="nil"/>
            </w:tcBorders>
            <w:shd w:val="clear" w:color="auto" w:fill="auto"/>
            <w:vAlign w:val="center"/>
            <w:hideMark/>
          </w:tcPr>
          <w:p w14:paraId="08B86C09" w14:textId="77777777" w:rsidR="00B636A5" w:rsidRPr="00B636A5" w:rsidRDefault="00B636A5" w:rsidP="00B636A5">
            <w:pPr>
              <w:spacing w:after="0" w:line="240" w:lineRule="auto"/>
              <w:jc w:val="center"/>
              <w:rPr>
                <w:rFonts w:ascii="Times New Roman" w:eastAsia="Times New Roman" w:hAnsi="Times New Roman" w:cs="Times New Roman"/>
                <w:b/>
                <w:bCs/>
                <w:color w:val="000000"/>
                <w:sz w:val="20"/>
                <w:szCs w:val="20"/>
                <w:lang w:eastAsia="ru-RU"/>
              </w:rPr>
            </w:pPr>
            <w:r w:rsidRPr="00B636A5">
              <w:rPr>
                <w:rFonts w:ascii="Times New Roman" w:eastAsia="Times New Roman" w:hAnsi="Times New Roman" w:cs="Times New Roman"/>
                <w:b/>
                <w:bCs/>
                <w:color w:val="000000"/>
                <w:sz w:val="20"/>
                <w:szCs w:val="20"/>
                <w:lang w:eastAsia="ru-RU"/>
              </w:rPr>
              <w:t>Доходы бюджета муниципального образования сельского поселения "Большелуг" по кодам классификации доходов бюджетов 1 квартал 2025 года</w:t>
            </w:r>
          </w:p>
        </w:tc>
      </w:tr>
      <w:tr w:rsidR="00B636A5" w:rsidRPr="00B636A5" w14:paraId="63FBE597" w14:textId="77777777" w:rsidTr="00B636A5">
        <w:trPr>
          <w:gridAfter w:val="1"/>
          <w:wAfter w:w="23" w:type="dxa"/>
          <w:trHeight w:val="315"/>
        </w:trPr>
        <w:tc>
          <w:tcPr>
            <w:tcW w:w="828" w:type="dxa"/>
            <w:tcBorders>
              <w:top w:val="nil"/>
              <w:left w:val="nil"/>
              <w:bottom w:val="nil"/>
              <w:right w:val="nil"/>
            </w:tcBorders>
            <w:shd w:val="clear" w:color="auto" w:fill="auto"/>
            <w:noWrap/>
            <w:vAlign w:val="bottom"/>
            <w:hideMark/>
          </w:tcPr>
          <w:p w14:paraId="1C211BB4" w14:textId="77777777" w:rsidR="00B636A5" w:rsidRPr="00B636A5" w:rsidRDefault="00B636A5" w:rsidP="00B636A5">
            <w:pPr>
              <w:spacing w:after="0" w:line="240" w:lineRule="auto"/>
              <w:jc w:val="center"/>
              <w:rPr>
                <w:rFonts w:ascii="Times New Roman" w:eastAsia="Times New Roman" w:hAnsi="Times New Roman" w:cs="Times New Roman"/>
                <w:b/>
                <w:bCs/>
                <w:color w:val="000000"/>
                <w:sz w:val="20"/>
                <w:szCs w:val="20"/>
                <w:lang w:eastAsia="ru-RU"/>
              </w:rPr>
            </w:pPr>
          </w:p>
        </w:tc>
        <w:tc>
          <w:tcPr>
            <w:tcW w:w="2216" w:type="dxa"/>
            <w:tcBorders>
              <w:top w:val="nil"/>
              <w:left w:val="nil"/>
              <w:bottom w:val="nil"/>
              <w:right w:val="nil"/>
            </w:tcBorders>
            <w:shd w:val="clear" w:color="auto" w:fill="auto"/>
            <w:noWrap/>
            <w:vAlign w:val="bottom"/>
            <w:hideMark/>
          </w:tcPr>
          <w:p w14:paraId="3D309305"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p>
        </w:tc>
        <w:tc>
          <w:tcPr>
            <w:tcW w:w="5461" w:type="dxa"/>
            <w:tcBorders>
              <w:top w:val="nil"/>
              <w:left w:val="nil"/>
              <w:bottom w:val="nil"/>
              <w:right w:val="nil"/>
            </w:tcBorders>
            <w:shd w:val="clear" w:color="auto" w:fill="auto"/>
            <w:noWrap/>
            <w:vAlign w:val="bottom"/>
            <w:hideMark/>
          </w:tcPr>
          <w:p w14:paraId="0B84FD5D"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07F88466"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(рублей)</w:t>
            </w:r>
          </w:p>
        </w:tc>
      </w:tr>
      <w:tr w:rsidR="00B636A5" w:rsidRPr="00B636A5" w14:paraId="2C5B5A92" w14:textId="77777777" w:rsidTr="00B636A5">
        <w:trPr>
          <w:gridAfter w:val="1"/>
          <w:wAfter w:w="23" w:type="dxa"/>
          <w:trHeight w:val="1050"/>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3B5F5"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Гл. адм.</w:t>
            </w:r>
          </w:p>
        </w:tc>
        <w:tc>
          <w:tcPr>
            <w:tcW w:w="2216" w:type="dxa"/>
            <w:tcBorders>
              <w:top w:val="single" w:sz="4" w:space="0" w:color="auto"/>
              <w:left w:val="nil"/>
              <w:bottom w:val="single" w:sz="4" w:space="0" w:color="auto"/>
              <w:right w:val="nil"/>
            </w:tcBorders>
            <w:shd w:val="clear" w:color="auto" w:fill="auto"/>
            <w:noWrap/>
            <w:vAlign w:val="center"/>
            <w:hideMark/>
          </w:tcPr>
          <w:p w14:paraId="10886B9F"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Код</w:t>
            </w:r>
          </w:p>
        </w:tc>
        <w:tc>
          <w:tcPr>
            <w:tcW w:w="5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570A7" w14:textId="5A8E0075"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Наименование кода поступлений в бюджет,</w:t>
            </w:r>
            <w:r>
              <w:rPr>
                <w:rFonts w:ascii="Times New Roman" w:eastAsia="Times New Roman" w:hAnsi="Times New Roman" w:cs="Times New Roman"/>
                <w:b/>
                <w:bCs/>
                <w:sz w:val="20"/>
                <w:szCs w:val="20"/>
                <w:lang w:eastAsia="ru-RU"/>
              </w:rPr>
              <w:t xml:space="preserve"> </w:t>
            </w:r>
            <w:r w:rsidRPr="00B636A5">
              <w:rPr>
                <w:rFonts w:ascii="Times New Roman" w:eastAsia="Times New Roman" w:hAnsi="Times New Roman" w:cs="Times New Roman"/>
                <w:b/>
                <w:bCs/>
                <w:sz w:val="20"/>
                <w:szCs w:val="20"/>
                <w:lang w:eastAsia="ru-RU"/>
              </w:rPr>
              <w:t>групп,</w:t>
            </w:r>
            <w:r>
              <w:rPr>
                <w:rFonts w:ascii="Times New Roman" w:eastAsia="Times New Roman" w:hAnsi="Times New Roman" w:cs="Times New Roman"/>
                <w:b/>
                <w:bCs/>
                <w:sz w:val="20"/>
                <w:szCs w:val="20"/>
                <w:lang w:eastAsia="ru-RU"/>
              </w:rPr>
              <w:t xml:space="preserve"> </w:t>
            </w:r>
            <w:r w:rsidRPr="00B636A5">
              <w:rPr>
                <w:rFonts w:ascii="Times New Roman" w:eastAsia="Times New Roman" w:hAnsi="Times New Roman" w:cs="Times New Roman"/>
                <w:b/>
                <w:bCs/>
                <w:sz w:val="20"/>
                <w:szCs w:val="20"/>
                <w:lang w:eastAsia="ru-RU"/>
              </w:rPr>
              <w:t>подгруппы,</w:t>
            </w:r>
            <w:r>
              <w:rPr>
                <w:rFonts w:ascii="Times New Roman" w:eastAsia="Times New Roman" w:hAnsi="Times New Roman" w:cs="Times New Roman"/>
                <w:b/>
                <w:bCs/>
                <w:sz w:val="20"/>
                <w:szCs w:val="20"/>
                <w:lang w:eastAsia="ru-RU"/>
              </w:rPr>
              <w:t xml:space="preserve"> </w:t>
            </w:r>
            <w:r w:rsidRPr="00B636A5">
              <w:rPr>
                <w:rFonts w:ascii="Times New Roman" w:eastAsia="Times New Roman" w:hAnsi="Times New Roman" w:cs="Times New Roman"/>
                <w:b/>
                <w:bCs/>
                <w:sz w:val="20"/>
                <w:szCs w:val="20"/>
                <w:lang w:eastAsia="ru-RU"/>
              </w:rPr>
              <w:t>статьи,</w:t>
            </w:r>
            <w:r>
              <w:rPr>
                <w:rFonts w:ascii="Times New Roman" w:eastAsia="Times New Roman" w:hAnsi="Times New Roman" w:cs="Times New Roman"/>
                <w:b/>
                <w:bCs/>
                <w:sz w:val="20"/>
                <w:szCs w:val="20"/>
                <w:lang w:eastAsia="ru-RU"/>
              </w:rPr>
              <w:t xml:space="preserve"> </w:t>
            </w:r>
            <w:r w:rsidRPr="00B636A5">
              <w:rPr>
                <w:rFonts w:ascii="Times New Roman" w:eastAsia="Times New Roman" w:hAnsi="Times New Roman" w:cs="Times New Roman"/>
                <w:b/>
                <w:bCs/>
                <w:sz w:val="20"/>
                <w:szCs w:val="20"/>
                <w:lang w:eastAsia="ru-RU"/>
              </w:rPr>
              <w:t>подстатьи,</w:t>
            </w:r>
            <w:r>
              <w:rPr>
                <w:rFonts w:ascii="Times New Roman" w:eastAsia="Times New Roman" w:hAnsi="Times New Roman" w:cs="Times New Roman"/>
                <w:b/>
                <w:bCs/>
                <w:sz w:val="20"/>
                <w:szCs w:val="20"/>
                <w:lang w:eastAsia="ru-RU"/>
              </w:rPr>
              <w:t xml:space="preserve"> </w:t>
            </w:r>
            <w:r w:rsidRPr="00B636A5">
              <w:rPr>
                <w:rFonts w:ascii="Times New Roman" w:eastAsia="Times New Roman" w:hAnsi="Times New Roman" w:cs="Times New Roman"/>
                <w:b/>
                <w:bCs/>
                <w:sz w:val="20"/>
                <w:szCs w:val="20"/>
                <w:lang w:eastAsia="ru-RU"/>
              </w:rPr>
              <w:t>элемента,</w:t>
            </w:r>
            <w:r>
              <w:rPr>
                <w:rFonts w:ascii="Times New Roman" w:eastAsia="Times New Roman" w:hAnsi="Times New Roman" w:cs="Times New Roman"/>
                <w:b/>
                <w:bCs/>
                <w:sz w:val="20"/>
                <w:szCs w:val="20"/>
                <w:lang w:eastAsia="ru-RU"/>
              </w:rPr>
              <w:t xml:space="preserve"> </w:t>
            </w:r>
            <w:r w:rsidRPr="00B636A5">
              <w:rPr>
                <w:rFonts w:ascii="Times New Roman" w:eastAsia="Times New Roman" w:hAnsi="Times New Roman" w:cs="Times New Roman"/>
                <w:b/>
                <w:bCs/>
                <w:sz w:val="20"/>
                <w:szCs w:val="20"/>
                <w:lang w:eastAsia="ru-RU"/>
              </w:rPr>
              <w:t>группы подвида,</w:t>
            </w:r>
            <w:r>
              <w:rPr>
                <w:rFonts w:ascii="Times New Roman" w:eastAsia="Times New Roman" w:hAnsi="Times New Roman" w:cs="Times New Roman"/>
                <w:b/>
                <w:bCs/>
                <w:sz w:val="20"/>
                <w:szCs w:val="20"/>
                <w:lang w:eastAsia="ru-RU"/>
              </w:rPr>
              <w:t xml:space="preserve"> </w:t>
            </w:r>
            <w:r w:rsidRPr="00B636A5">
              <w:rPr>
                <w:rFonts w:ascii="Times New Roman" w:eastAsia="Times New Roman" w:hAnsi="Times New Roman" w:cs="Times New Roman"/>
                <w:b/>
                <w:bCs/>
                <w:sz w:val="20"/>
                <w:szCs w:val="20"/>
                <w:lang w:eastAsia="ru-RU"/>
              </w:rPr>
              <w:t xml:space="preserve">аналитической группы подвида доходов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6C0F91DA"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Кассовое исполнение</w:t>
            </w:r>
          </w:p>
        </w:tc>
      </w:tr>
      <w:tr w:rsidR="00B636A5" w:rsidRPr="00B636A5" w14:paraId="31C147B9" w14:textId="77777777" w:rsidTr="00B636A5">
        <w:trPr>
          <w:gridAfter w:val="1"/>
          <w:wAfter w:w="23" w:type="dxa"/>
          <w:trHeight w:val="330"/>
        </w:trPr>
        <w:tc>
          <w:tcPr>
            <w:tcW w:w="828" w:type="dxa"/>
            <w:tcBorders>
              <w:top w:val="nil"/>
              <w:left w:val="single" w:sz="4" w:space="0" w:color="95B3D7"/>
              <w:bottom w:val="single" w:sz="8" w:space="0" w:color="95B3D7"/>
              <w:right w:val="nil"/>
            </w:tcBorders>
            <w:shd w:val="clear" w:color="auto" w:fill="auto"/>
            <w:noWrap/>
            <w:hideMark/>
          </w:tcPr>
          <w:p w14:paraId="47AE6EFA"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182</w:t>
            </w:r>
          </w:p>
        </w:tc>
        <w:tc>
          <w:tcPr>
            <w:tcW w:w="2216" w:type="dxa"/>
            <w:tcBorders>
              <w:top w:val="nil"/>
              <w:left w:val="nil"/>
              <w:bottom w:val="single" w:sz="8" w:space="0" w:color="95B3D7"/>
              <w:right w:val="nil"/>
            </w:tcBorders>
            <w:shd w:val="clear" w:color="auto" w:fill="auto"/>
            <w:noWrap/>
            <w:hideMark/>
          </w:tcPr>
          <w:p w14:paraId="09E441CB"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182</w:t>
            </w:r>
          </w:p>
        </w:tc>
        <w:tc>
          <w:tcPr>
            <w:tcW w:w="5461" w:type="dxa"/>
            <w:tcBorders>
              <w:top w:val="nil"/>
              <w:left w:val="nil"/>
              <w:bottom w:val="single" w:sz="8" w:space="0" w:color="95B3D7"/>
              <w:right w:val="nil"/>
            </w:tcBorders>
            <w:shd w:val="clear" w:color="auto" w:fill="auto"/>
            <w:hideMark/>
          </w:tcPr>
          <w:p w14:paraId="14BCBB7A"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Федеральная налоговая служба</w:t>
            </w:r>
          </w:p>
        </w:tc>
        <w:tc>
          <w:tcPr>
            <w:tcW w:w="1481" w:type="dxa"/>
            <w:tcBorders>
              <w:top w:val="nil"/>
              <w:left w:val="nil"/>
              <w:bottom w:val="single" w:sz="8" w:space="0" w:color="95B3D7"/>
              <w:right w:val="single" w:sz="4" w:space="0" w:color="95B3D7"/>
            </w:tcBorders>
            <w:shd w:val="clear" w:color="auto" w:fill="auto"/>
            <w:noWrap/>
            <w:hideMark/>
          </w:tcPr>
          <w:p w14:paraId="2770E9AD"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4 539,69</w:t>
            </w:r>
          </w:p>
        </w:tc>
      </w:tr>
      <w:tr w:rsidR="00B636A5" w:rsidRPr="00B636A5" w14:paraId="1A6473DA" w14:textId="77777777" w:rsidTr="00B636A5">
        <w:trPr>
          <w:gridAfter w:val="1"/>
          <w:wAfter w:w="23" w:type="dxa"/>
          <w:trHeight w:val="315"/>
        </w:trPr>
        <w:tc>
          <w:tcPr>
            <w:tcW w:w="828" w:type="dxa"/>
            <w:tcBorders>
              <w:top w:val="nil"/>
              <w:left w:val="single" w:sz="4" w:space="0" w:color="B9CDE5"/>
              <w:bottom w:val="single" w:sz="4" w:space="0" w:color="B9CDE5"/>
              <w:right w:val="single" w:sz="4" w:space="0" w:color="D9D9D9"/>
            </w:tcBorders>
            <w:shd w:val="clear" w:color="auto" w:fill="auto"/>
            <w:noWrap/>
            <w:hideMark/>
          </w:tcPr>
          <w:p w14:paraId="5EE94EAF"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182</w:t>
            </w:r>
          </w:p>
        </w:tc>
        <w:tc>
          <w:tcPr>
            <w:tcW w:w="2216" w:type="dxa"/>
            <w:tcBorders>
              <w:top w:val="nil"/>
              <w:left w:val="nil"/>
              <w:bottom w:val="single" w:sz="4" w:space="0" w:color="B9CDE5"/>
              <w:right w:val="single" w:sz="4" w:space="0" w:color="D9D9D9"/>
            </w:tcBorders>
            <w:shd w:val="clear" w:color="auto" w:fill="auto"/>
            <w:noWrap/>
            <w:hideMark/>
          </w:tcPr>
          <w:p w14:paraId="377C7E8B"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00010000000000000000</w:t>
            </w:r>
          </w:p>
        </w:tc>
        <w:tc>
          <w:tcPr>
            <w:tcW w:w="5461" w:type="dxa"/>
            <w:tcBorders>
              <w:top w:val="nil"/>
              <w:left w:val="nil"/>
              <w:bottom w:val="single" w:sz="4" w:space="0" w:color="B9CDE5"/>
              <w:right w:val="single" w:sz="4" w:space="0" w:color="D9D9D9"/>
            </w:tcBorders>
            <w:shd w:val="clear" w:color="auto" w:fill="auto"/>
            <w:hideMark/>
          </w:tcPr>
          <w:p w14:paraId="3E0F74B6"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НАЛОГОВЫЕ И НЕНАЛОГОВЫЕ ДОХОДЫ</w:t>
            </w:r>
          </w:p>
        </w:tc>
        <w:tc>
          <w:tcPr>
            <w:tcW w:w="1481" w:type="dxa"/>
            <w:tcBorders>
              <w:top w:val="nil"/>
              <w:left w:val="nil"/>
              <w:bottom w:val="single" w:sz="4" w:space="0" w:color="B9CDE5"/>
              <w:right w:val="single" w:sz="4" w:space="0" w:color="B9CDE5"/>
            </w:tcBorders>
            <w:shd w:val="clear" w:color="auto" w:fill="auto"/>
            <w:noWrap/>
            <w:hideMark/>
          </w:tcPr>
          <w:p w14:paraId="71FD3844"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4 539,69</w:t>
            </w:r>
          </w:p>
        </w:tc>
      </w:tr>
      <w:tr w:rsidR="00B636A5" w:rsidRPr="00B636A5" w14:paraId="2BAB51D1"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1ABD4272"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9AAD77E"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00010100000000000000</w:t>
            </w:r>
          </w:p>
        </w:tc>
        <w:tc>
          <w:tcPr>
            <w:tcW w:w="5461" w:type="dxa"/>
            <w:tcBorders>
              <w:top w:val="nil"/>
              <w:left w:val="nil"/>
              <w:bottom w:val="single" w:sz="4" w:space="0" w:color="D9D9D9"/>
              <w:right w:val="single" w:sz="4" w:space="0" w:color="D9D9D9"/>
            </w:tcBorders>
            <w:shd w:val="clear" w:color="auto" w:fill="auto"/>
            <w:hideMark/>
          </w:tcPr>
          <w:p w14:paraId="5A19F2EF"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НАЛОГИ НА ПРИБЫЛЬ, ДОХОДЫ</w:t>
            </w:r>
          </w:p>
        </w:tc>
        <w:tc>
          <w:tcPr>
            <w:tcW w:w="1481" w:type="dxa"/>
            <w:tcBorders>
              <w:top w:val="nil"/>
              <w:left w:val="nil"/>
              <w:bottom w:val="single" w:sz="4" w:space="0" w:color="D9D9D9"/>
              <w:right w:val="single" w:sz="4" w:space="0" w:color="BFBFBF"/>
            </w:tcBorders>
            <w:shd w:val="clear" w:color="auto" w:fill="auto"/>
            <w:noWrap/>
            <w:hideMark/>
          </w:tcPr>
          <w:p w14:paraId="3089A5D3"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33 637,14</w:t>
            </w:r>
          </w:p>
        </w:tc>
      </w:tr>
      <w:tr w:rsidR="00B636A5" w:rsidRPr="00B636A5" w14:paraId="7FEE9037"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666E814F"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3863B15B"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00010102000010000110</w:t>
            </w:r>
          </w:p>
        </w:tc>
        <w:tc>
          <w:tcPr>
            <w:tcW w:w="5461" w:type="dxa"/>
            <w:tcBorders>
              <w:top w:val="nil"/>
              <w:left w:val="nil"/>
              <w:bottom w:val="single" w:sz="4" w:space="0" w:color="D9D9D9"/>
              <w:right w:val="single" w:sz="4" w:space="0" w:color="D9D9D9"/>
            </w:tcBorders>
            <w:shd w:val="clear" w:color="auto" w:fill="auto"/>
            <w:hideMark/>
          </w:tcPr>
          <w:p w14:paraId="6397BAFC"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Налог на доходы физических лиц</w:t>
            </w:r>
          </w:p>
        </w:tc>
        <w:tc>
          <w:tcPr>
            <w:tcW w:w="1481" w:type="dxa"/>
            <w:tcBorders>
              <w:top w:val="nil"/>
              <w:left w:val="nil"/>
              <w:bottom w:val="single" w:sz="4" w:space="0" w:color="D9D9D9"/>
              <w:right w:val="single" w:sz="4" w:space="0" w:color="BFBFBF"/>
            </w:tcBorders>
            <w:shd w:val="clear" w:color="auto" w:fill="auto"/>
            <w:noWrap/>
            <w:hideMark/>
          </w:tcPr>
          <w:p w14:paraId="4EED47F6"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33 637,14</w:t>
            </w:r>
          </w:p>
        </w:tc>
      </w:tr>
      <w:tr w:rsidR="00B636A5" w:rsidRPr="00B636A5" w14:paraId="3E1505AB" w14:textId="77777777" w:rsidTr="00B636A5">
        <w:trPr>
          <w:gridAfter w:val="1"/>
          <w:wAfter w:w="23" w:type="dxa"/>
          <w:trHeight w:val="2550"/>
        </w:trPr>
        <w:tc>
          <w:tcPr>
            <w:tcW w:w="828" w:type="dxa"/>
            <w:tcBorders>
              <w:top w:val="nil"/>
              <w:left w:val="single" w:sz="4" w:space="0" w:color="BFBFBF"/>
              <w:bottom w:val="single" w:sz="4" w:space="0" w:color="D9D9D9"/>
              <w:right w:val="single" w:sz="4" w:space="0" w:color="D9D9D9"/>
            </w:tcBorders>
            <w:shd w:val="clear" w:color="auto" w:fill="auto"/>
            <w:noWrap/>
            <w:hideMark/>
          </w:tcPr>
          <w:p w14:paraId="7E1F84BD"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1A34431E"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00010102010010000110</w:t>
            </w:r>
          </w:p>
        </w:tc>
        <w:tc>
          <w:tcPr>
            <w:tcW w:w="5461" w:type="dxa"/>
            <w:tcBorders>
              <w:top w:val="nil"/>
              <w:left w:val="nil"/>
              <w:bottom w:val="single" w:sz="4" w:space="0" w:color="D9D9D9"/>
              <w:right w:val="single" w:sz="4" w:space="0" w:color="D9D9D9"/>
            </w:tcBorders>
            <w:shd w:val="clear" w:color="auto" w:fill="auto"/>
            <w:hideMark/>
          </w:tcPr>
          <w:p w14:paraId="61FFA47F"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81" w:type="dxa"/>
            <w:tcBorders>
              <w:top w:val="nil"/>
              <w:left w:val="nil"/>
              <w:bottom w:val="single" w:sz="4" w:space="0" w:color="D9D9D9"/>
              <w:right w:val="single" w:sz="4" w:space="0" w:color="BFBFBF"/>
            </w:tcBorders>
            <w:shd w:val="clear" w:color="auto" w:fill="auto"/>
            <w:noWrap/>
            <w:hideMark/>
          </w:tcPr>
          <w:p w14:paraId="27568ABC"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19 427,28</w:t>
            </w:r>
          </w:p>
        </w:tc>
      </w:tr>
      <w:tr w:rsidR="00B636A5" w:rsidRPr="00B636A5" w14:paraId="73759871" w14:textId="77777777" w:rsidTr="00B636A5">
        <w:trPr>
          <w:gridAfter w:val="1"/>
          <w:wAfter w:w="23" w:type="dxa"/>
          <w:trHeight w:val="2805"/>
        </w:trPr>
        <w:tc>
          <w:tcPr>
            <w:tcW w:w="828" w:type="dxa"/>
            <w:tcBorders>
              <w:top w:val="nil"/>
              <w:left w:val="single" w:sz="4" w:space="0" w:color="BFBFBF"/>
              <w:bottom w:val="single" w:sz="4" w:space="0" w:color="D9D9D9"/>
              <w:right w:val="single" w:sz="4" w:space="0" w:color="D9D9D9"/>
            </w:tcBorders>
            <w:shd w:val="clear" w:color="auto" w:fill="auto"/>
            <w:noWrap/>
            <w:hideMark/>
          </w:tcPr>
          <w:p w14:paraId="478753E0"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2DA9A1A7"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00010102010011000110</w:t>
            </w:r>
          </w:p>
        </w:tc>
        <w:tc>
          <w:tcPr>
            <w:tcW w:w="5461" w:type="dxa"/>
            <w:tcBorders>
              <w:top w:val="nil"/>
              <w:left w:val="nil"/>
              <w:bottom w:val="single" w:sz="4" w:space="0" w:color="D9D9D9"/>
              <w:right w:val="single" w:sz="4" w:space="0" w:color="D9D9D9"/>
            </w:tcBorders>
            <w:shd w:val="clear" w:color="auto" w:fill="auto"/>
            <w:hideMark/>
          </w:tcPr>
          <w:p w14:paraId="5FAB3F02"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w:t>
            </w:r>
          </w:p>
        </w:tc>
        <w:tc>
          <w:tcPr>
            <w:tcW w:w="1481" w:type="dxa"/>
            <w:tcBorders>
              <w:top w:val="nil"/>
              <w:left w:val="nil"/>
              <w:bottom w:val="single" w:sz="4" w:space="0" w:color="D9D9D9"/>
              <w:right w:val="single" w:sz="4" w:space="0" w:color="BFBFBF"/>
            </w:tcBorders>
            <w:shd w:val="clear" w:color="auto" w:fill="auto"/>
            <w:noWrap/>
            <w:hideMark/>
          </w:tcPr>
          <w:p w14:paraId="479D2A89"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19 427,28</w:t>
            </w:r>
          </w:p>
        </w:tc>
      </w:tr>
      <w:tr w:rsidR="00B636A5" w:rsidRPr="00B636A5" w14:paraId="56F227C8" w14:textId="77777777" w:rsidTr="00B636A5">
        <w:trPr>
          <w:gridAfter w:val="1"/>
          <w:wAfter w:w="23" w:type="dxa"/>
          <w:trHeight w:val="1530"/>
        </w:trPr>
        <w:tc>
          <w:tcPr>
            <w:tcW w:w="828" w:type="dxa"/>
            <w:tcBorders>
              <w:top w:val="nil"/>
              <w:left w:val="single" w:sz="4" w:space="0" w:color="BFBFBF"/>
              <w:bottom w:val="single" w:sz="4" w:space="0" w:color="D9D9D9"/>
              <w:right w:val="single" w:sz="4" w:space="0" w:color="D9D9D9"/>
            </w:tcBorders>
            <w:shd w:val="clear" w:color="auto" w:fill="auto"/>
            <w:noWrap/>
            <w:hideMark/>
          </w:tcPr>
          <w:p w14:paraId="01661C9E"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45648CB9"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00010102030010000110</w:t>
            </w:r>
          </w:p>
        </w:tc>
        <w:tc>
          <w:tcPr>
            <w:tcW w:w="5461" w:type="dxa"/>
            <w:tcBorders>
              <w:top w:val="nil"/>
              <w:left w:val="nil"/>
              <w:bottom w:val="single" w:sz="4" w:space="0" w:color="D9D9D9"/>
              <w:right w:val="single" w:sz="4" w:space="0" w:color="D9D9D9"/>
            </w:tcBorders>
            <w:shd w:val="clear" w:color="auto" w:fill="auto"/>
            <w:hideMark/>
          </w:tcPr>
          <w:p w14:paraId="3D777F4F"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81" w:type="dxa"/>
            <w:tcBorders>
              <w:top w:val="nil"/>
              <w:left w:val="nil"/>
              <w:bottom w:val="single" w:sz="4" w:space="0" w:color="D9D9D9"/>
              <w:right w:val="single" w:sz="4" w:space="0" w:color="BFBFBF"/>
            </w:tcBorders>
            <w:shd w:val="clear" w:color="auto" w:fill="auto"/>
            <w:noWrap/>
            <w:hideMark/>
          </w:tcPr>
          <w:p w14:paraId="2C5BC06F"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11,20</w:t>
            </w:r>
          </w:p>
        </w:tc>
      </w:tr>
      <w:tr w:rsidR="00B636A5" w:rsidRPr="00B636A5" w14:paraId="61B16955" w14:textId="77777777" w:rsidTr="00B636A5">
        <w:trPr>
          <w:gridAfter w:val="1"/>
          <w:wAfter w:w="23" w:type="dxa"/>
          <w:trHeight w:val="2040"/>
        </w:trPr>
        <w:tc>
          <w:tcPr>
            <w:tcW w:w="828" w:type="dxa"/>
            <w:tcBorders>
              <w:top w:val="nil"/>
              <w:left w:val="single" w:sz="4" w:space="0" w:color="BFBFBF"/>
              <w:bottom w:val="single" w:sz="4" w:space="0" w:color="D9D9D9"/>
              <w:right w:val="single" w:sz="4" w:space="0" w:color="D9D9D9"/>
            </w:tcBorders>
            <w:shd w:val="clear" w:color="auto" w:fill="auto"/>
            <w:noWrap/>
            <w:hideMark/>
          </w:tcPr>
          <w:p w14:paraId="22ED0C1C"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lastRenderedPageBreak/>
              <w:t>182</w:t>
            </w:r>
          </w:p>
        </w:tc>
        <w:tc>
          <w:tcPr>
            <w:tcW w:w="2216" w:type="dxa"/>
            <w:tcBorders>
              <w:top w:val="nil"/>
              <w:left w:val="nil"/>
              <w:bottom w:val="single" w:sz="4" w:space="0" w:color="D9D9D9"/>
              <w:right w:val="single" w:sz="4" w:space="0" w:color="D9D9D9"/>
            </w:tcBorders>
            <w:shd w:val="clear" w:color="auto" w:fill="auto"/>
            <w:noWrap/>
            <w:hideMark/>
          </w:tcPr>
          <w:p w14:paraId="7AF64996"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00010102030011000110</w:t>
            </w:r>
          </w:p>
        </w:tc>
        <w:tc>
          <w:tcPr>
            <w:tcW w:w="5461" w:type="dxa"/>
            <w:tcBorders>
              <w:top w:val="nil"/>
              <w:left w:val="nil"/>
              <w:bottom w:val="single" w:sz="4" w:space="0" w:color="D9D9D9"/>
              <w:right w:val="single" w:sz="4" w:space="0" w:color="D9D9D9"/>
            </w:tcBorders>
            <w:shd w:val="clear" w:color="auto" w:fill="auto"/>
            <w:hideMark/>
          </w:tcPr>
          <w:p w14:paraId="55720144"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w:t>
            </w:r>
          </w:p>
        </w:tc>
        <w:tc>
          <w:tcPr>
            <w:tcW w:w="1481" w:type="dxa"/>
            <w:tcBorders>
              <w:top w:val="nil"/>
              <w:left w:val="nil"/>
              <w:bottom w:val="single" w:sz="4" w:space="0" w:color="D9D9D9"/>
              <w:right w:val="single" w:sz="4" w:space="0" w:color="BFBFBF"/>
            </w:tcBorders>
            <w:shd w:val="clear" w:color="auto" w:fill="auto"/>
            <w:noWrap/>
            <w:hideMark/>
          </w:tcPr>
          <w:p w14:paraId="11A77EA0"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11,20</w:t>
            </w:r>
          </w:p>
        </w:tc>
      </w:tr>
      <w:tr w:rsidR="00B636A5" w:rsidRPr="00B636A5" w14:paraId="0D7B4465" w14:textId="77777777" w:rsidTr="00B636A5">
        <w:trPr>
          <w:gridAfter w:val="1"/>
          <w:wAfter w:w="23" w:type="dxa"/>
          <w:trHeight w:val="765"/>
        </w:trPr>
        <w:tc>
          <w:tcPr>
            <w:tcW w:w="828" w:type="dxa"/>
            <w:tcBorders>
              <w:top w:val="nil"/>
              <w:left w:val="single" w:sz="4" w:space="0" w:color="BFBFBF"/>
              <w:bottom w:val="single" w:sz="4" w:space="0" w:color="D9D9D9"/>
              <w:right w:val="single" w:sz="4" w:space="0" w:color="D9D9D9"/>
            </w:tcBorders>
            <w:shd w:val="clear" w:color="auto" w:fill="auto"/>
            <w:noWrap/>
            <w:hideMark/>
          </w:tcPr>
          <w:p w14:paraId="6E22DE55"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4AB857C4"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00010102210010000110</w:t>
            </w:r>
          </w:p>
        </w:tc>
        <w:tc>
          <w:tcPr>
            <w:tcW w:w="5461" w:type="dxa"/>
            <w:tcBorders>
              <w:top w:val="nil"/>
              <w:left w:val="nil"/>
              <w:bottom w:val="single" w:sz="4" w:space="0" w:color="D9D9D9"/>
              <w:right w:val="single" w:sz="4" w:space="0" w:color="D9D9D9"/>
            </w:tcBorders>
            <w:shd w:val="clear" w:color="auto" w:fill="auto"/>
            <w:hideMark/>
          </w:tcPr>
          <w:p w14:paraId="1D0BE1D5"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481" w:type="dxa"/>
            <w:tcBorders>
              <w:top w:val="nil"/>
              <w:left w:val="nil"/>
              <w:bottom w:val="single" w:sz="4" w:space="0" w:color="D9D9D9"/>
              <w:right w:val="single" w:sz="4" w:space="0" w:color="BFBFBF"/>
            </w:tcBorders>
            <w:shd w:val="clear" w:color="auto" w:fill="auto"/>
            <w:noWrap/>
            <w:hideMark/>
          </w:tcPr>
          <w:p w14:paraId="6BE363DF"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14 198,66</w:t>
            </w:r>
          </w:p>
        </w:tc>
      </w:tr>
      <w:tr w:rsidR="00B636A5" w:rsidRPr="00B636A5" w14:paraId="24BFF867" w14:textId="77777777" w:rsidTr="00B636A5">
        <w:trPr>
          <w:gridAfter w:val="1"/>
          <w:wAfter w:w="23" w:type="dxa"/>
          <w:trHeight w:val="1020"/>
        </w:trPr>
        <w:tc>
          <w:tcPr>
            <w:tcW w:w="828" w:type="dxa"/>
            <w:tcBorders>
              <w:top w:val="nil"/>
              <w:left w:val="single" w:sz="4" w:space="0" w:color="BFBFBF"/>
              <w:bottom w:val="single" w:sz="4" w:space="0" w:color="D9D9D9"/>
              <w:right w:val="single" w:sz="4" w:space="0" w:color="D9D9D9"/>
            </w:tcBorders>
            <w:shd w:val="clear" w:color="auto" w:fill="auto"/>
            <w:noWrap/>
            <w:hideMark/>
          </w:tcPr>
          <w:p w14:paraId="4CFB9D33"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BCA8471"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00010102210011000110</w:t>
            </w:r>
          </w:p>
        </w:tc>
        <w:tc>
          <w:tcPr>
            <w:tcW w:w="5461" w:type="dxa"/>
            <w:tcBorders>
              <w:top w:val="nil"/>
              <w:left w:val="nil"/>
              <w:bottom w:val="single" w:sz="4" w:space="0" w:color="D9D9D9"/>
              <w:right w:val="single" w:sz="4" w:space="0" w:color="D9D9D9"/>
            </w:tcBorders>
            <w:shd w:val="clear" w:color="auto" w:fill="auto"/>
            <w:hideMark/>
          </w:tcPr>
          <w:p w14:paraId="5347D7DD"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w:t>
            </w:r>
          </w:p>
        </w:tc>
        <w:tc>
          <w:tcPr>
            <w:tcW w:w="1481" w:type="dxa"/>
            <w:tcBorders>
              <w:top w:val="nil"/>
              <w:left w:val="nil"/>
              <w:bottom w:val="single" w:sz="4" w:space="0" w:color="D9D9D9"/>
              <w:right w:val="single" w:sz="4" w:space="0" w:color="BFBFBF"/>
            </w:tcBorders>
            <w:shd w:val="clear" w:color="auto" w:fill="auto"/>
            <w:noWrap/>
            <w:hideMark/>
          </w:tcPr>
          <w:p w14:paraId="06311A05"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14 198,66</w:t>
            </w:r>
          </w:p>
        </w:tc>
      </w:tr>
      <w:tr w:rsidR="00B636A5" w:rsidRPr="00B636A5" w14:paraId="513CF494"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73A93EF0"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3EE06DE1"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00010500000000000000</w:t>
            </w:r>
          </w:p>
        </w:tc>
        <w:tc>
          <w:tcPr>
            <w:tcW w:w="5461" w:type="dxa"/>
            <w:tcBorders>
              <w:top w:val="nil"/>
              <w:left w:val="nil"/>
              <w:bottom w:val="single" w:sz="4" w:space="0" w:color="D9D9D9"/>
              <w:right w:val="single" w:sz="4" w:space="0" w:color="D9D9D9"/>
            </w:tcBorders>
            <w:shd w:val="clear" w:color="auto" w:fill="auto"/>
            <w:hideMark/>
          </w:tcPr>
          <w:p w14:paraId="42E431C5"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НАЛОГИ НА СОВОКУПНЫЙ ДОХОД</w:t>
            </w:r>
          </w:p>
        </w:tc>
        <w:tc>
          <w:tcPr>
            <w:tcW w:w="1481" w:type="dxa"/>
            <w:tcBorders>
              <w:top w:val="nil"/>
              <w:left w:val="nil"/>
              <w:bottom w:val="single" w:sz="4" w:space="0" w:color="D9D9D9"/>
              <w:right w:val="single" w:sz="4" w:space="0" w:color="BFBFBF"/>
            </w:tcBorders>
            <w:shd w:val="clear" w:color="auto" w:fill="auto"/>
            <w:noWrap/>
            <w:hideMark/>
          </w:tcPr>
          <w:p w14:paraId="47563506"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-30 886,14</w:t>
            </w:r>
          </w:p>
        </w:tc>
      </w:tr>
      <w:tr w:rsidR="00B636A5" w:rsidRPr="00B636A5" w14:paraId="63AC4728"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2A7FC3F5"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028D60F4"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00010503000010000110</w:t>
            </w:r>
          </w:p>
        </w:tc>
        <w:tc>
          <w:tcPr>
            <w:tcW w:w="5461" w:type="dxa"/>
            <w:tcBorders>
              <w:top w:val="nil"/>
              <w:left w:val="nil"/>
              <w:bottom w:val="single" w:sz="4" w:space="0" w:color="D9D9D9"/>
              <w:right w:val="single" w:sz="4" w:space="0" w:color="D9D9D9"/>
            </w:tcBorders>
            <w:shd w:val="clear" w:color="auto" w:fill="auto"/>
            <w:hideMark/>
          </w:tcPr>
          <w:p w14:paraId="04CD270B"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Единый сельскохозяйственный налог</w:t>
            </w:r>
          </w:p>
        </w:tc>
        <w:tc>
          <w:tcPr>
            <w:tcW w:w="1481" w:type="dxa"/>
            <w:tcBorders>
              <w:top w:val="nil"/>
              <w:left w:val="nil"/>
              <w:bottom w:val="single" w:sz="4" w:space="0" w:color="D9D9D9"/>
              <w:right w:val="single" w:sz="4" w:space="0" w:color="BFBFBF"/>
            </w:tcBorders>
            <w:shd w:val="clear" w:color="auto" w:fill="auto"/>
            <w:noWrap/>
            <w:hideMark/>
          </w:tcPr>
          <w:p w14:paraId="4D5F7F87"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-30 886,14</w:t>
            </w:r>
          </w:p>
        </w:tc>
      </w:tr>
      <w:tr w:rsidR="00B636A5" w:rsidRPr="00B636A5" w14:paraId="6065E104"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6332B461"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2B3EC7D4"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00010503010010000110</w:t>
            </w:r>
          </w:p>
        </w:tc>
        <w:tc>
          <w:tcPr>
            <w:tcW w:w="5461" w:type="dxa"/>
            <w:tcBorders>
              <w:top w:val="nil"/>
              <w:left w:val="nil"/>
              <w:bottom w:val="single" w:sz="4" w:space="0" w:color="D9D9D9"/>
              <w:right w:val="single" w:sz="4" w:space="0" w:color="D9D9D9"/>
            </w:tcBorders>
            <w:shd w:val="clear" w:color="auto" w:fill="auto"/>
            <w:hideMark/>
          </w:tcPr>
          <w:p w14:paraId="2284DAA5"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Единый сельскохозяйственный налог</w:t>
            </w:r>
          </w:p>
        </w:tc>
        <w:tc>
          <w:tcPr>
            <w:tcW w:w="1481" w:type="dxa"/>
            <w:tcBorders>
              <w:top w:val="nil"/>
              <w:left w:val="nil"/>
              <w:bottom w:val="single" w:sz="4" w:space="0" w:color="D9D9D9"/>
              <w:right w:val="single" w:sz="4" w:space="0" w:color="BFBFBF"/>
            </w:tcBorders>
            <w:shd w:val="clear" w:color="auto" w:fill="auto"/>
            <w:noWrap/>
            <w:hideMark/>
          </w:tcPr>
          <w:p w14:paraId="5DC4C27B"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-30 886,14</w:t>
            </w:r>
          </w:p>
        </w:tc>
      </w:tr>
      <w:tr w:rsidR="00B636A5" w:rsidRPr="00B636A5" w14:paraId="2E13D1FB"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3F764BB7"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38438F96"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00010503010011000110</w:t>
            </w:r>
          </w:p>
        </w:tc>
        <w:tc>
          <w:tcPr>
            <w:tcW w:w="5461" w:type="dxa"/>
            <w:tcBorders>
              <w:top w:val="nil"/>
              <w:left w:val="nil"/>
              <w:bottom w:val="single" w:sz="4" w:space="0" w:color="D9D9D9"/>
              <w:right w:val="single" w:sz="4" w:space="0" w:color="D9D9D9"/>
            </w:tcBorders>
            <w:shd w:val="clear" w:color="auto" w:fill="auto"/>
            <w:hideMark/>
          </w:tcPr>
          <w:p w14:paraId="12E83ABF"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w:t>
            </w:r>
          </w:p>
        </w:tc>
        <w:tc>
          <w:tcPr>
            <w:tcW w:w="1481" w:type="dxa"/>
            <w:tcBorders>
              <w:top w:val="nil"/>
              <w:left w:val="nil"/>
              <w:bottom w:val="single" w:sz="4" w:space="0" w:color="D9D9D9"/>
              <w:right w:val="single" w:sz="4" w:space="0" w:color="BFBFBF"/>
            </w:tcBorders>
            <w:shd w:val="clear" w:color="auto" w:fill="auto"/>
            <w:noWrap/>
            <w:hideMark/>
          </w:tcPr>
          <w:p w14:paraId="72226F46"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-30 886,14</w:t>
            </w:r>
          </w:p>
        </w:tc>
      </w:tr>
      <w:tr w:rsidR="00B636A5" w:rsidRPr="00B636A5" w14:paraId="20D89ED1"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496B6645"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383F47F9"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00010600000000000000</w:t>
            </w:r>
          </w:p>
        </w:tc>
        <w:tc>
          <w:tcPr>
            <w:tcW w:w="5461" w:type="dxa"/>
            <w:tcBorders>
              <w:top w:val="nil"/>
              <w:left w:val="nil"/>
              <w:bottom w:val="single" w:sz="4" w:space="0" w:color="D9D9D9"/>
              <w:right w:val="single" w:sz="4" w:space="0" w:color="D9D9D9"/>
            </w:tcBorders>
            <w:shd w:val="clear" w:color="auto" w:fill="auto"/>
            <w:hideMark/>
          </w:tcPr>
          <w:p w14:paraId="6EB8EC4D"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НАЛОГИ НА ИМУЩЕСТВО</w:t>
            </w:r>
          </w:p>
        </w:tc>
        <w:tc>
          <w:tcPr>
            <w:tcW w:w="1481" w:type="dxa"/>
            <w:tcBorders>
              <w:top w:val="nil"/>
              <w:left w:val="nil"/>
              <w:bottom w:val="single" w:sz="4" w:space="0" w:color="D9D9D9"/>
              <w:right w:val="single" w:sz="4" w:space="0" w:color="BFBFBF"/>
            </w:tcBorders>
            <w:shd w:val="clear" w:color="auto" w:fill="auto"/>
            <w:noWrap/>
            <w:hideMark/>
          </w:tcPr>
          <w:p w14:paraId="474E45CD"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1 788,69</w:t>
            </w:r>
          </w:p>
        </w:tc>
      </w:tr>
      <w:tr w:rsidR="00B636A5" w:rsidRPr="00B636A5" w14:paraId="364237AE"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31518D7F"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20AE0540"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00010601000000000110</w:t>
            </w:r>
          </w:p>
        </w:tc>
        <w:tc>
          <w:tcPr>
            <w:tcW w:w="5461" w:type="dxa"/>
            <w:tcBorders>
              <w:top w:val="nil"/>
              <w:left w:val="nil"/>
              <w:bottom w:val="single" w:sz="4" w:space="0" w:color="D9D9D9"/>
              <w:right w:val="single" w:sz="4" w:space="0" w:color="D9D9D9"/>
            </w:tcBorders>
            <w:shd w:val="clear" w:color="auto" w:fill="auto"/>
            <w:hideMark/>
          </w:tcPr>
          <w:p w14:paraId="4F0C1FFF"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Налог на имущество физических лиц</w:t>
            </w:r>
          </w:p>
        </w:tc>
        <w:tc>
          <w:tcPr>
            <w:tcW w:w="1481" w:type="dxa"/>
            <w:tcBorders>
              <w:top w:val="nil"/>
              <w:left w:val="nil"/>
              <w:bottom w:val="single" w:sz="4" w:space="0" w:color="D9D9D9"/>
              <w:right w:val="single" w:sz="4" w:space="0" w:color="BFBFBF"/>
            </w:tcBorders>
            <w:shd w:val="clear" w:color="auto" w:fill="auto"/>
            <w:noWrap/>
            <w:hideMark/>
          </w:tcPr>
          <w:p w14:paraId="1F3458DF"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145,00</w:t>
            </w:r>
          </w:p>
        </w:tc>
      </w:tr>
      <w:tr w:rsidR="00B636A5" w:rsidRPr="00B636A5" w14:paraId="6FFA5A47"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255EF1CB"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466EBB95"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00010601030100000110</w:t>
            </w:r>
          </w:p>
        </w:tc>
        <w:tc>
          <w:tcPr>
            <w:tcW w:w="5461" w:type="dxa"/>
            <w:tcBorders>
              <w:top w:val="nil"/>
              <w:left w:val="nil"/>
              <w:bottom w:val="single" w:sz="4" w:space="0" w:color="D9D9D9"/>
              <w:right w:val="single" w:sz="4" w:space="0" w:color="D9D9D9"/>
            </w:tcBorders>
            <w:shd w:val="clear" w:color="auto" w:fill="auto"/>
            <w:hideMark/>
          </w:tcPr>
          <w:p w14:paraId="211F1DDF"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1" w:type="dxa"/>
            <w:tcBorders>
              <w:top w:val="nil"/>
              <w:left w:val="nil"/>
              <w:bottom w:val="single" w:sz="4" w:space="0" w:color="D9D9D9"/>
              <w:right w:val="single" w:sz="4" w:space="0" w:color="BFBFBF"/>
            </w:tcBorders>
            <w:shd w:val="clear" w:color="auto" w:fill="auto"/>
            <w:noWrap/>
            <w:hideMark/>
          </w:tcPr>
          <w:p w14:paraId="41C9A637"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145,00</w:t>
            </w:r>
          </w:p>
        </w:tc>
      </w:tr>
      <w:tr w:rsidR="00B636A5" w:rsidRPr="00B636A5" w14:paraId="52709ADE" w14:textId="77777777" w:rsidTr="00B636A5">
        <w:trPr>
          <w:gridAfter w:val="1"/>
          <w:wAfter w:w="23" w:type="dxa"/>
          <w:trHeight w:val="1020"/>
        </w:trPr>
        <w:tc>
          <w:tcPr>
            <w:tcW w:w="828" w:type="dxa"/>
            <w:tcBorders>
              <w:top w:val="nil"/>
              <w:left w:val="single" w:sz="4" w:space="0" w:color="BFBFBF"/>
              <w:bottom w:val="single" w:sz="4" w:space="0" w:color="D9D9D9"/>
              <w:right w:val="single" w:sz="4" w:space="0" w:color="D9D9D9"/>
            </w:tcBorders>
            <w:shd w:val="clear" w:color="auto" w:fill="auto"/>
            <w:noWrap/>
            <w:hideMark/>
          </w:tcPr>
          <w:p w14:paraId="72664EE0"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59ECD598"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00010601030101000110</w:t>
            </w:r>
          </w:p>
        </w:tc>
        <w:tc>
          <w:tcPr>
            <w:tcW w:w="5461" w:type="dxa"/>
            <w:tcBorders>
              <w:top w:val="nil"/>
              <w:left w:val="nil"/>
              <w:bottom w:val="single" w:sz="4" w:space="0" w:color="D9D9D9"/>
              <w:right w:val="single" w:sz="4" w:space="0" w:color="D9D9D9"/>
            </w:tcBorders>
            <w:shd w:val="clear" w:color="auto" w:fill="auto"/>
            <w:hideMark/>
          </w:tcPr>
          <w:p w14:paraId="6DCB098C"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w:t>
            </w:r>
          </w:p>
        </w:tc>
        <w:tc>
          <w:tcPr>
            <w:tcW w:w="1481" w:type="dxa"/>
            <w:tcBorders>
              <w:top w:val="nil"/>
              <w:left w:val="nil"/>
              <w:bottom w:val="single" w:sz="4" w:space="0" w:color="D9D9D9"/>
              <w:right w:val="single" w:sz="4" w:space="0" w:color="BFBFBF"/>
            </w:tcBorders>
            <w:shd w:val="clear" w:color="auto" w:fill="auto"/>
            <w:noWrap/>
            <w:hideMark/>
          </w:tcPr>
          <w:p w14:paraId="213A3E31"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145,00</w:t>
            </w:r>
          </w:p>
        </w:tc>
      </w:tr>
      <w:tr w:rsidR="00B636A5" w:rsidRPr="00B636A5" w14:paraId="52A60BC2"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44F211E9"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15A5FAA1"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00010606000000000110</w:t>
            </w:r>
          </w:p>
        </w:tc>
        <w:tc>
          <w:tcPr>
            <w:tcW w:w="5461" w:type="dxa"/>
            <w:tcBorders>
              <w:top w:val="nil"/>
              <w:left w:val="nil"/>
              <w:bottom w:val="single" w:sz="4" w:space="0" w:color="D9D9D9"/>
              <w:right w:val="single" w:sz="4" w:space="0" w:color="D9D9D9"/>
            </w:tcBorders>
            <w:shd w:val="clear" w:color="auto" w:fill="auto"/>
            <w:hideMark/>
          </w:tcPr>
          <w:p w14:paraId="1B8CA3F2"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Земельный налог</w:t>
            </w:r>
          </w:p>
        </w:tc>
        <w:tc>
          <w:tcPr>
            <w:tcW w:w="1481" w:type="dxa"/>
            <w:tcBorders>
              <w:top w:val="nil"/>
              <w:left w:val="nil"/>
              <w:bottom w:val="single" w:sz="4" w:space="0" w:color="D9D9D9"/>
              <w:right w:val="single" w:sz="4" w:space="0" w:color="BFBFBF"/>
            </w:tcBorders>
            <w:shd w:val="clear" w:color="auto" w:fill="auto"/>
            <w:noWrap/>
            <w:hideMark/>
          </w:tcPr>
          <w:p w14:paraId="7D7A29E4"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1 643,69</w:t>
            </w:r>
          </w:p>
        </w:tc>
      </w:tr>
      <w:tr w:rsidR="00B636A5" w:rsidRPr="00B636A5" w14:paraId="30CB757C"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471DFC19"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45D3720"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00010606030000000110</w:t>
            </w:r>
          </w:p>
        </w:tc>
        <w:tc>
          <w:tcPr>
            <w:tcW w:w="5461" w:type="dxa"/>
            <w:tcBorders>
              <w:top w:val="nil"/>
              <w:left w:val="nil"/>
              <w:bottom w:val="single" w:sz="4" w:space="0" w:color="D9D9D9"/>
              <w:right w:val="single" w:sz="4" w:space="0" w:color="D9D9D9"/>
            </w:tcBorders>
            <w:shd w:val="clear" w:color="auto" w:fill="auto"/>
            <w:hideMark/>
          </w:tcPr>
          <w:p w14:paraId="6718C3FA"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Земельный налог с организаций</w:t>
            </w:r>
          </w:p>
        </w:tc>
        <w:tc>
          <w:tcPr>
            <w:tcW w:w="1481" w:type="dxa"/>
            <w:tcBorders>
              <w:top w:val="nil"/>
              <w:left w:val="nil"/>
              <w:bottom w:val="single" w:sz="4" w:space="0" w:color="D9D9D9"/>
              <w:right w:val="single" w:sz="4" w:space="0" w:color="BFBFBF"/>
            </w:tcBorders>
            <w:shd w:val="clear" w:color="auto" w:fill="auto"/>
            <w:noWrap/>
            <w:hideMark/>
          </w:tcPr>
          <w:p w14:paraId="3C23499A"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604,00</w:t>
            </w:r>
          </w:p>
        </w:tc>
      </w:tr>
      <w:tr w:rsidR="00B636A5" w:rsidRPr="00B636A5" w14:paraId="2E003DB8"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0866D60A"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C2DF5C0"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00010606033100000110</w:t>
            </w:r>
          </w:p>
        </w:tc>
        <w:tc>
          <w:tcPr>
            <w:tcW w:w="5461" w:type="dxa"/>
            <w:tcBorders>
              <w:top w:val="nil"/>
              <w:left w:val="nil"/>
              <w:bottom w:val="single" w:sz="4" w:space="0" w:color="D9D9D9"/>
              <w:right w:val="single" w:sz="4" w:space="0" w:color="D9D9D9"/>
            </w:tcBorders>
            <w:shd w:val="clear" w:color="auto" w:fill="auto"/>
            <w:hideMark/>
          </w:tcPr>
          <w:p w14:paraId="3A39C8D4"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481" w:type="dxa"/>
            <w:tcBorders>
              <w:top w:val="nil"/>
              <w:left w:val="nil"/>
              <w:bottom w:val="single" w:sz="4" w:space="0" w:color="D9D9D9"/>
              <w:right w:val="single" w:sz="4" w:space="0" w:color="BFBFBF"/>
            </w:tcBorders>
            <w:shd w:val="clear" w:color="auto" w:fill="auto"/>
            <w:noWrap/>
            <w:hideMark/>
          </w:tcPr>
          <w:p w14:paraId="55DA2D14"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604,00</w:t>
            </w:r>
          </w:p>
        </w:tc>
      </w:tr>
      <w:tr w:rsidR="00B636A5" w:rsidRPr="00B636A5" w14:paraId="579AAEA6" w14:textId="77777777" w:rsidTr="00B636A5">
        <w:trPr>
          <w:gridAfter w:val="1"/>
          <w:wAfter w:w="23" w:type="dxa"/>
          <w:trHeight w:val="765"/>
        </w:trPr>
        <w:tc>
          <w:tcPr>
            <w:tcW w:w="828" w:type="dxa"/>
            <w:tcBorders>
              <w:top w:val="nil"/>
              <w:left w:val="single" w:sz="4" w:space="0" w:color="BFBFBF"/>
              <w:bottom w:val="single" w:sz="4" w:space="0" w:color="D9D9D9"/>
              <w:right w:val="single" w:sz="4" w:space="0" w:color="D9D9D9"/>
            </w:tcBorders>
            <w:shd w:val="clear" w:color="auto" w:fill="auto"/>
            <w:noWrap/>
            <w:hideMark/>
          </w:tcPr>
          <w:p w14:paraId="5A4C936F"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46C0F020"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00010606033101000110</w:t>
            </w:r>
          </w:p>
        </w:tc>
        <w:tc>
          <w:tcPr>
            <w:tcW w:w="5461" w:type="dxa"/>
            <w:tcBorders>
              <w:top w:val="nil"/>
              <w:left w:val="nil"/>
              <w:bottom w:val="single" w:sz="4" w:space="0" w:color="D9D9D9"/>
              <w:right w:val="single" w:sz="4" w:space="0" w:color="D9D9D9"/>
            </w:tcBorders>
            <w:shd w:val="clear" w:color="auto" w:fill="auto"/>
            <w:hideMark/>
          </w:tcPr>
          <w:p w14:paraId="72C8DD8E"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w:t>
            </w:r>
          </w:p>
        </w:tc>
        <w:tc>
          <w:tcPr>
            <w:tcW w:w="1481" w:type="dxa"/>
            <w:tcBorders>
              <w:top w:val="nil"/>
              <w:left w:val="nil"/>
              <w:bottom w:val="single" w:sz="4" w:space="0" w:color="D9D9D9"/>
              <w:right w:val="single" w:sz="4" w:space="0" w:color="BFBFBF"/>
            </w:tcBorders>
            <w:shd w:val="clear" w:color="auto" w:fill="auto"/>
            <w:noWrap/>
            <w:hideMark/>
          </w:tcPr>
          <w:p w14:paraId="1EE879F0"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604,00</w:t>
            </w:r>
          </w:p>
        </w:tc>
      </w:tr>
      <w:tr w:rsidR="00B636A5" w:rsidRPr="00B636A5" w14:paraId="4432E2C0"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642AF490"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5EF5257B"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00010606040000000110</w:t>
            </w:r>
          </w:p>
        </w:tc>
        <w:tc>
          <w:tcPr>
            <w:tcW w:w="5461" w:type="dxa"/>
            <w:tcBorders>
              <w:top w:val="nil"/>
              <w:left w:val="nil"/>
              <w:bottom w:val="single" w:sz="4" w:space="0" w:color="D9D9D9"/>
              <w:right w:val="single" w:sz="4" w:space="0" w:color="D9D9D9"/>
            </w:tcBorders>
            <w:shd w:val="clear" w:color="auto" w:fill="auto"/>
            <w:hideMark/>
          </w:tcPr>
          <w:p w14:paraId="7DABD278"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Земельный налог с физических лиц</w:t>
            </w:r>
          </w:p>
        </w:tc>
        <w:tc>
          <w:tcPr>
            <w:tcW w:w="1481" w:type="dxa"/>
            <w:tcBorders>
              <w:top w:val="nil"/>
              <w:left w:val="nil"/>
              <w:bottom w:val="single" w:sz="4" w:space="0" w:color="D9D9D9"/>
              <w:right w:val="single" w:sz="4" w:space="0" w:color="BFBFBF"/>
            </w:tcBorders>
            <w:shd w:val="clear" w:color="auto" w:fill="auto"/>
            <w:noWrap/>
            <w:hideMark/>
          </w:tcPr>
          <w:p w14:paraId="43B65049"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1 039,69</w:t>
            </w:r>
          </w:p>
        </w:tc>
      </w:tr>
      <w:tr w:rsidR="00B636A5" w:rsidRPr="00B636A5" w14:paraId="3A575B97"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6F31BE9B"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26A3EDC"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00010606043100000110</w:t>
            </w:r>
          </w:p>
        </w:tc>
        <w:tc>
          <w:tcPr>
            <w:tcW w:w="5461" w:type="dxa"/>
            <w:tcBorders>
              <w:top w:val="nil"/>
              <w:left w:val="nil"/>
              <w:bottom w:val="single" w:sz="4" w:space="0" w:color="D9D9D9"/>
              <w:right w:val="single" w:sz="4" w:space="0" w:color="D9D9D9"/>
            </w:tcBorders>
            <w:shd w:val="clear" w:color="auto" w:fill="auto"/>
            <w:hideMark/>
          </w:tcPr>
          <w:p w14:paraId="20FA762F"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481" w:type="dxa"/>
            <w:tcBorders>
              <w:top w:val="nil"/>
              <w:left w:val="nil"/>
              <w:bottom w:val="single" w:sz="4" w:space="0" w:color="D9D9D9"/>
              <w:right w:val="single" w:sz="4" w:space="0" w:color="BFBFBF"/>
            </w:tcBorders>
            <w:shd w:val="clear" w:color="auto" w:fill="auto"/>
            <w:noWrap/>
            <w:hideMark/>
          </w:tcPr>
          <w:p w14:paraId="4394B101"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1 039,69</w:t>
            </w:r>
          </w:p>
        </w:tc>
      </w:tr>
      <w:tr w:rsidR="00B636A5" w:rsidRPr="00B636A5" w14:paraId="76EACC2E" w14:textId="77777777" w:rsidTr="00B636A5">
        <w:trPr>
          <w:gridAfter w:val="1"/>
          <w:wAfter w:w="23" w:type="dxa"/>
          <w:trHeight w:val="765"/>
        </w:trPr>
        <w:tc>
          <w:tcPr>
            <w:tcW w:w="828" w:type="dxa"/>
            <w:tcBorders>
              <w:top w:val="nil"/>
              <w:left w:val="single" w:sz="4" w:space="0" w:color="BFBFBF"/>
              <w:bottom w:val="single" w:sz="4" w:space="0" w:color="D9D9D9"/>
              <w:right w:val="single" w:sz="4" w:space="0" w:color="D9D9D9"/>
            </w:tcBorders>
            <w:shd w:val="clear" w:color="auto" w:fill="auto"/>
            <w:noWrap/>
            <w:hideMark/>
          </w:tcPr>
          <w:p w14:paraId="44617CBB"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182</w:t>
            </w:r>
          </w:p>
        </w:tc>
        <w:tc>
          <w:tcPr>
            <w:tcW w:w="2216" w:type="dxa"/>
            <w:tcBorders>
              <w:top w:val="nil"/>
              <w:left w:val="nil"/>
              <w:bottom w:val="single" w:sz="4" w:space="0" w:color="D9D9D9"/>
              <w:right w:val="single" w:sz="4" w:space="0" w:color="D9D9D9"/>
            </w:tcBorders>
            <w:shd w:val="clear" w:color="auto" w:fill="auto"/>
            <w:noWrap/>
            <w:hideMark/>
          </w:tcPr>
          <w:p w14:paraId="6AFAF9B5"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00010606043101000110</w:t>
            </w:r>
          </w:p>
        </w:tc>
        <w:tc>
          <w:tcPr>
            <w:tcW w:w="5461" w:type="dxa"/>
            <w:tcBorders>
              <w:top w:val="nil"/>
              <w:left w:val="nil"/>
              <w:bottom w:val="single" w:sz="4" w:space="0" w:color="D9D9D9"/>
              <w:right w:val="single" w:sz="4" w:space="0" w:color="D9D9D9"/>
            </w:tcBorders>
            <w:shd w:val="clear" w:color="auto" w:fill="auto"/>
            <w:hideMark/>
          </w:tcPr>
          <w:p w14:paraId="394A848C"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w:t>
            </w:r>
          </w:p>
        </w:tc>
        <w:tc>
          <w:tcPr>
            <w:tcW w:w="1481" w:type="dxa"/>
            <w:tcBorders>
              <w:top w:val="nil"/>
              <w:left w:val="nil"/>
              <w:bottom w:val="single" w:sz="4" w:space="0" w:color="D9D9D9"/>
              <w:right w:val="single" w:sz="4" w:space="0" w:color="BFBFBF"/>
            </w:tcBorders>
            <w:shd w:val="clear" w:color="auto" w:fill="auto"/>
            <w:noWrap/>
            <w:hideMark/>
          </w:tcPr>
          <w:p w14:paraId="7ACBC8FF"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1 039,69</w:t>
            </w:r>
          </w:p>
        </w:tc>
      </w:tr>
      <w:tr w:rsidR="00B636A5" w:rsidRPr="00B636A5" w14:paraId="22AB1149" w14:textId="77777777" w:rsidTr="00B636A5">
        <w:trPr>
          <w:gridAfter w:val="1"/>
          <w:wAfter w:w="23" w:type="dxa"/>
          <w:trHeight w:val="330"/>
        </w:trPr>
        <w:tc>
          <w:tcPr>
            <w:tcW w:w="828" w:type="dxa"/>
            <w:tcBorders>
              <w:top w:val="nil"/>
              <w:left w:val="single" w:sz="4" w:space="0" w:color="95B3D7"/>
              <w:bottom w:val="single" w:sz="8" w:space="0" w:color="95B3D7"/>
              <w:right w:val="nil"/>
            </w:tcBorders>
            <w:shd w:val="clear" w:color="auto" w:fill="auto"/>
            <w:noWrap/>
            <w:hideMark/>
          </w:tcPr>
          <w:p w14:paraId="28A7F022"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925</w:t>
            </w:r>
          </w:p>
        </w:tc>
        <w:tc>
          <w:tcPr>
            <w:tcW w:w="2216" w:type="dxa"/>
            <w:tcBorders>
              <w:top w:val="nil"/>
              <w:left w:val="nil"/>
              <w:bottom w:val="single" w:sz="8" w:space="0" w:color="95B3D7"/>
              <w:right w:val="nil"/>
            </w:tcBorders>
            <w:shd w:val="clear" w:color="auto" w:fill="auto"/>
            <w:noWrap/>
            <w:hideMark/>
          </w:tcPr>
          <w:p w14:paraId="4DB3FFB9"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925</w:t>
            </w:r>
          </w:p>
        </w:tc>
        <w:tc>
          <w:tcPr>
            <w:tcW w:w="5461" w:type="dxa"/>
            <w:tcBorders>
              <w:top w:val="nil"/>
              <w:left w:val="nil"/>
              <w:bottom w:val="single" w:sz="8" w:space="0" w:color="95B3D7"/>
              <w:right w:val="nil"/>
            </w:tcBorders>
            <w:shd w:val="clear" w:color="auto" w:fill="auto"/>
            <w:hideMark/>
          </w:tcPr>
          <w:p w14:paraId="0D663EF7"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Администрация МО СП "Большелуг"</w:t>
            </w:r>
          </w:p>
        </w:tc>
        <w:tc>
          <w:tcPr>
            <w:tcW w:w="1481" w:type="dxa"/>
            <w:tcBorders>
              <w:top w:val="nil"/>
              <w:left w:val="nil"/>
              <w:bottom w:val="single" w:sz="8" w:space="0" w:color="95B3D7"/>
              <w:right w:val="single" w:sz="4" w:space="0" w:color="95B3D7"/>
            </w:tcBorders>
            <w:shd w:val="clear" w:color="auto" w:fill="auto"/>
            <w:noWrap/>
            <w:hideMark/>
          </w:tcPr>
          <w:p w14:paraId="268A4CA5"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1 257 547,84</w:t>
            </w:r>
          </w:p>
        </w:tc>
      </w:tr>
      <w:tr w:rsidR="00B636A5" w:rsidRPr="00B636A5" w14:paraId="5449B23D" w14:textId="77777777" w:rsidTr="00B636A5">
        <w:trPr>
          <w:gridAfter w:val="1"/>
          <w:wAfter w:w="23" w:type="dxa"/>
          <w:trHeight w:val="315"/>
        </w:trPr>
        <w:tc>
          <w:tcPr>
            <w:tcW w:w="828" w:type="dxa"/>
            <w:tcBorders>
              <w:top w:val="nil"/>
              <w:left w:val="single" w:sz="4" w:space="0" w:color="B9CDE5"/>
              <w:bottom w:val="single" w:sz="4" w:space="0" w:color="B9CDE5"/>
              <w:right w:val="single" w:sz="4" w:space="0" w:color="D9D9D9"/>
            </w:tcBorders>
            <w:shd w:val="clear" w:color="auto" w:fill="auto"/>
            <w:noWrap/>
            <w:hideMark/>
          </w:tcPr>
          <w:p w14:paraId="17C2F1F7"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925</w:t>
            </w:r>
          </w:p>
        </w:tc>
        <w:tc>
          <w:tcPr>
            <w:tcW w:w="2216" w:type="dxa"/>
            <w:tcBorders>
              <w:top w:val="nil"/>
              <w:left w:val="nil"/>
              <w:bottom w:val="single" w:sz="4" w:space="0" w:color="B9CDE5"/>
              <w:right w:val="single" w:sz="4" w:space="0" w:color="D9D9D9"/>
            </w:tcBorders>
            <w:shd w:val="clear" w:color="auto" w:fill="auto"/>
            <w:noWrap/>
            <w:hideMark/>
          </w:tcPr>
          <w:p w14:paraId="2CC95F68"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00010000000000000000</w:t>
            </w:r>
          </w:p>
        </w:tc>
        <w:tc>
          <w:tcPr>
            <w:tcW w:w="5461" w:type="dxa"/>
            <w:tcBorders>
              <w:top w:val="nil"/>
              <w:left w:val="nil"/>
              <w:bottom w:val="single" w:sz="4" w:space="0" w:color="B9CDE5"/>
              <w:right w:val="single" w:sz="4" w:space="0" w:color="D9D9D9"/>
            </w:tcBorders>
            <w:shd w:val="clear" w:color="auto" w:fill="auto"/>
            <w:hideMark/>
          </w:tcPr>
          <w:p w14:paraId="445DE7FB"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НАЛОГОВЫЕ И НЕНАЛОГОВЫЕ ДОХОДЫ</w:t>
            </w:r>
          </w:p>
        </w:tc>
        <w:tc>
          <w:tcPr>
            <w:tcW w:w="1481" w:type="dxa"/>
            <w:tcBorders>
              <w:top w:val="nil"/>
              <w:left w:val="nil"/>
              <w:bottom w:val="single" w:sz="4" w:space="0" w:color="B9CDE5"/>
              <w:right w:val="single" w:sz="4" w:space="0" w:color="B9CDE5"/>
            </w:tcBorders>
            <w:shd w:val="clear" w:color="auto" w:fill="auto"/>
            <w:noWrap/>
            <w:hideMark/>
          </w:tcPr>
          <w:p w14:paraId="619961CC"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5 440,00</w:t>
            </w:r>
          </w:p>
        </w:tc>
      </w:tr>
      <w:tr w:rsidR="00B636A5" w:rsidRPr="00B636A5" w14:paraId="17523A5F"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2A47B3EA"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lastRenderedPageBreak/>
              <w:t>925</w:t>
            </w:r>
          </w:p>
        </w:tc>
        <w:tc>
          <w:tcPr>
            <w:tcW w:w="2216" w:type="dxa"/>
            <w:tcBorders>
              <w:top w:val="nil"/>
              <w:left w:val="nil"/>
              <w:bottom w:val="single" w:sz="4" w:space="0" w:color="D9D9D9"/>
              <w:right w:val="single" w:sz="4" w:space="0" w:color="D9D9D9"/>
            </w:tcBorders>
            <w:shd w:val="clear" w:color="auto" w:fill="auto"/>
            <w:noWrap/>
            <w:hideMark/>
          </w:tcPr>
          <w:p w14:paraId="1BCDE51D"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00010800000000000000</w:t>
            </w:r>
          </w:p>
        </w:tc>
        <w:tc>
          <w:tcPr>
            <w:tcW w:w="5461" w:type="dxa"/>
            <w:tcBorders>
              <w:top w:val="nil"/>
              <w:left w:val="nil"/>
              <w:bottom w:val="single" w:sz="4" w:space="0" w:color="D9D9D9"/>
              <w:right w:val="single" w:sz="4" w:space="0" w:color="D9D9D9"/>
            </w:tcBorders>
            <w:shd w:val="clear" w:color="auto" w:fill="auto"/>
            <w:hideMark/>
          </w:tcPr>
          <w:p w14:paraId="44DB397D"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ГОСУДАРСТВЕННАЯ ПОШЛИНА</w:t>
            </w:r>
          </w:p>
        </w:tc>
        <w:tc>
          <w:tcPr>
            <w:tcW w:w="1481" w:type="dxa"/>
            <w:tcBorders>
              <w:top w:val="nil"/>
              <w:left w:val="nil"/>
              <w:bottom w:val="single" w:sz="4" w:space="0" w:color="D9D9D9"/>
              <w:right w:val="single" w:sz="4" w:space="0" w:color="BFBFBF"/>
            </w:tcBorders>
            <w:shd w:val="clear" w:color="auto" w:fill="auto"/>
            <w:noWrap/>
            <w:hideMark/>
          </w:tcPr>
          <w:p w14:paraId="293953D7"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5 440,00</w:t>
            </w:r>
          </w:p>
        </w:tc>
      </w:tr>
      <w:tr w:rsidR="00B636A5" w:rsidRPr="00B636A5" w14:paraId="5C5F5C44"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48960B21"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3F35C8CE"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00010804000010000110</w:t>
            </w:r>
          </w:p>
        </w:tc>
        <w:tc>
          <w:tcPr>
            <w:tcW w:w="5461" w:type="dxa"/>
            <w:tcBorders>
              <w:top w:val="nil"/>
              <w:left w:val="nil"/>
              <w:bottom w:val="single" w:sz="4" w:space="0" w:color="D9D9D9"/>
              <w:right w:val="single" w:sz="4" w:space="0" w:color="D9D9D9"/>
            </w:tcBorders>
            <w:shd w:val="clear" w:color="auto" w:fill="auto"/>
            <w:hideMark/>
          </w:tcPr>
          <w:p w14:paraId="0D655C2F"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81" w:type="dxa"/>
            <w:tcBorders>
              <w:top w:val="nil"/>
              <w:left w:val="nil"/>
              <w:bottom w:val="single" w:sz="4" w:space="0" w:color="D9D9D9"/>
              <w:right w:val="single" w:sz="4" w:space="0" w:color="BFBFBF"/>
            </w:tcBorders>
            <w:shd w:val="clear" w:color="auto" w:fill="auto"/>
            <w:noWrap/>
            <w:hideMark/>
          </w:tcPr>
          <w:p w14:paraId="048E2648"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5 440,00</w:t>
            </w:r>
          </w:p>
        </w:tc>
      </w:tr>
      <w:tr w:rsidR="00B636A5" w:rsidRPr="00B636A5" w14:paraId="2FEFB6F4" w14:textId="77777777" w:rsidTr="00B636A5">
        <w:trPr>
          <w:gridAfter w:val="1"/>
          <w:wAfter w:w="23" w:type="dxa"/>
          <w:trHeight w:val="765"/>
        </w:trPr>
        <w:tc>
          <w:tcPr>
            <w:tcW w:w="828" w:type="dxa"/>
            <w:tcBorders>
              <w:top w:val="nil"/>
              <w:left w:val="single" w:sz="4" w:space="0" w:color="BFBFBF"/>
              <w:bottom w:val="single" w:sz="4" w:space="0" w:color="D9D9D9"/>
              <w:right w:val="single" w:sz="4" w:space="0" w:color="D9D9D9"/>
            </w:tcBorders>
            <w:shd w:val="clear" w:color="auto" w:fill="auto"/>
            <w:noWrap/>
            <w:hideMark/>
          </w:tcPr>
          <w:p w14:paraId="51637AD0"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706B5CCB"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00010804020010000110</w:t>
            </w:r>
          </w:p>
        </w:tc>
        <w:tc>
          <w:tcPr>
            <w:tcW w:w="5461" w:type="dxa"/>
            <w:tcBorders>
              <w:top w:val="nil"/>
              <w:left w:val="nil"/>
              <w:bottom w:val="single" w:sz="4" w:space="0" w:color="D9D9D9"/>
              <w:right w:val="single" w:sz="4" w:space="0" w:color="D9D9D9"/>
            </w:tcBorders>
            <w:shd w:val="clear" w:color="auto" w:fill="auto"/>
            <w:hideMark/>
          </w:tcPr>
          <w:p w14:paraId="61D3D2C7"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1" w:type="dxa"/>
            <w:tcBorders>
              <w:top w:val="nil"/>
              <w:left w:val="nil"/>
              <w:bottom w:val="single" w:sz="4" w:space="0" w:color="D9D9D9"/>
              <w:right w:val="single" w:sz="4" w:space="0" w:color="BFBFBF"/>
            </w:tcBorders>
            <w:shd w:val="clear" w:color="auto" w:fill="auto"/>
            <w:noWrap/>
            <w:hideMark/>
          </w:tcPr>
          <w:p w14:paraId="164A0007"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5 440,00</w:t>
            </w:r>
          </w:p>
        </w:tc>
      </w:tr>
      <w:tr w:rsidR="00B636A5" w:rsidRPr="00B636A5" w14:paraId="5F64C5F4" w14:textId="77777777" w:rsidTr="00B636A5">
        <w:trPr>
          <w:gridAfter w:val="1"/>
          <w:wAfter w:w="23" w:type="dxa"/>
          <w:trHeight w:val="1275"/>
        </w:trPr>
        <w:tc>
          <w:tcPr>
            <w:tcW w:w="828" w:type="dxa"/>
            <w:tcBorders>
              <w:top w:val="nil"/>
              <w:left w:val="single" w:sz="4" w:space="0" w:color="BFBFBF"/>
              <w:bottom w:val="single" w:sz="4" w:space="0" w:color="D9D9D9"/>
              <w:right w:val="single" w:sz="4" w:space="0" w:color="D9D9D9"/>
            </w:tcBorders>
            <w:shd w:val="clear" w:color="auto" w:fill="auto"/>
            <w:noWrap/>
            <w:hideMark/>
          </w:tcPr>
          <w:p w14:paraId="1A4A8124"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3748F508"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00010804020011000110</w:t>
            </w:r>
          </w:p>
        </w:tc>
        <w:tc>
          <w:tcPr>
            <w:tcW w:w="5461" w:type="dxa"/>
            <w:tcBorders>
              <w:top w:val="nil"/>
              <w:left w:val="nil"/>
              <w:bottom w:val="single" w:sz="4" w:space="0" w:color="D9D9D9"/>
              <w:right w:val="single" w:sz="4" w:space="0" w:color="D9D9D9"/>
            </w:tcBorders>
            <w:shd w:val="clear" w:color="auto" w:fill="auto"/>
            <w:hideMark/>
          </w:tcPr>
          <w:p w14:paraId="04ECFB2B"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481" w:type="dxa"/>
            <w:tcBorders>
              <w:top w:val="nil"/>
              <w:left w:val="nil"/>
              <w:bottom w:val="single" w:sz="4" w:space="0" w:color="D9D9D9"/>
              <w:right w:val="single" w:sz="4" w:space="0" w:color="BFBFBF"/>
            </w:tcBorders>
            <w:shd w:val="clear" w:color="auto" w:fill="auto"/>
            <w:noWrap/>
            <w:hideMark/>
          </w:tcPr>
          <w:p w14:paraId="126C4A22"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5 440,00</w:t>
            </w:r>
          </w:p>
        </w:tc>
      </w:tr>
      <w:tr w:rsidR="00B636A5" w:rsidRPr="00B636A5" w14:paraId="27F0BA25" w14:textId="77777777" w:rsidTr="00B636A5">
        <w:trPr>
          <w:gridAfter w:val="1"/>
          <w:wAfter w:w="23" w:type="dxa"/>
          <w:trHeight w:val="315"/>
        </w:trPr>
        <w:tc>
          <w:tcPr>
            <w:tcW w:w="828" w:type="dxa"/>
            <w:tcBorders>
              <w:top w:val="nil"/>
              <w:left w:val="single" w:sz="4" w:space="0" w:color="B9CDE5"/>
              <w:bottom w:val="single" w:sz="4" w:space="0" w:color="B9CDE5"/>
              <w:right w:val="single" w:sz="4" w:space="0" w:color="D9D9D9"/>
            </w:tcBorders>
            <w:shd w:val="clear" w:color="auto" w:fill="auto"/>
            <w:noWrap/>
            <w:hideMark/>
          </w:tcPr>
          <w:p w14:paraId="380B060C"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925</w:t>
            </w:r>
          </w:p>
        </w:tc>
        <w:tc>
          <w:tcPr>
            <w:tcW w:w="2216" w:type="dxa"/>
            <w:tcBorders>
              <w:top w:val="nil"/>
              <w:left w:val="nil"/>
              <w:bottom w:val="single" w:sz="4" w:space="0" w:color="B9CDE5"/>
              <w:right w:val="single" w:sz="4" w:space="0" w:color="D9D9D9"/>
            </w:tcBorders>
            <w:shd w:val="clear" w:color="auto" w:fill="auto"/>
            <w:noWrap/>
            <w:hideMark/>
          </w:tcPr>
          <w:p w14:paraId="19F3BD20"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00020000000000000000</w:t>
            </w:r>
          </w:p>
        </w:tc>
        <w:tc>
          <w:tcPr>
            <w:tcW w:w="5461" w:type="dxa"/>
            <w:tcBorders>
              <w:top w:val="nil"/>
              <w:left w:val="nil"/>
              <w:bottom w:val="single" w:sz="4" w:space="0" w:color="B9CDE5"/>
              <w:right w:val="single" w:sz="4" w:space="0" w:color="D9D9D9"/>
            </w:tcBorders>
            <w:shd w:val="clear" w:color="auto" w:fill="auto"/>
            <w:hideMark/>
          </w:tcPr>
          <w:p w14:paraId="36AB2208"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БЕЗВОЗМЕЗДНЫЕ ПОСТУПЛЕНИЯ</w:t>
            </w:r>
          </w:p>
        </w:tc>
        <w:tc>
          <w:tcPr>
            <w:tcW w:w="1481" w:type="dxa"/>
            <w:tcBorders>
              <w:top w:val="nil"/>
              <w:left w:val="nil"/>
              <w:bottom w:val="single" w:sz="4" w:space="0" w:color="B9CDE5"/>
              <w:right w:val="single" w:sz="4" w:space="0" w:color="B9CDE5"/>
            </w:tcBorders>
            <w:shd w:val="clear" w:color="auto" w:fill="auto"/>
            <w:noWrap/>
            <w:hideMark/>
          </w:tcPr>
          <w:p w14:paraId="5E456997"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1 252 107,84</w:t>
            </w:r>
          </w:p>
        </w:tc>
      </w:tr>
      <w:tr w:rsidR="00B636A5" w:rsidRPr="00B636A5" w14:paraId="1E64C6C5"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5921F3AF"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068E5D0A" w14:textId="77777777" w:rsidR="00B636A5" w:rsidRPr="00B636A5" w:rsidRDefault="00B636A5" w:rsidP="00B636A5">
            <w:pPr>
              <w:spacing w:after="0" w:line="240" w:lineRule="auto"/>
              <w:jc w:val="center"/>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00020200000000000000</w:t>
            </w:r>
          </w:p>
        </w:tc>
        <w:tc>
          <w:tcPr>
            <w:tcW w:w="5461" w:type="dxa"/>
            <w:tcBorders>
              <w:top w:val="nil"/>
              <w:left w:val="nil"/>
              <w:bottom w:val="single" w:sz="4" w:space="0" w:color="D9D9D9"/>
              <w:right w:val="single" w:sz="4" w:space="0" w:color="D9D9D9"/>
            </w:tcBorders>
            <w:shd w:val="clear" w:color="auto" w:fill="auto"/>
            <w:hideMark/>
          </w:tcPr>
          <w:p w14:paraId="1E9401A8"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481" w:type="dxa"/>
            <w:tcBorders>
              <w:top w:val="nil"/>
              <w:left w:val="nil"/>
              <w:bottom w:val="single" w:sz="4" w:space="0" w:color="D9D9D9"/>
              <w:right w:val="single" w:sz="4" w:space="0" w:color="BFBFBF"/>
            </w:tcBorders>
            <w:shd w:val="clear" w:color="auto" w:fill="auto"/>
            <w:noWrap/>
            <w:hideMark/>
          </w:tcPr>
          <w:p w14:paraId="2F104646"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1 252 107,84</w:t>
            </w:r>
          </w:p>
        </w:tc>
      </w:tr>
      <w:tr w:rsidR="00B636A5" w:rsidRPr="00B636A5" w14:paraId="43687C03"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1B2A3728"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3D92A6DD"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00020210000000000150</w:t>
            </w:r>
          </w:p>
        </w:tc>
        <w:tc>
          <w:tcPr>
            <w:tcW w:w="5461" w:type="dxa"/>
            <w:tcBorders>
              <w:top w:val="nil"/>
              <w:left w:val="nil"/>
              <w:bottom w:val="single" w:sz="4" w:space="0" w:color="D9D9D9"/>
              <w:right w:val="single" w:sz="4" w:space="0" w:color="D9D9D9"/>
            </w:tcBorders>
            <w:shd w:val="clear" w:color="auto" w:fill="auto"/>
            <w:hideMark/>
          </w:tcPr>
          <w:p w14:paraId="3E184201"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481" w:type="dxa"/>
            <w:tcBorders>
              <w:top w:val="nil"/>
              <w:left w:val="nil"/>
              <w:bottom w:val="single" w:sz="4" w:space="0" w:color="D9D9D9"/>
              <w:right w:val="single" w:sz="4" w:space="0" w:color="BFBFBF"/>
            </w:tcBorders>
            <w:shd w:val="clear" w:color="auto" w:fill="auto"/>
            <w:noWrap/>
            <w:hideMark/>
          </w:tcPr>
          <w:p w14:paraId="43A8F269"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475 750,00</w:t>
            </w:r>
          </w:p>
        </w:tc>
      </w:tr>
      <w:tr w:rsidR="00B636A5" w:rsidRPr="00B636A5" w14:paraId="7F368721"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1A6A5F13"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7DCE2986"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00020216001000000150</w:t>
            </w:r>
          </w:p>
        </w:tc>
        <w:tc>
          <w:tcPr>
            <w:tcW w:w="5461" w:type="dxa"/>
            <w:tcBorders>
              <w:top w:val="nil"/>
              <w:left w:val="nil"/>
              <w:bottom w:val="single" w:sz="4" w:space="0" w:color="D9D9D9"/>
              <w:right w:val="single" w:sz="4" w:space="0" w:color="D9D9D9"/>
            </w:tcBorders>
            <w:shd w:val="clear" w:color="auto" w:fill="auto"/>
            <w:hideMark/>
          </w:tcPr>
          <w:p w14:paraId="691C00C6"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81" w:type="dxa"/>
            <w:tcBorders>
              <w:top w:val="nil"/>
              <w:left w:val="nil"/>
              <w:bottom w:val="single" w:sz="4" w:space="0" w:color="D9D9D9"/>
              <w:right w:val="single" w:sz="4" w:space="0" w:color="BFBFBF"/>
            </w:tcBorders>
            <w:shd w:val="clear" w:color="auto" w:fill="auto"/>
            <w:noWrap/>
            <w:hideMark/>
          </w:tcPr>
          <w:p w14:paraId="725698F3"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475 750,00</w:t>
            </w:r>
          </w:p>
        </w:tc>
      </w:tr>
      <w:tr w:rsidR="00B636A5" w:rsidRPr="00B636A5" w14:paraId="43A30EB5"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69EAE9B5"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7414B42B"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00020216001100000150</w:t>
            </w:r>
          </w:p>
        </w:tc>
        <w:tc>
          <w:tcPr>
            <w:tcW w:w="5461" w:type="dxa"/>
            <w:tcBorders>
              <w:top w:val="nil"/>
              <w:left w:val="nil"/>
              <w:bottom w:val="single" w:sz="4" w:space="0" w:color="D9D9D9"/>
              <w:right w:val="single" w:sz="4" w:space="0" w:color="D9D9D9"/>
            </w:tcBorders>
            <w:shd w:val="clear" w:color="auto" w:fill="auto"/>
            <w:hideMark/>
          </w:tcPr>
          <w:p w14:paraId="5950D9A5"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481" w:type="dxa"/>
            <w:tcBorders>
              <w:top w:val="nil"/>
              <w:left w:val="nil"/>
              <w:bottom w:val="single" w:sz="4" w:space="0" w:color="D9D9D9"/>
              <w:right w:val="single" w:sz="4" w:space="0" w:color="BFBFBF"/>
            </w:tcBorders>
            <w:shd w:val="clear" w:color="auto" w:fill="auto"/>
            <w:noWrap/>
            <w:hideMark/>
          </w:tcPr>
          <w:p w14:paraId="0DBA6AE2"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475 750,00</w:t>
            </w:r>
          </w:p>
        </w:tc>
      </w:tr>
      <w:tr w:rsidR="00B636A5" w:rsidRPr="00B636A5" w14:paraId="3E56C81A"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61780ED8"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55DE4D2F"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00020230000000000150</w:t>
            </w:r>
          </w:p>
        </w:tc>
        <w:tc>
          <w:tcPr>
            <w:tcW w:w="5461" w:type="dxa"/>
            <w:tcBorders>
              <w:top w:val="nil"/>
              <w:left w:val="nil"/>
              <w:bottom w:val="single" w:sz="4" w:space="0" w:color="D9D9D9"/>
              <w:right w:val="single" w:sz="4" w:space="0" w:color="D9D9D9"/>
            </w:tcBorders>
            <w:shd w:val="clear" w:color="auto" w:fill="auto"/>
            <w:hideMark/>
          </w:tcPr>
          <w:p w14:paraId="4C43E04F"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1481" w:type="dxa"/>
            <w:tcBorders>
              <w:top w:val="nil"/>
              <w:left w:val="nil"/>
              <w:bottom w:val="single" w:sz="4" w:space="0" w:color="D9D9D9"/>
              <w:right w:val="single" w:sz="4" w:space="0" w:color="BFBFBF"/>
            </w:tcBorders>
            <w:shd w:val="clear" w:color="auto" w:fill="auto"/>
            <w:noWrap/>
            <w:hideMark/>
          </w:tcPr>
          <w:p w14:paraId="6301278A"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76 357,84</w:t>
            </w:r>
          </w:p>
        </w:tc>
      </w:tr>
      <w:tr w:rsidR="00B636A5" w:rsidRPr="00B636A5" w14:paraId="5DF23524"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224767A9"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28608C8C"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00020230024000000150</w:t>
            </w:r>
          </w:p>
        </w:tc>
        <w:tc>
          <w:tcPr>
            <w:tcW w:w="5461" w:type="dxa"/>
            <w:tcBorders>
              <w:top w:val="nil"/>
              <w:left w:val="nil"/>
              <w:bottom w:val="single" w:sz="4" w:space="0" w:color="D9D9D9"/>
              <w:right w:val="single" w:sz="4" w:space="0" w:color="D9D9D9"/>
            </w:tcBorders>
            <w:shd w:val="clear" w:color="auto" w:fill="auto"/>
            <w:hideMark/>
          </w:tcPr>
          <w:p w14:paraId="1AFC9BA5"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1481" w:type="dxa"/>
            <w:tcBorders>
              <w:top w:val="nil"/>
              <w:left w:val="nil"/>
              <w:bottom w:val="single" w:sz="4" w:space="0" w:color="D9D9D9"/>
              <w:right w:val="single" w:sz="4" w:space="0" w:color="BFBFBF"/>
            </w:tcBorders>
            <w:shd w:val="clear" w:color="auto" w:fill="auto"/>
            <w:noWrap/>
            <w:hideMark/>
          </w:tcPr>
          <w:p w14:paraId="67EBD90A"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27 322,00</w:t>
            </w:r>
          </w:p>
        </w:tc>
      </w:tr>
      <w:tr w:rsidR="00B636A5" w:rsidRPr="00B636A5" w14:paraId="2B7D19B3"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2FED7E1F"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450C2F26"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00020230024100000150</w:t>
            </w:r>
          </w:p>
        </w:tc>
        <w:tc>
          <w:tcPr>
            <w:tcW w:w="5461" w:type="dxa"/>
            <w:tcBorders>
              <w:top w:val="nil"/>
              <w:left w:val="nil"/>
              <w:bottom w:val="single" w:sz="4" w:space="0" w:color="D9D9D9"/>
              <w:right w:val="single" w:sz="4" w:space="0" w:color="D9D9D9"/>
            </w:tcBorders>
            <w:shd w:val="clear" w:color="auto" w:fill="auto"/>
            <w:hideMark/>
          </w:tcPr>
          <w:p w14:paraId="7F798E02"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481" w:type="dxa"/>
            <w:tcBorders>
              <w:top w:val="nil"/>
              <w:left w:val="nil"/>
              <w:bottom w:val="single" w:sz="4" w:space="0" w:color="D9D9D9"/>
              <w:right w:val="single" w:sz="4" w:space="0" w:color="BFBFBF"/>
            </w:tcBorders>
            <w:shd w:val="clear" w:color="auto" w:fill="auto"/>
            <w:noWrap/>
            <w:hideMark/>
          </w:tcPr>
          <w:p w14:paraId="7549CE52"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27 322,00</w:t>
            </w:r>
          </w:p>
        </w:tc>
      </w:tr>
      <w:tr w:rsidR="00B636A5" w:rsidRPr="00B636A5" w14:paraId="61F4DDAA"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794FAFE1"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011B525D"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00020235118000000150</w:t>
            </w:r>
          </w:p>
        </w:tc>
        <w:tc>
          <w:tcPr>
            <w:tcW w:w="5461" w:type="dxa"/>
            <w:tcBorders>
              <w:top w:val="nil"/>
              <w:left w:val="nil"/>
              <w:bottom w:val="single" w:sz="4" w:space="0" w:color="D9D9D9"/>
              <w:right w:val="single" w:sz="4" w:space="0" w:color="D9D9D9"/>
            </w:tcBorders>
            <w:shd w:val="clear" w:color="auto" w:fill="auto"/>
            <w:hideMark/>
          </w:tcPr>
          <w:p w14:paraId="10336493"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81" w:type="dxa"/>
            <w:tcBorders>
              <w:top w:val="nil"/>
              <w:left w:val="nil"/>
              <w:bottom w:val="single" w:sz="4" w:space="0" w:color="D9D9D9"/>
              <w:right w:val="single" w:sz="4" w:space="0" w:color="BFBFBF"/>
            </w:tcBorders>
            <w:shd w:val="clear" w:color="auto" w:fill="auto"/>
            <w:noWrap/>
            <w:hideMark/>
          </w:tcPr>
          <w:p w14:paraId="1EA60404"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49 035,84</w:t>
            </w:r>
          </w:p>
        </w:tc>
      </w:tr>
      <w:tr w:rsidR="00B636A5" w:rsidRPr="00B636A5" w14:paraId="0DF06BDD" w14:textId="77777777" w:rsidTr="00B636A5">
        <w:trPr>
          <w:gridAfter w:val="1"/>
          <w:wAfter w:w="23" w:type="dxa"/>
          <w:trHeight w:val="510"/>
        </w:trPr>
        <w:tc>
          <w:tcPr>
            <w:tcW w:w="828" w:type="dxa"/>
            <w:tcBorders>
              <w:top w:val="nil"/>
              <w:left w:val="single" w:sz="4" w:space="0" w:color="BFBFBF"/>
              <w:bottom w:val="single" w:sz="4" w:space="0" w:color="D9D9D9"/>
              <w:right w:val="single" w:sz="4" w:space="0" w:color="D9D9D9"/>
            </w:tcBorders>
            <w:shd w:val="clear" w:color="auto" w:fill="auto"/>
            <w:noWrap/>
            <w:hideMark/>
          </w:tcPr>
          <w:p w14:paraId="09E89A8A"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3B7D5EC6"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00020235118100000150</w:t>
            </w:r>
          </w:p>
        </w:tc>
        <w:tc>
          <w:tcPr>
            <w:tcW w:w="5461" w:type="dxa"/>
            <w:tcBorders>
              <w:top w:val="nil"/>
              <w:left w:val="nil"/>
              <w:bottom w:val="single" w:sz="4" w:space="0" w:color="D9D9D9"/>
              <w:right w:val="single" w:sz="4" w:space="0" w:color="D9D9D9"/>
            </w:tcBorders>
            <w:shd w:val="clear" w:color="auto" w:fill="auto"/>
            <w:hideMark/>
          </w:tcPr>
          <w:p w14:paraId="53A9A613"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81" w:type="dxa"/>
            <w:tcBorders>
              <w:top w:val="nil"/>
              <w:left w:val="nil"/>
              <w:bottom w:val="single" w:sz="4" w:space="0" w:color="D9D9D9"/>
              <w:right w:val="single" w:sz="4" w:space="0" w:color="BFBFBF"/>
            </w:tcBorders>
            <w:shd w:val="clear" w:color="auto" w:fill="auto"/>
            <w:noWrap/>
            <w:hideMark/>
          </w:tcPr>
          <w:p w14:paraId="2E550012"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49 035,84</w:t>
            </w:r>
          </w:p>
        </w:tc>
      </w:tr>
      <w:tr w:rsidR="00B636A5" w:rsidRPr="00B636A5" w14:paraId="39B5B969"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5B66AF09"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0D55DD7D"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00020240000000000150</w:t>
            </w:r>
          </w:p>
        </w:tc>
        <w:tc>
          <w:tcPr>
            <w:tcW w:w="5461" w:type="dxa"/>
            <w:tcBorders>
              <w:top w:val="nil"/>
              <w:left w:val="nil"/>
              <w:bottom w:val="single" w:sz="4" w:space="0" w:color="D9D9D9"/>
              <w:right w:val="single" w:sz="4" w:space="0" w:color="D9D9D9"/>
            </w:tcBorders>
            <w:shd w:val="clear" w:color="auto" w:fill="auto"/>
            <w:hideMark/>
          </w:tcPr>
          <w:p w14:paraId="321EC97F"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Иные межбюджетные трансферты</w:t>
            </w:r>
          </w:p>
        </w:tc>
        <w:tc>
          <w:tcPr>
            <w:tcW w:w="1481" w:type="dxa"/>
            <w:tcBorders>
              <w:top w:val="nil"/>
              <w:left w:val="nil"/>
              <w:bottom w:val="single" w:sz="4" w:space="0" w:color="D9D9D9"/>
              <w:right w:val="single" w:sz="4" w:space="0" w:color="BFBFBF"/>
            </w:tcBorders>
            <w:shd w:val="clear" w:color="auto" w:fill="auto"/>
            <w:noWrap/>
            <w:hideMark/>
          </w:tcPr>
          <w:p w14:paraId="6224D2BE"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700 000,00</w:t>
            </w:r>
          </w:p>
        </w:tc>
      </w:tr>
      <w:tr w:rsidR="00B636A5" w:rsidRPr="00B636A5" w14:paraId="25180CF5" w14:textId="77777777" w:rsidTr="00B636A5">
        <w:trPr>
          <w:gridAfter w:val="1"/>
          <w:wAfter w:w="23" w:type="dxa"/>
          <w:trHeight w:val="315"/>
        </w:trPr>
        <w:tc>
          <w:tcPr>
            <w:tcW w:w="828" w:type="dxa"/>
            <w:tcBorders>
              <w:top w:val="nil"/>
              <w:left w:val="single" w:sz="4" w:space="0" w:color="BFBFBF"/>
              <w:bottom w:val="single" w:sz="4" w:space="0" w:color="D9D9D9"/>
              <w:right w:val="single" w:sz="4" w:space="0" w:color="D9D9D9"/>
            </w:tcBorders>
            <w:shd w:val="clear" w:color="auto" w:fill="auto"/>
            <w:noWrap/>
            <w:hideMark/>
          </w:tcPr>
          <w:p w14:paraId="0B96CAB0"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32EA77BD"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00020249999000000150</w:t>
            </w:r>
          </w:p>
        </w:tc>
        <w:tc>
          <w:tcPr>
            <w:tcW w:w="5461" w:type="dxa"/>
            <w:tcBorders>
              <w:top w:val="nil"/>
              <w:left w:val="nil"/>
              <w:bottom w:val="single" w:sz="4" w:space="0" w:color="D9D9D9"/>
              <w:right w:val="single" w:sz="4" w:space="0" w:color="D9D9D9"/>
            </w:tcBorders>
            <w:shd w:val="clear" w:color="auto" w:fill="auto"/>
            <w:hideMark/>
          </w:tcPr>
          <w:p w14:paraId="6800512B"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Прочие межбюджетные трансферты, передаваемые бюджетам</w:t>
            </w:r>
          </w:p>
        </w:tc>
        <w:tc>
          <w:tcPr>
            <w:tcW w:w="1481" w:type="dxa"/>
            <w:tcBorders>
              <w:top w:val="nil"/>
              <w:left w:val="nil"/>
              <w:bottom w:val="single" w:sz="4" w:space="0" w:color="D9D9D9"/>
              <w:right w:val="single" w:sz="4" w:space="0" w:color="BFBFBF"/>
            </w:tcBorders>
            <w:shd w:val="clear" w:color="auto" w:fill="auto"/>
            <w:noWrap/>
            <w:hideMark/>
          </w:tcPr>
          <w:p w14:paraId="6F36D1B5"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700 000,00</w:t>
            </w:r>
          </w:p>
        </w:tc>
      </w:tr>
      <w:tr w:rsidR="00B636A5" w:rsidRPr="00B636A5" w14:paraId="684AB730" w14:textId="77777777" w:rsidTr="00B636A5">
        <w:trPr>
          <w:gridAfter w:val="1"/>
          <w:wAfter w:w="23" w:type="dxa"/>
          <w:trHeight w:val="330"/>
        </w:trPr>
        <w:tc>
          <w:tcPr>
            <w:tcW w:w="828" w:type="dxa"/>
            <w:tcBorders>
              <w:top w:val="nil"/>
              <w:left w:val="single" w:sz="4" w:space="0" w:color="BFBFBF"/>
              <w:bottom w:val="single" w:sz="4" w:space="0" w:color="D9D9D9"/>
              <w:right w:val="single" w:sz="4" w:space="0" w:color="D9D9D9"/>
            </w:tcBorders>
            <w:shd w:val="clear" w:color="auto" w:fill="auto"/>
            <w:noWrap/>
            <w:hideMark/>
          </w:tcPr>
          <w:p w14:paraId="26B5E4C1"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925</w:t>
            </w:r>
          </w:p>
        </w:tc>
        <w:tc>
          <w:tcPr>
            <w:tcW w:w="2216" w:type="dxa"/>
            <w:tcBorders>
              <w:top w:val="nil"/>
              <w:left w:val="nil"/>
              <w:bottom w:val="single" w:sz="4" w:space="0" w:color="D9D9D9"/>
              <w:right w:val="single" w:sz="4" w:space="0" w:color="D9D9D9"/>
            </w:tcBorders>
            <w:shd w:val="clear" w:color="auto" w:fill="auto"/>
            <w:noWrap/>
            <w:hideMark/>
          </w:tcPr>
          <w:p w14:paraId="2B157A1C" w14:textId="77777777" w:rsidR="00B636A5" w:rsidRPr="00B636A5" w:rsidRDefault="00B636A5" w:rsidP="00B636A5">
            <w:pPr>
              <w:spacing w:after="0" w:line="240" w:lineRule="auto"/>
              <w:jc w:val="center"/>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00020249999100000150</w:t>
            </w:r>
          </w:p>
        </w:tc>
        <w:tc>
          <w:tcPr>
            <w:tcW w:w="5461" w:type="dxa"/>
            <w:tcBorders>
              <w:top w:val="nil"/>
              <w:left w:val="nil"/>
              <w:bottom w:val="single" w:sz="4" w:space="0" w:color="D9D9D9"/>
              <w:right w:val="single" w:sz="4" w:space="0" w:color="D9D9D9"/>
            </w:tcBorders>
            <w:shd w:val="clear" w:color="auto" w:fill="auto"/>
            <w:hideMark/>
          </w:tcPr>
          <w:p w14:paraId="71FA4E46" w14:textId="77777777" w:rsidR="00B636A5" w:rsidRPr="00B636A5" w:rsidRDefault="00B636A5" w:rsidP="00B636A5">
            <w:pPr>
              <w:spacing w:after="0" w:line="240" w:lineRule="auto"/>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481" w:type="dxa"/>
            <w:tcBorders>
              <w:top w:val="nil"/>
              <w:left w:val="nil"/>
              <w:bottom w:val="single" w:sz="4" w:space="0" w:color="D9D9D9"/>
              <w:right w:val="single" w:sz="4" w:space="0" w:color="BFBFBF"/>
            </w:tcBorders>
            <w:shd w:val="clear" w:color="auto" w:fill="auto"/>
            <w:noWrap/>
            <w:hideMark/>
          </w:tcPr>
          <w:p w14:paraId="2A99C5EC" w14:textId="77777777" w:rsidR="00B636A5" w:rsidRPr="00B636A5" w:rsidRDefault="00B636A5" w:rsidP="00B636A5">
            <w:pPr>
              <w:spacing w:after="0" w:line="240" w:lineRule="auto"/>
              <w:jc w:val="right"/>
              <w:rPr>
                <w:rFonts w:ascii="Times New Roman" w:eastAsia="Times New Roman" w:hAnsi="Times New Roman" w:cs="Times New Roman"/>
                <w:sz w:val="20"/>
                <w:szCs w:val="20"/>
                <w:lang w:eastAsia="ru-RU"/>
              </w:rPr>
            </w:pPr>
            <w:r w:rsidRPr="00B636A5">
              <w:rPr>
                <w:rFonts w:ascii="Times New Roman" w:eastAsia="Times New Roman" w:hAnsi="Times New Roman" w:cs="Times New Roman"/>
                <w:sz w:val="20"/>
                <w:szCs w:val="20"/>
                <w:lang w:eastAsia="ru-RU"/>
              </w:rPr>
              <w:t>700 000,00</w:t>
            </w:r>
          </w:p>
        </w:tc>
      </w:tr>
      <w:tr w:rsidR="00B636A5" w:rsidRPr="00B636A5" w14:paraId="6020F6CC" w14:textId="77777777" w:rsidTr="00B636A5">
        <w:trPr>
          <w:gridAfter w:val="1"/>
          <w:wAfter w:w="23" w:type="dxa"/>
          <w:trHeight w:val="330"/>
        </w:trPr>
        <w:tc>
          <w:tcPr>
            <w:tcW w:w="828" w:type="dxa"/>
            <w:tcBorders>
              <w:top w:val="single" w:sz="8" w:space="0" w:color="FAC090"/>
              <w:left w:val="single" w:sz="4" w:space="0" w:color="FAC090"/>
              <w:bottom w:val="single" w:sz="8" w:space="0" w:color="FAC090"/>
              <w:right w:val="nil"/>
            </w:tcBorders>
            <w:shd w:val="clear" w:color="auto" w:fill="auto"/>
            <w:noWrap/>
            <w:vAlign w:val="bottom"/>
            <w:hideMark/>
          </w:tcPr>
          <w:p w14:paraId="15629F15"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Итого:</w:t>
            </w:r>
          </w:p>
        </w:tc>
        <w:tc>
          <w:tcPr>
            <w:tcW w:w="2216" w:type="dxa"/>
            <w:tcBorders>
              <w:top w:val="single" w:sz="8" w:space="0" w:color="FAC090"/>
              <w:left w:val="nil"/>
              <w:bottom w:val="single" w:sz="8" w:space="0" w:color="FAC090"/>
              <w:right w:val="nil"/>
            </w:tcBorders>
            <w:shd w:val="clear" w:color="auto" w:fill="auto"/>
            <w:noWrap/>
            <w:vAlign w:val="bottom"/>
            <w:hideMark/>
          </w:tcPr>
          <w:p w14:paraId="037D98A9"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 </w:t>
            </w:r>
          </w:p>
        </w:tc>
        <w:tc>
          <w:tcPr>
            <w:tcW w:w="5461" w:type="dxa"/>
            <w:tcBorders>
              <w:top w:val="single" w:sz="8" w:space="0" w:color="FAC090"/>
              <w:left w:val="nil"/>
              <w:bottom w:val="single" w:sz="8" w:space="0" w:color="FAC090"/>
              <w:right w:val="nil"/>
            </w:tcBorders>
            <w:shd w:val="clear" w:color="auto" w:fill="auto"/>
            <w:noWrap/>
            <w:vAlign w:val="bottom"/>
            <w:hideMark/>
          </w:tcPr>
          <w:p w14:paraId="04564F6F" w14:textId="77777777" w:rsidR="00B636A5" w:rsidRPr="00B636A5" w:rsidRDefault="00B636A5" w:rsidP="00B636A5">
            <w:pPr>
              <w:spacing w:after="0" w:line="240" w:lineRule="auto"/>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 </w:t>
            </w:r>
          </w:p>
        </w:tc>
        <w:tc>
          <w:tcPr>
            <w:tcW w:w="1481" w:type="dxa"/>
            <w:tcBorders>
              <w:top w:val="single" w:sz="8" w:space="0" w:color="FAC090"/>
              <w:left w:val="nil"/>
              <w:bottom w:val="single" w:sz="8" w:space="0" w:color="FAC090"/>
              <w:right w:val="single" w:sz="4" w:space="0" w:color="FAC090"/>
            </w:tcBorders>
            <w:shd w:val="clear" w:color="auto" w:fill="auto"/>
            <w:noWrap/>
            <w:vAlign w:val="bottom"/>
            <w:hideMark/>
          </w:tcPr>
          <w:p w14:paraId="7E320619" w14:textId="77777777" w:rsidR="00B636A5" w:rsidRPr="00B636A5" w:rsidRDefault="00B636A5" w:rsidP="00B636A5">
            <w:pPr>
              <w:spacing w:after="0" w:line="240" w:lineRule="auto"/>
              <w:jc w:val="right"/>
              <w:rPr>
                <w:rFonts w:ascii="Times New Roman" w:eastAsia="Times New Roman" w:hAnsi="Times New Roman" w:cs="Times New Roman"/>
                <w:b/>
                <w:bCs/>
                <w:sz w:val="20"/>
                <w:szCs w:val="20"/>
                <w:lang w:eastAsia="ru-RU"/>
              </w:rPr>
            </w:pPr>
            <w:r w:rsidRPr="00B636A5">
              <w:rPr>
                <w:rFonts w:ascii="Times New Roman" w:eastAsia="Times New Roman" w:hAnsi="Times New Roman" w:cs="Times New Roman"/>
                <w:b/>
                <w:bCs/>
                <w:sz w:val="20"/>
                <w:szCs w:val="20"/>
                <w:lang w:eastAsia="ru-RU"/>
              </w:rPr>
              <w:t>1 262 087,53</w:t>
            </w:r>
          </w:p>
        </w:tc>
      </w:tr>
    </w:tbl>
    <w:p w14:paraId="4CA5852E" w14:textId="77777777" w:rsidR="00B636A5" w:rsidRDefault="00B636A5" w:rsidP="00B636A5">
      <w:pPr>
        <w:spacing w:after="0" w:line="240" w:lineRule="auto"/>
        <w:jc w:val="right"/>
        <w:rPr>
          <w:rFonts w:ascii="Times New Roman" w:eastAsia="Times New Roman" w:hAnsi="Times New Roman" w:cs="Times New Roman"/>
          <w:sz w:val="20"/>
          <w:szCs w:val="20"/>
          <w:lang w:eastAsia="ru-RU"/>
        </w:rPr>
      </w:pPr>
    </w:p>
    <w:p w14:paraId="5D5C58CB" w14:textId="6C6D6765" w:rsidR="00B636A5" w:rsidRDefault="00B636A5" w:rsidP="00B636A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w:t>
      </w:r>
    </w:p>
    <w:p w14:paraId="3AC75D48" w14:textId="77777777" w:rsidR="00B636A5" w:rsidRDefault="00B636A5" w:rsidP="00B636A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постановлению от 18.04.2025 № 13</w:t>
      </w:r>
    </w:p>
    <w:tbl>
      <w:tblPr>
        <w:tblW w:w="10206" w:type="dxa"/>
        <w:tblLook w:val="04A0" w:firstRow="1" w:lastRow="0" w:firstColumn="1" w:lastColumn="0" w:noHBand="0" w:noVBand="1"/>
      </w:tblPr>
      <w:tblGrid>
        <w:gridCol w:w="4962"/>
        <w:gridCol w:w="762"/>
        <w:gridCol w:w="800"/>
        <w:gridCol w:w="1273"/>
        <w:gridCol w:w="709"/>
        <w:gridCol w:w="1700"/>
      </w:tblGrid>
      <w:tr w:rsidR="00D058DF" w:rsidRPr="00D058DF" w14:paraId="342096D2" w14:textId="77777777" w:rsidTr="00D058DF">
        <w:trPr>
          <w:trHeight w:val="1605"/>
        </w:trPr>
        <w:tc>
          <w:tcPr>
            <w:tcW w:w="10206" w:type="dxa"/>
            <w:gridSpan w:val="6"/>
            <w:tcBorders>
              <w:top w:val="nil"/>
              <w:left w:val="nil"/>
              <w:bottom w:val="nil"/>
              <w:right w:val="nil"/>
            </w:tcBorders>
            <w:shd w:val="clear" w:color="000000" w:fill="FFFFFF"/>
            <w:vAlign w:val="bottom"/>
            <w:hideMark/>
          </w:tcPr>
          <w:p w14:paraId="3A5398FB" w14:textId="77777777" w:rsidR="00D058DF" w:rsidRPr="00D058DF" w:rsidRDefault="00D058DF" w:rsidP="00D058DF">
            <w:pPr>
              <w:spacing w:after="0" w:line="240" w:lineRule="auto"/>
              <w:jc w:val="center"/>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Расходы бюджета по кодам классификации расходов муниципального образования сельского поселения "БОЛЬШЕЛУГ" 1 квартал 2025 года</w:t>
            </w:r>
          </w:p>
        </w:tc>
      </w:tr>
      <w:tr w:rsidR="00D058DF" w:rsidRPr="00D058DF" w14:paraId="7E2684EF" w14:textId="77777777" w:rsidTr="00D058DF">
        <w:trPr>
          <w:trHeight w:val="315"/>
        </w:trPr>
        <w:tc>
          <w:tcPr>
            <w:tcW w:w="4962" w:type="dxa"/>
            <w:tcBorders>
              <w:top w:val="nil"/>
              <w:left w:val="nil"/>
              <w:bottom w:val="nil"/>
              <w:right w:val="nil"/>
            </w:tcBorders>
            <w:shd w:val="clear" w:color="000000" w:fill="FFFFFF"/>
            <w:noWrap/>
            <w:vAlign w:val="bottom"/>
            <w:hideMark/>
          </w:tcPr>
          <w:p w14:paraId="6146D49F" w14:textId="77777777" w:rsidR="00D058DF" w:rsidRPr="00D058DF" w:rsidRDefault="00D058DF" w:rsidP="00D058DF">
            <w:pPr>
              <w:spacing w:after="0" w:line="240" w:lineRule="auto"/>
              <w:rPr>
                <w:rFonts w:ascii="Times New Roman" w:eastAsia="Times New Roman" w:hAnsi="Times New Roman" w:cs="Times New Roman"/>
                <w:color w:val="FF0000"/>
                <w:sz w:val="20"/>
                <w:szCs w:val="20"/>
                <w:lang w:eastAsia="ru-RU"/>
              </w:rPr>
            </w:pPr>
            <w:r w:rsidRPr="00D058DF">
              <w:rPr>
                <w:rFonts w:ascii="Times New Roman" w:eastAsia="Times New Roman" w:hAnsi="Times New Roman" w:cs="Times New Roman"/>
                <w:color w:val="FF0000"/>
                <w:sz w:val="20"/>
                <w:szCs w:val="20"/>
                <w:lang w:eastAsia="ru-RU"/>
              </w:rPr>
              <w:lastRenderedPageBreak/>
              <w:t> </w:t>
            </w:r>
          </w:p>
        </w:tc>
        <w:tc>
          <w:tcPr>
            <w:tcW w:w="762" w:type="dxa"/>
            <w:tcBorders>
              <w:top w:val="nil"/>
              <w:left w:val="nil"/>
              <w:bottom w:val="nil"/>
              <w:right w:val="nil"/>
            </w:tcBorders>
            <w:shd w:val="clear" w:color="000000" w:fill="FFFFFF"/>
            <w:noWrap/>
            <w:vAlign w:val="bottom"/>
            <w:hideMark/>
          </w:tcPr>
          <w:p w14:paraId="7557CBE6" w14:textId="77777777" w:rsidR="00D058DF" w:rsidRPr="00D058DF" w:rsidRDefault="00D058DF" w:rsidP="00D058DF">
            <w:pPr>
              <w:spacing w:after="0" w:line="240" w:lineRule="auto"/>
              <w:jc w:val="center"/>
              <w:rPr>
                <w:rFonts w:ascii="Times New Roman" w:eastAsia="Times New Roman" w:hAnsi="Times New Roman" w:cs="Times New Roman"/>
                <w:color w:val="FF0000"/>
                <w:sz w:val="20"/>
                <w:szCs w:val="20"/>
                <w:lang w:eastAsia="ru-RU"/>
              </w:rPr>
            </w:pPr>
            <w:r w:rsidRPr="00D058DF">
              <w:rPr>
                <w:rFonts w:ascii="Times New Roman" w:eastAsia="Times New Roman" w:hAnsi="Times New Roman" w:cs="Times New Roman"/>
                <w:color w:val="FF0000"/>
                <w:sz w:val="20"/>
                <w:szCs w:val="20"/>
                <w:lang w:eastAsia="ru-RU"/>
              </w:rPr>
              <w:t> </w:t>
            </w:r>
          </w:p>
        </w:tc>
        <w:tc>
          <w:tcPr>
            <w:tcW w:w="800" w:type="dxa"/>
            <w:tcBorders>
              <w:top w:val="nil"/>
              <w:left w:val="nil"/>
              <w:bottom w:val="nil"/>
              <w:right w:val="nil"/>
            </w:tcBorders>
            <w:shd w:val="clear" w:color="000000" w:fill="FFFFFF"/>
            <w:noWrap/>
            <w:vAlign w:val="bottom"/>
            <w:hideMark/>
          </w:tcPr>
          <w:p w14:paraId="44362539" w14:textId="77777777" w:rsidR="00D058DF" w:rsidRPr="00D058DF" w:rsidRDefault="00D058DF" w:rsidP="00D058DF">
            <w:pPr>
              <w:spacing w:after="0" w:line="240" w:lineRule="auto"/>
              <w:rPr>
                <w:rFonts w:ascii="Times New Roman" w:eastAsia="Times New Roman" w:hAnsi="Times New Roman" w:cs="Times New Roman"/>
                <w:color w:val="FF0000"/>
                <w:sz w:val="20"/>
                <w:szCs w:val="20"/>
                <w:lang w:eastAsia="ru-RU"/>
              </w:rPr>
            </w:pPr>
            <w:r w:rsidRPr="00D058DF">
              <w:rPr>
                <w:rFonts w:ascii="Times New Roman" w:eastAsia="Times New Roman" w:hAnsi="Times New Roman" w:cs="Times New Roman"/>
                <w:color w:val="FF0000"/>
                <w:sz w:val="20"/>
                <w:szCs w:val="20"/>
                <w:lang w:eastAsia="ru-RU"/>
              </w:rPr>
              <w:t> </w:t>
            </w:r>
          </w:p>
        </w:tc>
        <w:tc>
          <w:tcPr>
            <w:tcW w:w="1273" w:type="dxa"/>
            <w:tcBorders>
              <w:top w:val="nil"/>
              <w:left w:val="nil"/>
              <w:bottom w:val="nil"/>
              <w:right w:val="nil"/>
            </w:tcBorders>
            <w:shd w:val="clear" w:color="000000" w:fill="FFFFFF"/>
            <w:noWrap/>
            <w:vAlign w:val="bottom"/>
            <w:hideMark/>
          </w:tcPr>
          <w:p w14:paraId="6C3EE07C" w14:textId="77777777" w:rsidR="00D058DF" w:rsidRPr="00D058DF" w:rsidRDefault="00D058DF" w:rsidP="00D058DF">
            <w:pPr>
              <w:spacing w:after="0" w:line="240" w:lineRule="auto"/>
              <w:rPr>
                <w:rFonts w:ascii="Times New Roman" w:eastAsia="Times New Roman" w:hAnsi="Times New Roman" w:cs="Times New Roman"/>
                <w:color w:val="FF0000"/>
                <w:sz w:val="20"/>
                <w:szCs w:val="20"/>
                <w:lang w:eastAsia="ru-RU"/>
              </w:rPr>
            </w:pPr>
            <w:r w:rsidRPr="00D058DF">
              <w:rPr>
                <w:rFonts w:ascii="Times New Roman" w:eastAsia="Times New Roman" w:hAnsi="Times New Roman" w:cs="Times New Roman"/>
                <w:color w:val="FF0000"/>
                <w:sz w:val="20"/>
                <w:szCs w:val="20"/>
                <w:lang w:eastAsia="ru-RU"/>
              </w:rPr>
              <w:t> </w:t>
            </w:r>
          </w:p>
        </w:tc>
        <w:tc>
          <w:tcPr>
            <w:tcW w:w="709" w:type="dxa"/>
            <w:tcBorders>
              <w:top w:val="nil"/>
              <w:left w:val="nil"/>
              <w:bottom w:val="nil"/>
              <w:right w:val="nil"/>
            </w:tcBorders>
            <w:shd w:val="clear" w:color="000000" w:fill="FFFFFF"/>
            <w:noWrap/>
            <w:vAlign w:val="bottom"/>
            <w:hideMark/>
          </w:tcPr>
          <w:p w14:paraId="4336DAA6" w14:textId="77777777" w:rsidR="00D058DF" w:rsidRPr="00D058DF" w:rsidRDefault="00D058DF" w:rsidP="00D058DF">
            <w:pPr>
              <w:spacing w:after="0" w:line="240" w:lineRule="auto"/>
              <w:rPr>
                <w:rFonts w:ascii="Times New Roman" w:eastAsia="Times New Roman" w:hAnsi="Times New Roman" w:cs="Times New Roman"/>
                <w:color w:val="FF0000"/>
                <w:sz w:val="20"/>
                <w:szCs w:val="20"/>
                <w:lang w:eastAsia="ru-RU"/>
              </w:rPr>
            </w:pPr>
            <w:r w:rsidRPr="00D058DF">
              <w:rPr>
                <w:rFonts w:ascii="Times New Roman" w:eastAsia="Times New Roman" w:hAnsi="Times New Roman" w:cs="Times New Roman"/>
                <w:color w:val="FF0000"/>
                <w:sz w:val="20"/>
                <w:szCs w:val="20"/>
                <w:lang w:eastAsia="ru-RU"/>
              </w:rPr>
              <w:t> </w:t>
            </w:r>
          </w:p>
        </w:tc>
        <w:tc>
          <w:tcPr>
            <w:tcW w:w="1700" w:type="dxa"/>
            <w:tcBorders>
              <w:top w:val="nil"/>
              <w:left w:val="nil"/>
              <w:bottom w:val="nil"/>
              <w:right w:val="nil"/>
            </w:tcBorders>
            <w:shd w:val="clear" w:color="000000" w:fill="FFFFFF"/>
            <w:noWrap/>
            <w:vAlign w:val="bottom"/>
            <w:hideMark/>
          </w:tcPr>
          <w:p w14:paraId="2A6EF7D6" w14:textId="77777777" w:rsidR="00D058DF" w:rsidRPr="00D058DF" w:rsidRDefault="00D058DF" w:rsidP="00D058DF">
            <w:pPr>
              <w:spacing w:after="0" w:line="240" w:lineRule="auto"/>
              <w:rPr>
                <w:rFonts w:ascii="Times New Roman" w:eastAsia="Times New Roman" w:hAnsi="Times New Roman" w:cs="Times New Roman"/>
                <w:color w:val="FF0000"/>
                <w:sz w:val="20"/>
                <w:szCs w:val="20"/>
                <w:lang w:eastAsia="ru-RU"/>
              </w:rPr>
            </w:pPr>
            <w:r w:rsidRPr="00D058DF">
              <w:rPr>
                <w:rFonts w:ascii="Times New Roman" w:eastAsia="Times New Roman" w:hAnsi="Times New Roman" w:cs="Times New Roman"/>
                <w:color w:val="FF0000"/>
                <w:sz w:val="20"/>
                <w:szCs w:val="20"/>
                <w:lang w:eastAsia="ru-RU"/>
              </w:rPr>
              <w:t> </w:t>
            </w:r>
          </w:p>
        </w:tc>
      </w:tr>
      <w:tr w:rsidR="00D058DF" w:rsidRPr="00D058DF" w14:paraId="583234F3" w14:textId="77777777" w:rsidTr="00D058DF">
        <w:trPr>
          <w:trHeight w:val="63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6CDDF" w14:textId="77777777" w:rsidR="00D058DF" w:rsidRPr="00D058DF" w:rsidRDefault="00D058DF" w:rsidP="00D058DF">
            <w:pPr>
              <w:spacing w:after="0" w:line="240" w:lineRule="auto"/>
              <w:jc w:val="center"/>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Наименование кода</w:t>
            </w:r>
          </w:p>
        </w:tc>
        <w:tc>
          <w:tcPr>
            <w:tcW w:w="762" w:type="dxa"/>
            <w:tcBorders>
              <w:top w:val="single" w:sz="4" w:space="0" w:color="auto"/>
              <w:left w:val="nil"/>
              <w:bottom w:val="single" w:sz="4" w:space="0" w:color="auto"/>
              <w:right w:val="single" w:sz="4" w:space="0" w:color="auto"/>
            </w:tcBorders>
            <w:shd w:val="clear" w:color="000000" w:fill="FFFFFF"/>
            <w:vAlign w:val="center"/>
            <w:hideMark/>
          </w:tcPr>
          <w:p w14:paraId="33D4A008" w14:textId="77777777" w:rsidR="00D058DF" w:rsidRPr="00D058DF" w:rsidRDefault="00D058DF" w:rsidP="00D058DF">
            <w:pPr>
              <w:spacing w:after="0" w:line="240" w:lineRule="auto"/>
              <w:jc w:val="center"/>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КВСР</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14:paraId="7F0C1956" w14:textId="77777777" w:rsidR="00D058DF" w:rsidRPr="00D058DF" w:rsidRDefault="00D058DF" w:rsidP="00D058DF">
            <w:pPr>
              <w:spacing w:after="0" w:line="240" w:lineRule="auto"/>
              <w:jc w:val="center"/>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КФСР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14:paraId="0E34EE8F" w14:textId="77777777" w:rsidR="00D058DF" w:rsidRPr="00D058DF" w:rsidRDefault="00D058DF" w:rsidP="00D058DF">
            <w:pPr>
              <w:spacing w:after="0" w:line="240" w:lineRule="auto"/>
              <w:jc w:val="center"/>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КЦСР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FB0903C" w14:textId="77777777" w:rsidR="00D058DF" w:rsidRPr="00D058DF" w:rsidRDefault="00D058DF" w:rsidP="00D058DF">
            <w:pPr>
              <w:spacing w:after="0" w:line="240" w:lineRule="auto"/>
              <w:jc w:val="center"/>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КВР</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14:paraId="539A0EAF" w14:textId="77777777" w:rsidR="00D058DF" w:rsidRPr="00D058DF" w:rsidRDefault="00D058DF" w:rsidP="00D058DF">
            <w:pPr>
              <w:spacing w:after="0" w:line="240" w:lineRule="auto"/>
              <w:jc w:val="center"/>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Кассовое исполнение</w:t>
            </w:r>
          </w:p>
        </w:tc>
      </w:tr>
      <w:tr w:rsidR="00D058DF" w:rsidRPr="00D058DF" w14:paraId="6DDBEFBD" w14:textId="77777777" w:rsidTr="00D058DF">
        <w:trPr>
          <w:trHeight w:val="315"/>
        </w:trPr>
        <w:tc>
          <w:tcPr>
            <w:tcW w:w="4962" w:type="dxa"/>
            <w:tcBorders>
              <w:top w:val="nil"/>
              <w:left w:val="single" w:sz="4" w:space="0" w:color="95B3D7"/>
              <w:bottom w:val="single" w:sz="8" w:space="0" w:color="95B3D7"/>
              <w:right w:val="nil"/>
            </w:tcBorders>
            <w:shd w:val="clear" w:color="000000" w:fill="FFFFFF"/>
            <w:hideMark/>
          </w:tcPr>
          <w:p w14:paraId="19264544"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Совет сельского поселения "Большелуг"</w:t>
            </w:r>
          </w:p>
        </w:tc>
        <w:tc>
          <w:tcPr>
            <w:tcW w:w="762" w:type="dxa"/>
            <w:tcBorders>
              <w:top w:val="nil"/>
              <w:left w:val="nil"/>
              <w:bottom w:val="single" w:sz="8" w:space="0" w:color="95B3D7"/>
              <w:right w:val="nil"/>
            </w:tcBorders>
            <w:shd w:val="clear" w:color="000000" w:fill="FFFFFF"/>
            <w:noWrap/>
            <w:hideMark/>
          </w:tcPr>
          <w:p w14:paraId="6C3C0643"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924</w:t>
            </w:r>
          </w:p>
        </w:tc>
        <w:tc>
          <w:tcPr>
            <w:tcW w:w="800" w:type="dxa"/>
            <w:tcBorders>
              <w:top w:val="nil"/>
              <w:left w:val="nil"/>
              <w:bottom w:val="single" w:sz="8" w:space="0" w:color="95B3D7"/>
              <w:right w:val="nil"/>
            </w:tcBorders>
            <w:shd w:val="clear" w:color="000000" w:fill="FFFFFF"/>
            <w:noWrap/>
            <w:hideMark/>
          </w:tcPr>
          <w:p w14:paraId="55C919E5"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273" w:type="dxa"/>
            <w:tcBorders>
              <w:top w:val="nil"/>
              <w:left w:val="nil"/>
              <w:bottom w:val="single" w:sz="8" w:space="0" w:color="95B3D7"/>
              <w:right w:val="nil"/>
            </w:tcBorders>
            <w:shd w:val="clear" w:color="000000" w:fill="FFFFFF"/>
            <w:noWrap/>
            <w:hideMark/>
          </w:tcPr>
          <w:p w14:paraId="1EF35337"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95B3D7"/>
              <w:right w:val="nil"/>
            </w:tcBorders>
            <w:shd w:val="clear" w:color="000000" w:fill="FFFFFF"/>
            <w:noWrap/>
            <w:hideMark/>
          </w:tcPr>
          <w:p w14:paraId="77CC2378"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8" w:space="0" w:color="95B3D7"/>
              <w:right w:val="nil"/>
            </w:tcBorders>
            <w:shd w:val="clear" w:color="000000" w:fill="FFFFFF"/>
            <w:noWrap/>
            <w:hideMark/>
          </w:tcPr>
          <w:p w14:paraId="6D799F2A"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9 000,00</w:t>
            </w:r>
          </w:p>
        </w:tc>
      </w:tr>
      <w:tr w:rsidR="00D058DF" w:rsidRPr="00D058DF" w14:paraId="74DF0022" w14:textId="77777777" w:rsidTr="00D058DF">
        <w:trPr>
          <w:trHeight w:val="315"/>
        </w:trPr>
        <w:tc>
          <w:tcPr>
            <w:tcW w:w="4962" w:type="dxa"/>
            <w:tcBorders>
              <w:top w:val="nil"/>
              <w:left w:val="nil"/>
              <w:bottom w:val="single" w:sz="8" w:space="0" w:color="95B3D7"/>
              <w:right w:val="single" w:sz="4" w:space="0" w:color="95B3D7"/>
            </w:tcBorders>
            <w:shd w:val="clear" w:color="000000" w:fill="FFFFFF"/>
            <w:hideMark/>
          </w:tcPr>
          <w:p w14:paraId="29890BA4"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ОБЩЕГОСУДАРСТВЕННЫЕ ВОПРОСЫ</w:t>
            </w:r>
          </w:p>
        </w:tc>
        <w:tc>
          <w:tcPr>
            <w:tcW w:w="762" w:type="dxa"/>
            <w:tcBorders>
              <w:top w:val="nil"/>
              <w:left w:val="single" w:sz="4" w:space="0" w:color="B9CDE5"/>
              <w:bottom w:val="single" w:sz="4" w:space="0" w:color="B9CDE5"/>
              <w:right w:val="single" w:sz="4" w:space="0" w:color="D9D9D9"/>
            </w:tcBorders>
            <w:shd w:val="clear" w:color="000000" w:fill="FFFFFF"/>
            <w:noWrap/>
            <w:hideMark/>
          </w:tcPr>
          <w:p w14:paraId="09904E4D"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924</w:t>
            </w:r>
          </w:p>
        </w:tc>
        <w:tc>
          <w:tcPr>
            <w:tcW w:w="800" w:type="dxa"/>
            <w:tcBorders>
              <w:top w:val="nil"/>
              <w:left w:val="single" w:sz="4" w:space="0" w:color="B9CDE5"/>
              <w:bottom w:val="single" w:sz="4" w:space="0" w:color="B9CDE5"/>
              <w:right w:val="single" w:sz="4" w:space="0" w:color="D9D9D9"/>
            </w:tcBorders>
            <w:shd w:val="clear" w:color="000000" w:fill="FFFFFF"/>
            <w:noWrap/>
            <w:hideMark/>
          </w:tcPr>
          <w:p w14:paraId="00188A89"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0100</w:t>
            </w:r>
          </w:p>
        </w:tc>
        <w:tc>
          <w:tcPr>
            <w:tcW w:w="1273" w:type="dxa"/>
            <w:tcBorders>
              <w:top w:val="nil"/>
              <w:left w:val="single" w:sz="4" w:space="0" w:color="B9CDE5"/>
              <w:bottom w:val="single" w:sz="4" w:space="0" w:color="B9CDE5"/>
              <w:right w:val="single" w:sz="4" w:space="0" w:color="D9D9D9"/>
            </w:tcBorders>
            <w:shd w:val="clear" w:color="000000" w:fill="FFFFFF"/>
            <w:noWrap/>
            <w:hideMark/>
          </w:tcPr>
          <w:p w14:paraId="488763D7"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single" w:sz="4" w:space="0" w:color="B9CDE5"/>
              <w:bottom w:val="single" w:sz="4" w:space="0" w:color="B9CDE5"/>
              <w:right w:val="single" w:sz="4" w:space="0" w:color="D9D9D9"/>
            </w:tcBorders>
            <w:shd w:val="clear" w:color="000000" w:fill="FFFFFF"/>
            <w:noWrap/>
            <w:hideMark/>
          </w:tcPr>
          <w:p w14:paraId="0D0E002F"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B9CDE5"/>
              <w:right w:val="single" w:sz="4" w:space="0" w:color="D9D9D9"/>
            </w:tcBorders>
            <w:shd w:val="clear" w:color="000000" w:fill="FFFFFF"/>
            <w:noWrap/>
            <w:hideMark/>
          </w:tcPr>
          <w:p w14:paraId="6D29BA5A"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9 000,00</w:t>
            </w:r>
          </w:p>
        </w:tc>
      </w:tr>
      <w:tr w:rsidR="00D058DF" w:rsidRPr="00D058DF" w14:paraId="0A5511A4" w14:textId="77777777" w:rsidTr="00D058DF">
        <w:trPr>
          <w:trHeight w:val="300"/>
        </w:trPr>
        <w:tc>
          <w:tcPr>
            <w:tcW w:w="4962" w:type="dxa"/>
            <w:tcBorders>
              <w:top w:val="nil"/>
              <w:left w:val="single" w:sz="4" w:space="0" w:color="D9D9D9"/>
              <w:bottom w:val="single" w:sz="4" w:space="0" w:color="B9CDE5"/>
              <w:right w:val="single" w:sz="4" w:space="0" w:color="D9D9D9"/>
            </w:tcBorders>
            <w:shd w:val="clear" w:color="000000" w:fill="FFFFFF"/>
            <w:hideMark/>
          </w:tcPr>
          <w:p w14:paraId="2A1518DB"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Другие общегосударственные вопросы</w:t>
            </w:r>
          </w:p>
        </w:tc>
        <w:tc>
          <w:tcPr>
            <w:tcW w:w="762" w:type="dxa"/>
            <w:tcBorders>
              <w:top w:val="nil"/>
              <w:left w:val="nil"/>
              <w:bottom w:val="single" w:sz="4" w:space="0" w:color="B9CDE5"/>
              <w:right w:val="single" w:sz="4" w:space="0" w:color="B9CDE5"/>
            </w:tcBorders>
            <w:shd w:val="clear" w:color="000000" w:fill="FFFFFF"/>
            <w:noWrap/>
            <w:hideMark/>
          </w:tcPr>
          <w:p w14:paraId="066750D2"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924</w:t>
            </w:r>
          </w:p>
        </w:tc>
        <w:tc>
          <w:tcPr>
            <w:tcW w:w="800" w:type="dxa"/>
            <w:tcBorders>
              <w:top w:val="nil"/>
              <w:left w:val="single" w:sz="4" w:space="0" w:color="D9D9D9"/>
              <w:bottom w:val="single" w:sz="4" w:space="0" w:color="B9CDE5"/>
              <w:right w:val="single" w:sz="4" w:space="0" w:color="B9CDE5"/>
            </w:tcBorders>
            <w:shd w:val="clear" w:color="000000" w:fill="FFFFFF"/>
            <w:noWrap/>
            <w:hideMark/>
          </w:tcPr>
          <w:p w14:paraId="449431CD"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0113</w:t>
            </w:r>
          </w:p>
        </w:tc>
        <w:tc>
          <w:tcPr>
            <w:tcW w:w="1273" w:type="dxa"/>
            <w:tcBorders>
              <w:top w:val="nil"/>
              <w:left w:val="single" w:sz="4" w:space="0" w:color="D9D9D9"/>
              <w:bottom w:val="single" w:sz="4" w:space="0" w:color="B9CDE5"/>
              <w:right w:val="single" w:sz="4" w:space="0" w:color="B9CDE5"/>
            </w:tcBorders>
            <w:shd w:val="clear" w:color="000000" w:fill="FFFFFF"/>
            <w:noWrap/>
            <w:hideMark/>
          </w:tcPr>
          <w:p w14:paraId="04475114"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single" w:sz="4" w:space="0" w:color="D9D9D9"/>
              <w:bottom w:val="single" w:sz="4" w:space="0" w:color="B9CDE5"/>
              <w:right w:val="single" w:sz="4" w:space="0" w:color="B9CDE5"/>
            </w:tcBorders>
            <w:shd w:val="clear" w:color="000000" w:fill="FFFFFF"/>
            <w:noWrap/>
            <w:hideMark/>
          </w:tcPr>
          <w:p w14:paraId="3EFE2A4F"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single" w:sz="4" w:space="0" w:color="BFBFBF"/>
              <w:bottom w:val="single" w:sz="4" w:space="0" w:color="D9D9D9"/>
              <w:right w:val="single" w:sz="4" w:space="0" w:color="D9D9D9"/>
            </w:tcBorders>
            <w:shd w:val="clear" w:color="000000" w:fill="FFFFFF"/>
            <w:noWrap/>
            <w:hideMark/>
          </w:tcPr>
          <w:p w14:paraId="37A9DB76"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9 000,00</w:t>
            </w:r>
          </w:p>
        </w:tc>
      </w:tr>
      <w:tr w:rsidR="00D058DF" w:rsidRPr="00D058DF" w14:paraId="6955F722"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7C9276E6"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Непрограммные направления деятельности</w:t>
            </w:r>
          </w:p>
        </w:tc>
        <w:tc>
          <w:tcPr>
            <w:tcW w:w="762" w:type="dxa"/>
            <w:tcBorders>
              <w:top w:val="nil"/>
              <w:left w:val="nil"/>
              <w:bottom w:val="single" w:sz="4" w:space="0" w:color="D9D9D9"/>
              <w:right w:val="single" w:sz="4" w:space="0" w:color="D9D9D9"/>
            </w:tcBorders>
            <w:shd w:val="clear" w:color="000000" w:fill="FFFFFF"/>
            <w:noWrap/>
            <w:hideMark/>
          </w:tcPr>
          <w:p w14:paraId="19E849D9"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7F65B9B5"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0113</w:t>
            </w:r>
          </w:p>
        </w:tc>
        <w:tc>
          <w:tcPr>
            <w:tcW w:w="1273" w:type="dxa"/>
            <w:tcBorders>
              <w:top w:val="nil"/>
              <w:left w:val="nil"/>
              <w:bottom w:val="single" w:sz="4" w:space="0" w:color="D9D9D9"/>
              <w:right w:val="single" w:sz="4" w:space="0" w:color="D9D9D9"/>
            </w:tcBorders>
            <w:shd w:val="clear" w:color="000000" w:fill="FFFFFF"/>
            <w:noWrap/>
            <w:hideMark/>
          </w:tcPr>
          <w:p w14:paraId="7C925793"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1536A84D"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D9D9D9"/>
              <w:right w:val="single" w:sz="4" w:space="0" w:color="BFBFBF"/>
            </w:tcBorders>
            <w:shd w:val="clear" w:color="000000" w:fill="FFFFFF"/>
            <w:noWrap/>
            <w:hideMark/>
          </w:tcPr>
          <w:p w14:paraId="6CE35C39"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9 000,00</w:t>
            </w:r>
          </w:p>
        </w:tc>
      </w:tr>
      <w:tr w:rsidR="00D058DF" w:rsidRPr="00D058DF" w14:paraId="220ABC78"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21F6BA15"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Выполнение других обязательств местной администрации</w:t>
            </w:r>
          </w:p>
        </w:tc>
        <w:tc>
          <w:tcPr>
            <w:tcW w:w="762" w:type="dxa"/>
            <w:tcBorders>
              <w:top w:val="nil"/>
              <w:left w:val="nil"/>
              <w:bottom w:val="single" w:sz="4" w:space="0" w:color="D9D9D9"/>
              <w:right w:val="single" w:sz="4" w:space="0" w:color="BFBFBF"/>
            </w:tcBorders>
            <w:shd w:val="clear" w:color="000000" w:fill="FFFFFF"/>
            <w:noWrap/>
            <w:hideMark/>
          </w:tcPr>
          <w:p w14:paraId="114D6C3B"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924</w:t>
            </w:r>
          </w:p>
        </w:tc>
        <w:tc>
          <w:tcPr>
            <w:tcW w:w="800" w:type="dxa"/>
            <w:tcBorders>
              <w:top w:val="nil"/>
              <w:left w:val="single" w:sz="4" w:space="0" w:color="D9D9D9"/>
              <w:bottom w:val="single" w:sz="4" w:space="0" w:color="D9D9D9"/>
              <w:right w:val="single" w:sz="4" w:space="0" w:color="BFBFBF"/>
            </w:tcBorders>
            <w:shd w:val="clear" w:color="000000" w:fill="FFFFFF"/>
            <w:noWrap/>
            <w:hideMark/>
          </w:tcPr>
          <w:p w14:paraId="623DDA8A"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0113</w:t>
            </w:r>
          </w:p>
        </w:tc>
        <w:tc>
          <w:tcPr>
            <w:tcW w:w="1273" w:type="dxa"/>
            <w:tcBorders>
              <w:top w:val="nil"/>
              <w:left w:val="single" w:sz="4" w:space="0" w:color="D9D9D9"/>
              <w:bottom w:val="single" w:sz="4" w:space="0" w:color="D9D9D9"/>
              <w:right w:val="single" w:sz="4" w:space="0" w:color="BFBFBF"/>
            </w:tcBorders>
            <w:shd w:val="clear" w:color="000000" w:fill="FFFFFF"/>
            <w:noWrap/>
            <w:hideMark/>
          </w:tcPr>
          <w:p w14:paraId="79F5C86E"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9900092999</w:t>
            </w:r>
          </w:p>
        </w:tc>
        <w:tc>
          <w:tcPr>
            <w:tcW w:w="709" w:type="dxa"/>
            <w:tcBorders>
              <w:top w:val="nil"/>
              <w:left w:val="single" w:sz="4" w:space="0" w:color="D9D9D9"/>
              <w:bottom w:val="single" w:sz="4" w:space="0" w:color="D9D9D9"/>
              <w:right w:val="single" w:sz="4" w:space="0" w:color="BFBFBF"/>
            </w:tcBorders>
            <w:shd w:val="clear" w:color="000000" w:fill="FFFFFF"/>
            <w:noWrap/>
            <w:hideMark/>
          </w:tcPr>
          <w:p w14:paraId="65171E2B"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D9D9D9"/>
              <w:right w:val="single" w:sz="4" w:space="0" w:color="D9D9D9"/>
            </w:tcBorders>
            <w:shd w:val="clear" w:color="000000" w:fill="FFFFFF"/>
            <w:noWrap/>
            <w:hideMark/>
          </w:tcPr>
          <w:p w14:paraId="42ED3B5A"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9 000,00</w:t>
            </w:r>
          </w:p>
        </w:tc>
      </w:tr>
      <w:tr w:rsidR="00D058DF" w:rsidRPr="00D058DF" w14:paraId="3630FCE5"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10ED1A18"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Иные бюджетные ассигнования</w:t>
            </w:r>
          </w:p>
        </w:tc>
        <w:tc>
          <w:tcPr>
            <w:tcW w:w="762" w:type="dxa"/>
            <w:tcBorders>
              <w:top w:val="nil"/>
              <w:left w:val="nil"/>
              <w:bottom w:val="single" w:sz="4" w:space="0" w:color="D9D9D9"/>
              <w:right w:val="single" w:sz="4" w:space="0" w:color="D9D9D9"/>
            </w:tcBorders>
            <w:shd w:val="clear" w:color="000000" w:fill="FFFFFF"/>
            <w:noWrap/>
            <w:hideMark/>
          </w:tcPr>
          <w:p w14:paraId="730EBDAB"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178F36BE"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0113</w:t>
            </w:r>
          </w:p>
        </w:tc>
        <w:tc>
          <w:tcPr>
            <w:tcW w:w="1273" w:type="dxa"/>
            <w:tcBorders>
              <w:top w:val="nil"/>
              <w:left w:val="nil"/>
              <w:bottom w:val="single" w:sz="4" w:space="0" w:color="D9D9D9"/>
              <w:right w:val="single" w:sz="4" w:space="0" w:color="D9D9D9"/>
            </w:tcBorders>
            <w:shd w:val="clear" w:color="000000" w:fill="FFFFFF"/>
            <w:noWrap/>
            <w:hideMark/>
          </w:tcPr>
          <w:p w14:paraId="6C33E6F8"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1E30B108"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800</w:t>
            </w:r>
          </w:p>
        </w:tc>
        <w:tc>
          <w:tcPr>
            <w:tcW w:w="1700" w:type="dxa"/>
            <w:tcBorders>
              <w:top w:val="nil"/>
              <w:left w:val="nil"/>
              <w:bottom w:val="single" w:sz="4" w:space="0" w:color="D9D9D9"/>
              <w:right w:val="single" w:sz="4" w:space="0" w:color="BFBFBF"/>
            </w:tcBorders>
            <w:shd w:val="clear" w:color="000000" w:fill="FFFFFF"/>
            <w:noWrap/>
            <w:hideMark/>
          </w:tcPr>
          <w:p w14:paraId="4D0439FA"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9 000,00</w:t>
            </w:r>
          </w:p>
        </w:tc>
      </w:tr>
      <w:tr w:rsidR="00D058DF" w:rsidRPr="00D058DF" w14:paraId="040DA324" w14:textId="77777777" w:rsidTr="00D058DF">
        <w:trPr>
          <w:trHeight w:val="300"/>
        </w:trPr>
        <w:tc>
          <w:tcPr>
            <w:tcW w:w="4962" w:type="dxa"/>
            <w:tcBorders>
              <w:top w:val="nil"/>
              <w:left w:val="single" w:sz="4" w:space="0" w:color="BFBFBF"/>
              <w:bottom w:val="single" w:sz="4" w:space="0" w:color="D9D9D9"/>
              <w:right w:val="single" w:sz="4" w:space="0" w:color="D9D9D9"/>
            </w:tcBorders>
            <w:shd w:val="clear" w:color="000000" w:fill="FFFFFF"/>
            <w:hideMark/>
          </w:tcPr>
          <w:p w14:paraId="1062A533"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Уплата иных платежей</w:t>
            </w:r>
          </w:p>
        </w:tc>
        <w:tc>
          <w:tcPr>
            <w:tcW w:w="762" w:type="dxa"/>
            <w:tcBorders>
              <w:top w:val="nil"/>
              <w:left w:val="nil"/>
              <w:bottom w:val="single" w:sz="4" w:space="0" w:color="D9D9D9"/>
              <w:right w:val="single" w:sz="4" w:space="0" w:color="D9D9D9"/>
            </w:tcBorders>
            <w:shd w:val="clear" w:color="000000" w:fill="FFFFFF"/>
            <w:noWrap/>
            <w:hideMark/>
          </w:tcPr>
          <w:p w14:paraId="33685E5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924</w:t>
            </w:r>
          </w:p>
        </w:tc>
        <w:tc>
          <w:tcPr>
            <w:tcW w:w="800" w:type="dxa"/>
            <w:tcBorders>
              <w:top w:val="nil"/>
              <w:left w:val="nil"/>
              <w:bottom w:val="single" w:sz="4" w:space="0" w:color="D9D9D9"/>
              <w:right w:val="single" w:sz="4" w:space="0" w:color="D9D9D9"/>
            </w:tcBorders>
            <w:shd w:val="clear" w:color="000000" w:fill="FFFFFF"/>
            <w:noWrap/>
            <w:hideMark/>
          </w:tcPr>
          <w:p w14:paraId="45F8B82D"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0113</w:t>
            </w:r>
          </w:p>
        </w:tc>
        <w:tc>
          <w:tcPr>
            <w:tcW w:w="1273" w:type="dxa"/>
            <w:tcBorders>
              <w:top w:val="nil"/>
              <w:left w:val="nil"/>
              <w:bottom w:val="single" w:sz="4" w:space="0" w:color="D9D9D9"/>
              <w:right w:val="single" w:sz="4" w:space="0" w:color="D9D9D9"/>
            </w:tcBorders>
            <w:shd w:val="clear" w:color="000000" w:fill="FFFFFF"/>
            <w:noWrap/>
            <w:hideMark/>
          </w:tcPr>
          <w:p w14:paraId="71BE7E7F"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9900092999</w:t>
            </w:r>
          </w:p>
        </w:tc>
        <w:tc>
          <w:tcPr>
            <w:tcW w:w="709" w:type="dxa"/>
            <w:tcBorders>
              <w:top w:val="nil"/>
              <w:left w:val="nil"/>
              <w:bottom w:val="single" w:sz="4" w:space="0" w:color="D9D9D9"/>
              <w:right w:val="single" w:sz="4" w:space="0" w:color="D9D9D9"/>
            </w:tcBorders>
            <w:shd w:val="clear" w:color="000000" w:fill="FFFFFF"/>
            <w:noWrap/>
            <w:hideMark/>
          </w:tcPr>
          <w:p w14:paraId="3407BA69"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853</w:t>
            </w:r>
          </w:p>
        </w:tc>
        <w:tc>
          <w:tcPr>
            <w:tcW w:w="1700" w:type="dxa"/>
            <w:tcBorders>
              <w:top w:val="nil"/>
              <w:left w:val="nil"/>
              <w:bottom w:val="single" w:sz="4" w:space="0" w:color="D9D9D9"/>
              <w:right w:val="single" w:sz="4" w:space="0" w:color="D9D9D9"/>
            </w:tcBorders>
            <w:shd w:val="clear" w:color="000000" w:fill="FFFFFF"/>
            <w:noWrap/>
            <w:hideMark/>
          </w:tcPr>
          <w:p w14:paraId="278713C1"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9 000,00</w:t>
            </w:r>
          </w:p>
        </w:tc>
      </w:tr>
      <w:tr w:rsidR="00D058DF" w:rsidRPr="00D058DF" w14:paraId="0FB57CB3" w14:textId="77777777" w:rsidTr="00D058DF">
        <w:trPr>
          <w:trHeight w:val="315"/>
        </w:trPr>
        <w:tc>
          <w:tcPr>
            <w:tcW w:w="4962" w:type="dxa"/>
            <w:tcBorders>
              <w:top w:val="nil"/>
              <w:left w:val="single" w:sz="4" w:space="0" w:color="95B3D7"/>
              <w:bottom w:val="single" w:sz="8" w:space="0" w:color="95B3D7"/>
              <w:right w:val="nil"/>
            </w:tcBorders>
            <w:shd w:val="clear" w:color="000000" w:fill="FFFFFF"/>
            <w:hideMark/>
          </w:tcPr>
          <w:p w14:paraId="1A384F42"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Администрация МО СП "Большелуг"</w:t>
            </w:r>
          </w:p>
        </w:tc>
        <w:tc>
          <w:tcPr>
            <w:tcW w:w="762" w:type="dxa"/>
            <w:tcBorders>
              <w:top w:val="nil"/>
              <w:left w:val="nil"/>
              <w:bottom w:val="single" w:sz="8" w:space="0" w:color="95B3D7"/>
              <w:right w:val="nil"/>
            </w:tcBorders>
            <w:shd w:val="clear" w:color="000000" w:fill="FFFFFF"/>
            <w:noWrap/>
            <w:hideMark/>
          </w:tcPr>
          <w:p w14:paraId="7D454CC6"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8" w:space="0" w:color="95B3D7"/>
              <w:right w:val="nil"/>
            </w:tcBorders>
            <w:shd w:val="clear" w:color="000000" w:fill="FFFFFF"/>
            <w:noWrap/>
            <w:hideMark/>
          </w:tcPr>
          <w:p w14:paraId="669F31CD"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273" w:type="dxa"/>
            <w:tcBorders>
              <w:top w:val="nil"/>
              <w:left w:val="nil"/>
              <w:bottom w:val="single" w:sz="8" w:space="0" w:color="95B3D7"/>
              <w:right w:val="nil"/>
            </w:tcBorders>
            <w:shd w:val="clear" w:color="000000" w:fill="FFFFFF"/>
            <w:noWrap/>
            <w:hideMark/>
          </w:tcPr>
          <w:p w14:paraId="044678A4"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95B3D7"/>
              <w:right w:val="nil"/>
            </w:tcBorders>
            <w:shd w:val="clear" w:color="000000" w:fill="FFFFFF"/>
            <w:noWrap/>
            <w:hideMark/>
          </w:tcPr>
          <w:p w14:paraId="1E8EE606"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8" w:space="0" w:color="95B3D7"/>
              <w:right w:val="nil"/>
            </w:tcBorders>
            <w:shd w:val="clear" w:color="000000" w:fill="FFFFFF"/>
            <w:noWrap/>
            <w:hideMark/>
          </w:tcPr>
          <w:p w14:paraId="6B1B41BA"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1 263 213,68</w:t>
            </w:r>
          </w:p>
        </w:tc>
      </w:tr>
      <w:tr w:rsidR="00D058DF" w:rsidRPr="00D058DF" w14:paraId="696E5708" w14:textId="77777777" w:rsidTr="00D058DF">
        <w:trPr>
          <w:trHeight w:val="315"/>
        </w:trPr>
        <w:tc>
          <w:tcPr>
            <w:tcW w:w="4962" w:type="dxa"/>
            <w:tcBorders>
              <w:top w:val="nil"/>
              <w:left w:val="nil"/>
              <w:bottom w:val="single" w:sz="8" w:space="0" w:color="95B3D7"/>
              <w:right w:val="single" w:sz="4" w:space="0" w:color="95B3D7"/>
            </w:tcBorders>
            <w:shd w:val="clear" w:color="000000" w:fill="FFFFFF"/>
            <w:hideMark/>
          </w:tcPr>
          <w:p w14:paraId="407DA9E2"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ОБЩЕГОСУДАРСТВЕННЫЕ ВОПРОСЫ</w:t>
            </w:r>
          </w:p>
        </w:tc>
        <w:tc>
          <w:tcPr>
            <w:tcW w:w="762" w:type="dxa"/>
            <w:tcBorders>
              <w:top w:val="nil"/>
              <w:left w:val="single" w:sz="4" w:space="0" w:color="B9CDE5"/>
              <w:bottom w:val="single" w:sz="4" w:space="0" w:color="B9CDE5"/>
              <w:right w:val="single" w:sz="4" w:space="0" w:color="D9D9D9"/>
            </w:tcBorders>
            <w:shd w:val="clear" w:color="000000" w:fill="FFFFFF"/>
            <w:noWrap/>
            <w:hideMark/>
          </w:tcPr>
          <w:p w14:paraId="2FEB0830"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single" w:sz="4" w:space="0" w:color="B9CDE5"/>
              <w:bottom w:val="single" w:sz="4" w:space="0" w:color="B9CDE5"/>
              <w:right w:val="single" w:sz="4" w:space="0" w:color="D9D9D9"/>
            </w:tcBorders>
            <w:shd w:val="clear" w:color="000000" w:fill="FFFFFF"/>
            <w:noWrap/>
            <w:hideMark/>
          </w:tcPr>
          <w:p w14:paraId="66A5DF0B"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0100</w:t>
            </w:r>
          </w:p>
        </w:tc>
        <w:tc>
          <w:tcPr>
            <w:tcW w:w="1273" w:type="dxa"/>
            <w:tcBorders>
              <w:top w:val="nil"/>
              <w:left w:val="single" w:sz="4" w:space="0" w:color="B9CDE5"/>
              <w:bottom w:val="single" w:sz="4" w:space="0" w:color="B9CDE5"/>
              <w:right w:val="single" w:sz="4" w:space="0" w:color="D9D9D9"/>
            </w:tcBorders>
            <w:shd w:val="clear" w:color="000000" w:fill="FFFFFF"/>
            <w:noWrap/>
            <w:hideMark/>
          </w:tcPr>
          <w:p w14:paraId="046A9F63"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single" w:sz="4" w:space="0" w:color="B9CDE5"/>
              <w:bottom w:val="single" w:sz="4" w:space="0" w:color="B9CDE5"/>
              <w:right w:val="single" w:sz="4" w:space="0" w:color="D9D9D9"/>
            </w:tcBorders>
            <w:shd w:val="clear" w:color="000000" w:fill="FFFFFF"/>
            <w:noWrap/>
            <w:hideMark/>
          </w:tcPr>
          <w:p w14:paraId="09714C25"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B9CDE5"/>
              <w:right w:val="single" w:sz="4" w:space="0" w:color="D9D9D9"/>
            </w:tcBorders>
            <w:shd w:val="clear" w:color="000000" w:fill="FFFFFF"/>
            <w:noWrap/>
            <w:hideMark/>
          </w:tcPr>
          <w:p w14:paraId="5A82DD3D"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821 092,63</w:t>
            </w:r>
          </w:p>
        </w:tc>
      </w:tr>
      <w:tr w:rsidR="00D058DF" w:rsidRPr="00D058DF" w14:paraId="46FF8DF3" w14:textId="77777777" w:rsidTr="00D058DF">
        <w:trPr>
          <w:trHeight w:val="765"/>
        </w:trPr>
        <w:tc>
          <w:tcPr>
            <w:tcW w:w="4962" w:type="dxa"/>
            <w:tcBorders>
              <w:top w:val="nil"/>
              <w:left w:val="single" w:sz="4" w:space="0" w:color="D9D9D9"/>
              <w:bottom w:val="single" w:sz="4" w:space="0" w:color="B9CDE5"/>
              <w:right w:val="single" w:sz="4" w:space="0" w:color="D9D9D9"/>
            </w:tcBorders>
            <w:shd w:val="clear" w:color="000000" w:fill="FFFFFF"/>
            <w:hideMark/>
          </w:tcPr>
          <w:p w14:paraId="490DC0FF"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B9CDE5"/>
              <w:right w:val="single" w:sz="4" w:space="0" w:color="B9CDE5"/>
            </w:tcBorders>
            <w:shd w:val="clear" w:color="000000" w:fill="FFFFFF"/>
            <w:noWrap/>
            <w:hideMark/>
          </w:tcPr>
          <w:p w14:paraId="2FB1D07A"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single" w:sz="4" w:space="0" w:color="D9D9D9"/>
              <w:bottom w:val="single" w:sz="4" w:space="0" w:color="B9CDE5"/>
              <w:right w:val="single" w:sz="4" w:space="0" w:color="B9CDE5"/>
            </w:tcBorders>
            <w:shd w:val="clear" w:color="000000" w:fill="FFFFFF"/>
            <w:noWrap/>
            <w:hideMark/>
          </w:tcPr>
          <w:p w14:paraId="5397A9FE"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0102</w:t>
            </w:r>
          </w:p>
        </w:tc>
        <w:tc>
          <w:tcPr>
            <w:tcW w:w="1273" w:type="dxa"/>
            <w:tcBorders>
              <w:top w:val="nil"/>
              <w:left w:val="single" w:sz="4" w:space="0" w:color="D9D9D9"/>
              <w:bottom w:val="single" w:sz="4" w:space="0" w:color="B9CDE5"/>
              <w:right w:val="single" w:sz="4" w:space="0" w:color="B9CDE5"/>
            </w:tcBorders>
            <w:shd w:val="clear" w:color="000000" w:fill="FFFFFF"/>
            <w:noWrap/>
            <w:hideMark/>
          </w:tcPr>
          <w:p w14:paraId="7C614EA9"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single" w:sz="4" w:space="0" w:color="D9D9D9"/>
              <w:bottom w:val="single" w:sz="4" w:space="0" w:color="B9CDE5"/>
              <w:right w:val="single" w:sz="4" w:space="0" w:color="B9CDE5"/>
            </w:tcBorders>
            <w:shd w:val="clear" w:color="000000" w:fill="FFFFFF"/>
            <w:noWrap/>
            <w:hideMark/>
          </w:tcPr>
          <w:p w14:paraId="3C139DFC"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single" w:sz="4" w:space="0" w:color="BFBFBF"/>
              <w:bottom w:val="single" w:sz="4" w:space="0" w:color="D9D9D9"/>
              <w:right w:val="single" w:sz="4" w:space="0" w:color="D9D9D9"/>
            </w:tcBorders>
            <w:shd w:val="clear" w:color="000000" w:fill="FFFFFF"/>
            <w:noWrap/>
            <w:hideMark/>
          </w:tcPr>
          <w:p w14:paraId="57A0984C"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40 761,13</w:t>
            </w:r>
          </w:p>
        </w:tc>
      </w:tr>
      <w:tr w:rsidR="00D058DF" w:rsidRPr="00D058DF" w14:paraId="07A92EB3"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54F58429"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Непрограммные направления деятельности</w:t>
            </w:r>
          </w:p>
        </w:tc>
        <w:tc>
          <w:tcPr>
            <w:tcW w:w="762" w:type="dxa"/>
            <w:tcBorders>
              <w:top w:val="nil"/>
              <w:left w:val="nil"/>
              <w:bottom w:val="single" w:sz="4" w:space="0" w:color="D9D9D9"/>
              <w:right w:val="single" w:sz="4" w:space="0" w:color="D9D9D9"/>
            </w:tcBorders>
            <w:shd w:val="clear" w:color="000000" w:fill="FFFFFF"/>
            <w:noWrap/>
            <w:hideMark/>
          </w:tcPr>
          <w:p w14:paraId="69DBED69"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52FD127"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0102</w:t>
            </w:r>
          </w:p>
        </w:tc>
        <w:tc>
          <w:tcPr>
            <w:tcW w:w="1273" w:type="dxa"/>
            <w:tcBorders>
              <w:top w:val="nil"/>
              <w:left w:val="nil"/>
              <w:bottom w:val="single" w:sz="4" w:space="0" w:color="D9D9D9"/>
              <w:right w:val="single" w:sz="4" w:space="0" w:color="D9D9D9"/>
            </w:tcBorders>
            <w:shd w:val="clear" w:color="000000" w:fill="FFFFFF"/>
            <w:noWrap/>
            <w:hideMark/>
          </w:tcPr>
          <w:p w14:paraId="06779040"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33E59AE0"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D9D9D9"/>
              <w:right w:val="single" w:sz="4" w:space="0" w:color="BFBFBF"/>
            </w:tcBorders>
            <w:shd w:val="clear" w:color="000000" w:fill="FFFFFF"/>
            <w:noWrap/>
            <w:hideMark/>
          </w:tcPr>
          <w:p w14:paraId="0A7362FD"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40 761,13</w:t>
            </w:r>
          </w:p>
        </w:tc>
      </w:tr>
      <w:tr w:rsidR="00D058DF" w:rsidRPr="00D058DF" w14:paraId="1BFAA069" w14:textId="77777777" w:rsidTr="00D058DF">
        <w:trPr>
          <w:trHeight w:val="765"/>
        </w:trPr>
        <w:tc>
          <w:tcPr>
            <w:tcW w:w="4962" w:type="dxa"/>
            <w:tcBorders>
              <w:top w:val="nil"/>
              <w:left w:val="single" w:sz="4" w:space="0" w:color="D9D9D9"/>
              <w:bottom w:val="single" w:sz="4" w:space="0" w:color="D9D9D9"/>
              <w:right w:val="single" w:sz="4" w:space="0" w:color="D9D9D9"/>
            </w:tcBorders>
            <w:shd w:val="clear" w:color="000000" w:fill="FFFFFF"/>
            <w:hideMark/>
          </w:tcPr>
          <w:p w14:paraId="007131A5"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762" w:type="dxa"/>
            <w:tcBorders>
              <w:top w:val="nil"/>
              <w:left w:val="nil"/>
              <w:bottom w:val="single" w:sz="4" w:space="0" w:color="D9D9D9"/>
              <w:right w:val="single" w:sz="4" w:space="0" w:color="BFBFBF"/>
            </w:tcBorders>
            <w:shd w:val="clear" w:color="000000" w:fill="FFFFFF"/>
            <w:noWrap/>
            <w:hideMark/>
          </w:tcPr>
          <w:p w14:paraId="118A254A"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single" w:sz="4" w:space="0" w:color="D9D9D9"/>
              <w:bottom w:val="single" w:sz="4" w:space="0" w:color="D9D9D9"/>
              <w:right w:val="single" w:sz="4" w:space="0" w:color="BFBFBF"/>
            </w:tcBorders>
            <w:shd w:val="clear" w:color="000000" w:fill="FFFFFF"/>
            <w:noWrap/>
            <w:hideMark/>
          </w:tcPr>
          <w:p w14:paraId="7BC55103"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0102</w:t>
            </w:r>
          </w:p>
        </w:tc>
        <w:tc>
          <w:tcPr>
            <w:tcW w:w="1273" w:type="dxa"/>
            <w:tcBorders>
              <w:top w:val="nil"/>
              <w:left w:val="single" w:sz="4" w:space="0" w:color="D9D9D9"/>
              <w:bottom w:val="single" w:sz="4" w:space="0" w:color="D9D9D9"/>
              <w:right w:val="single" w:sz="4" w:space="0" w:color="BFBFBF"/>
            </w:tcBorders>
            <w:shd w:val="clear" w:color="000000" w:fill="FFFFFF"/>
            <w:noWrap/>
            <w:hideMark/>
          </w:tcPr>
          <w:p w14:paraId="5BC1D038"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9900092080</w:t>
            </w:r>
          </w:p>
        </w:tc>
        <w:tc>
          <w:tcPr>
            <w:tcW w:w="709" w:type="dxa"/>
            <w:tcBorders>
              <w:top w:val="nil"/>
              <w:left w:val="single" w:sz="4" w:space="0" w:color="D9D9D9"/>
              <w:bottom w:val="single" w:sz="4" w:space="0" w:color="D9D9D9"/>
              <w:right w:val="single" w:sz="4" w:space="0" w:color="BFBFBF"/>
            </w:tcBorders>
            <w:shd w:val="clear" w:color="000000" w:fill="FFFFFF"/>
            <w:noWrap/>
            <w:hideMark/>
          </w:tcPr>
          <w:p w14:paraId="355DDAC6"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D9D9D9"/>
              <w:right w:val="single" w:sz="4" w:space="0" w:color="D9D9D9"/>
            </w:tcBorders>
            <w:shd w:val="clear" w:color="000000" w:fill="FFFFFF"/>
            <w:noWrap/>
            <w:hideMark/>
          </w:tcPr>
          <w:p w14:paraId="6C9E9D04"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40 761,13</w:t>
            </w:r>
          </w:p>
        </w:tc>
      </w:tr>
      <w:tr w:rsidR="00D058DF" w:rsidRPr="00D058DF" w14:paraId="68F2B984" w14:textId="77777777" w:rsidTr="00D058DF">
        <w:trPr>
          <w:trHeight w:val="1020"/>
        </w:trPr>
        <w:tc>
          <w:tcPr>
            <w:tcW w:w="4962" w:type="dxa"/>
            <w:tcBorders>
              <w:top w:val="nil"/>
              <w:left w:val="single" w:sz="4" w:space="0" w:color="D9D9D9"/>
              <w:bottom w:val="single" w:sz="4" w:space="0" w:color="D9D9D9"/>
              <w:right w:val="single" w:sz="4" w:space="0" w:color="D9D9D9"/>
            </w:tcBorders>
            <w:shd w:val="clear" w:color="000000" w:fill="FFFFFF"/>
            <w:hideMark/>
          </w:tcPr>
          <w:p w14:paraId="78E89CA8"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D9D9D9"/>
              <w:right w:val="single" w:sz="4" w:space="0" w:color="D9D9D9"/>
            </w:tcBorders>
            <w:shd w:val="clear" w:color="000000" w:fill="FFFFFF"/>
            <w:noWrap/>
            <w:hideMark/>
          </w:tcPr>
          <w:p w14:paraId="0ECEC1EF"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CF2ACB1"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0102</w:t>
            </w:r>
          </w:p>
        </w:tc>
        <w:tc>
          <w:tcPr>
            <w:tcW w:w="1273" w:type="dxa"/>
            <w:tcBorders>
              <w:top w:val="nil"/>
              <w:left w:val="nil"/>
              <w:bottom w:val="single" w:sz="4" w:space="0" w:color="D9D9D9"/>
              <w:right w:val="single" w:sz="4" w:space="0" w:color="D9D9D9"/>
            </w:tcBorders>
            <w:shd w:val="clear" w:color="000000" w:fill="FFFFFF"/>
            <w:noWrap/>
            <w:hideMark/>
          </w:tcPr>
          <w:p w14:paraId="74D7C4F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14ACEAB7"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100</w:t>
            </w:r>
          </w:p>
        </w:tc>
        <w:tc>
          <w:tcPr>
            <w:tcW w:w="1700" w:type="dxa"/>
            <w:tcBorders>
              <w:top w:val="nil"/>
              <w:left w:val="nil"/>
              <w:bottom w:val="single" w:sz="4" w:space="0" w:color="D9D9D9"/>
              <w:right w:val="single" w:sz="4" w:space="0" w:color="BFBFBF"/>
            </w:tcBorders>
            <w:shd w:val="clear" w:color="000000" w:fill="FFFFFF"/>
            <w:noWrap/>
            <w:hideMark/>
          </w:tcPr>
          <w:p w14:paraId="48B52900"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40 761,13</w:t>
            </w:r>
          </w:p>
        </w:tc>
      </w:tr>
      <w:tr w:rsidR="00D058DF" w:rsidRPr="00D058DF" w14:paraId="5977F299" w14:textId="77777777" w:rsidTr="00D058DF">
        <w:trPr>
          <w:trHeight w:val="510"/>
        </w:trPr>
        <w:tc>
          <w:tcPr>
            <w:tcW w:w="4962" w:type="dxa"/>
            <w:tcBorders>
              <w:top w:val="nil"/>
              <w:left w:val="single" w:sz="4" w:space="0" w:color="BFBFBF"/>
              <w:bottom w:val="single" w:sz="4" w:space="0" w:color="D9D9D9"/>
              <w:right w:val="single" w:sz="4" w:space="0" w:color="D9D9D9"/>
            </w:tcBorders>
            <w:shd w:val="clear" w:color="000000" w:fill="FFFFFF"/>
            <w:hideMark/>
          </w:tcPr>
          <w:p w14:paraId="42C3F8F6"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62" w:type="dxa"/>
            <w:tcBorders>
              <w:top w:val="nil"/>
              <w:left w:val="nil"/>
              <w:bottom w:val="single" w:sz="4" w:space="0" w:color="D9D9D9"/>
              <w:right w:val="single" w:sz="4" w:space="0" w:color="D9D9D9"/>
            </w:tcBorders>
            <w:shd w:val="clear" w:color="000000" w:fill="FFFFFF"/>
            <w:noWrap/>
            <w:hideMark/>
          </w:tcPr>
          <w:p w14:paraId="7332C071"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D0DAF66"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0102</w:t>
            </w:r>
          </w:p>
        </w:tc>
        <w:tc>
          <w:tcPr>
            <w:tcW w:w="1273" w:type="dxa"/>
            <w:tcBorders>
              <w:top w:val="nil"/>
              <w:left w:val="nil"/>
              <w:bottom w:val="single" w:sz="4" w:space="0" w:color="D9D9D9"/>
              <w:right w:val="single" w:sz="4" w:space="0" w:color="D9D9D9"/>
            </w:tcBorders>
            <w:shd w:val="clear" w:color="000000" w:fill="FFFFFF"/>
            <w:noWrap/>
            <w:hideMark/>
          </w:tcPr>
          <w:p w14:paraId="110EE21B"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0304D7A4"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121</w:t>
            </w:r>
          </w:p>
        </w:tc>
        <w:tc>
          <w:tcPr>
            <w:tcW w:w="1700" w:type="dxa"/>
            <w:tcBorders>
              <w:top w:val="nil"/>
              <w:left w:val="nil"/>
              <w:bottom w:val="single" w:sz="4" w:space="0" w:color="D9D9D9"/>
              <w:right w:val="single" w:sz="4" w:space="0" w:color="D9D9D9"/>
            </w:tcBorders>
            <w:shd w:val="clear" w:color="000000" w:fill="FFFFFF"/>
            <w:noWrap/>
            <w:hideMark/>
          </w:tcPr>
          <w:p w14:paraId="6BD15A09"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39 624,01</w:t>
            </w:r>
          </w:p>
        </w:tc>
      </w:tr>
      <w:tr w:rsidR="00D058DF" w:rsidRPr="00D058DF" w14:paraId="77EE7635" w14:textId="77777777" w:rsidTr="00D058DF">
        <w:trPr>
          <w:trHeight w:val="765"/>
        </w:trPr>
        <w:tc>
          <w:tcPr>
            <w:tcW w:w="4962" w:type="dxa"/>
            <w:tcBorders>
              <w:top w:val="nil"/>
              <w:left w:val="single" w:sz="4" w:space="0" w:color="BFBFBF"/>
              <w:bottom w:val="single" w:sz="4" w:space="0" w:color="D9D9D9"/>
              <w:right w:val="single" w:sz="4" w:space="0" w:color="D9D9D9"/>
            </w:tcBorders>
            <w:shd w:val="clear" w:color="000000" w:fill="FFFFFF"/>
            <w:hideMark/>
          </w:tcPr>
          <w:p w14:paraId="69A2B491"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D9D9D9"/>
              <w:right w:val="single" w:sz="4" w:space="0" w:color="D9D9D9"/>
            </w:tcBorders>
            <w:shd w:val="clear" w:color="000000" w:fill="FFFFFF"/>
            <w:noWrap/>
            <w:hideMark/>
          </w:tcPr>
          <w:p w14:paraId="21F6087A"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6AFF613"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0102</w:t>
            </w:r>
          </w:p>
        </w:tc>
        <w:tc>
          <w:tcPr>
            <w:tcW w:w="1273" w:type="dxa"/>
            <w:tcBorders>
              <w:top w:val="nil"/>
              <w:left w:val="nil"/>
              <w:bottom w:val="single" w:sz="4" w:space="0" w:color="D9D9D9"/>
              <w:right w:val="single" w:sz="4" w:space="0" w:color="D9D9D9"/>
            </w:tcBorders>
            <w:shd w:val="clear" w:color="000000" w:fill="FFFFFF"/>
            <w:noWrap/>
            <w:hideMark/>
          </w:tcPr>
          <w:p w14:paraId="57803B39"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9900092080</w:t>
            </w:r>
          </w:p>
        </w:tc>
        <w:tc>
          <w:tcPr>
            <w:tcW w:w="709" w:type="dxa"/>
            <w:tcBorders>
              <w:top w:val="nil"/>
              <w:left w:val="nil"/>
              <w:bottom w:val="single" w:sz="4" w:space="0" w:color="D9D9D9"/>
              <w:right w:val="single" w:sz="4" w:space="0" w:color="D9D9D9"/>
            </w:tcBorders>
            <w:shd w:val="clear" w:color="000000" w:fill="FFFFFF"/>
            <w:noWrap/>
            <w:hideMark/>
          </w:tcPr>
          <w:p w14:paraId="6D6CF184"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129</w:t>
            </w:r>
          </w:p>
        </w:tc>
        <w:tc>
          <w:tcPr>
            <w:tcW w:w="1700" w:type="dxa"/>
            <w:tcBorders>
              <w:top w:val="nil"/>
              <w:left w:val="nil"/>
              <w:bottom w:val="single" w:sz="4" w:space="0" w:color="D9D9D9"/>
              <w:right w:val="single" w:sz="4" w:space="0" w:color="D9D9D9"/>
            </w:tcBorders>
            <w:shd w:val="clear" w:color="000000" w:fill="FFFFFF"/>
            <w:noWrap/>
            <w:hideMark/>
          </w:tcPr>
          <w:p w14:paraId="077A3FCE"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1 137,12</w:t>
            </w:r>
          </w:p>
        </w:tc>
      </w:tr>
      <w:tr w:rsidR="00D058DF" w:rsidRPr="00D058DF" w14:paraId="543C1DEF" w14:textId="77777777" w:rsidTr="00D058DF">
        <w:trPr>
          <w:trHeight w:val="1020"/>
        </w:trPr>
        <w:tc>
          <w:tcPr>
            <w:tcW w:w="4962" w:type="dxa"/>
            <w:tcBorders>
              <w:top w:val="nil"/>
              <w:left w:val="single" w:sz="4" w:space="0" w:color="D9D9D9"/>
              <w:bottom w:val="single" w:sz="4" w:space="0" w:color="B9CDE5"/>
              <w:right w:val="single" w:sz="4" w:space="0" w:color="D9D9D9"/>
            </w:tcBorders>
            <w:shd w:val="clear" w:color="000000" w:fill="FFFFFF"/>
            <w:hideMark/>
          </w:tcPr>
          <w:p w14:paraId="1239CE30"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2" w:type="dxa"/>
            <w:tcBorders>
              <w:top w:val="nil"/>
              <w:left w:val="nil"/>
              <w:bottom w:val="single" w:sz="4" w:space="0" w:color="B9CDE5"/>
              <w:right w:val="single" w:sz="4" w:space="0" w:color="B9CDE5"/>
            </w:tcBorders>
            <w:shd w:val="clear" w:color="000000" w:fill="FFFFFF"/>
            <w:noWrap/>
            <w:hideMark/>
          </w:tcPr>
          <w:p w14:paraId="4EA7AF86"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single" w:sz="4" w:space="0" w:color="D9D9D9"/>
              <w:bottom w:val="single" w:sz="4" w:space="0" w:color="B9CDE5"/>
              <w:right w:val="single" w:sz="4" w:space="0" w:color="B9CDE5"/>
            </w:tcBorders>
            <w:shd w:val="clear" w:color="000000" w:fill="FFFFFF"/>
            <w:noWrap/>
            <w:hideMark/>
          </w:tcPr>
          <w:p w14:paraId="12058857"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0104</w:t>
            </w:r>
          </w:p>
        </w:tc>
        <w:tc>
          <w:tcPr>
            <w:tcW w:w="1273" w:type="dxa"/>
            <w:tcBorders>
              <w:top w:val="nil"/>
              <w:left w:val="single" w:sz="4" w:space="0" w:color="D9D9D9"/>
              <w:bottom w:val="single" w:sz="4" w:space="0" w:color="B9CDE5"/>
              <w:right w:val="single" w:sz="4" w:space="0" w:color="B9CDE5"/>
            </w:tcBorders>
            <w:shd w:val="clear" w:color="000000" w:fill="FFFFFF"/>
            <w:noWrap/>
            <w:hideMark/>
          </w:tcPr>
          <w:p w14:paraId="794C3137"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single" w:sz="4" w:space="0" w:color="D9D9D9"/>
              <w:bottom w:val="single" w:sz="4" w:space="0" w:color="B9CDE5"/>
              <w:right w:val="single" w:sz="4" w:space="0" w:color="B9CDE5"/>
            </w:tcBorders>
            <w:shd w:val="clear" w:color="000000" w:fill="FFFFFF"/>
            <w:noWrap/>
            <w:hideMark/>
          </w:tcPr>
          <w:p w14:paraId="7B091359"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single" w:sz="4" w:space="0" w:color="BFBFBF"/>
              <w:bottom w:val="single" w:sz="4" w:space="0" w:color="D9D9D9"/>
              <w:right w:val="single" w:sz="4" w:space="0" w:color="D9D9D9"/>
            </w:tcBorders>
            <w:shd w:val="clear" w:color="000000" w:fill="FFFFFF"/>
            <w:noWrap/>
            <w:hideMark/>
          </w:tcPr>
          <w:p w14:paraId="26382DA7"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719 056,50</w:t>
            </w:r>
          </w:p>
        </w:tc>
      </w:tr>
      <w:tr w:rsidR="00D058DF" w:rsidRPr="00D058DF" w14:paraId="05176F5F"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2155317E"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Непрограммные направления деятельности</w:t>
            </w:r>
          </w:p>
        </w:tc>
        <w:tc>
          <w:tcPr>
            <w:tcW w:w="762" w:type="dxa"/>
            <w:tcBorders>
              <w:top w:val="nil"/>
              <w:left w:val="nil"/>
              <w:bottom w:val="single" w:sz="4" w:space="0" w:color="D9D9D9"/>
              <w:right w:val="single" w:sz="4" w:space="0" w:color="D9D9D9"/>
            </w:tcBorders>
            <w:shd w:val="clear" w:color="000000" w:fill="FFFFFF"/>
            <w:noWrap/>
            <w:hideMark/>
          </w:tcPr>
          <w:p w14:paraId="5C58762E"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8BAA085"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3AACF80A"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18B47CCA"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D9D9D9"/>
              <w:right w:val="single" w:sz="4" w:space="0" w:color="BFBFBF"/>
            </w:tcBorders>
            <w:shd w:val="clear" w:color="000000" w:fill="FFFFFF"/>
            <w:noWrap/>
            <w:hideMark/>
          </w:tcPr>
          <w:p w14:paraId="5F240D19"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719 056,50</w:t>
            </w:r>
          </w:p>
        </w:tc>
      </w:tr>
      <w:tr w:rsidR="00D058DF" w:rsidRPr="00D058DF" w14:paraId="0173DF49" w14:textId="77777777" w:rsidTr="00D058DF">
        <w:trPr>
          <w:trHeight w:val="765"/>
        </w:trPr>
        <w:tc>
          <w:tcPr>
            <w:tcW w:w="4962" w:type="dxa"/>
            <w:tcBorders>
              <w:top w:val="nil"/>
              <w:left w:val="single" w:sz="4" w:space="0" w:color="D9D9D9"/>
              <w:bottom w:val="single" w:sz="4" w:space="0" w:color="D9D9D9"/>
              <w:right w:val="single" w:sz="4" w:space="0" w:color="D9D9D9"/>
            </w:tcBorders>
            <w:shd w:val="clear" w:color="000000" w:fill="FFFFFF"/>
            <w:hideMark/>
          </w:tcPr>
          <w:p w14:paraId="6F184994"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62" w:type="dxa"/>
            <w:tcBorders>
              <w:top w:val="nil"/>
              <w:left w:val="nil"/>
              <w:bottom w:val="single" w:sz="4" w:space="0" w:color="D9D9D9"/>
              <w:right w:val="single" w:sz="4" w:space="0" w:color="BFBFBF"/>
            </w:tcBorders>
            <w:shd w:val="clear" w:color="000000" w:fill="FFFFFF"/>
            <w:noWrap/>
            <w:hideMark/>
          </w:tcPr>
          <w:p w14:paraId="11CBAA34"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single" w:sz="4" w:space="0" w:color="D9D9D9"/>
              <w:bottom w:val="single" w:sz="4" w:space="0" w:color="D9D9D9"/>
              <w:right w:val="single" w:sz="4" w:space="0" w:color="BFBFBF"/>
            </w:tcBorders>
            <w:shd w:val="clear" w:color="000000" w:fill="FFFFFF"/>
            <w:noWrap/>
            <w:hideMark/>
          </w:tcPr>
          <w:p w14:paraId="4D4D550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single" w:sz="4" w:space="0" w:color="D9D9D9"/>
              <w:bottom w:val="single" w:sz="4" w:space="0" w:color="D9D9D9"/>
              <w:right w:val="single" w:sz="4" w:space="0" w:color="BFBFBF"/>
            </w:tcBorders>
            <w:shd w:val="clear" w:color="000000" w:fill="FFFFFF"/>
            <w:noWrap/>
            <w:hideMark/>
          </w:tcPr>
          <w:p w14:paraId="2AC48421"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9900051180</w:t>
            </w:r>
          </w:p>
        </w:tc>
        <w:tc>
          <w:tcPr>
            <w:tcW w:w="709" w:type="dxa"/>
            <w:tcBorders>
              <w:top w:val="nil"/>
              <w:left w:val="single" w:sz="4" w:space="0" w:color="D9D9D9"/>
              <w:bottom w:val="single" w:sz="4" w:space="0" w:color="D9D9D9"/>
              <w:right w:val="single" w:sz="4" w:space="0" w:color="BFBFBF"/>
            </w:tcBorders>
            <w:shd w:val="clear" w:color="000000" w:fill="FFFFFF"/>
            <w:noWrap/>
            <w:hideMark/>
          </w:tcPr>
          <w:p w14:paraId="500DA680"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D9D9D9"/>
              <w:right w:val="single" w:sz="4" w:space="0" w:color="D9D9D9"/>
            </w:tcBorders>
            <w:shd w:val="clear" w:color="000000" w:fill="FFFFFF"/>
            <w:noWrap/>
            <w:hideMark/>
          </w:tcPr>
          <w:p w14:paraId="36B96567"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49 035,84</w:t>
            </w:r>
          </w:p>
        </w:tc>
      </w:tr>
      <w:tr w:rsidR="00D058DF" w:rsidRPr="00D058DF" w14:paraId="5DC39DF5" w14:textId="77777777" w:rsidTr="00D058DF">
        <w:trPr>
          <w:trHeight w:val="1020"/>
        </w:trPr>
        <w:tc>
          <w:tcPr>
            <w:tcW w:w="4962" w:type="dxa"/>
            <w:tcBorders>
              <w:top w:val="nil"/>
              <w:left w:val="single" w:sz="4" w:space="0" w:color="D9D9D9"/>
              <w:bottom w:val="single" w:sz="4" w:space="0" w:color="D9D9D9"/>
              <w:right w:val="single" w:sz="4" w:space="0" w:color="D9D9D9"/>
            </w:tcBorders>
            <w:shd w:val="clear" w:color="000000" w:fill="FFFFFF"/>
            <w:hideMark/>
          </w:tcPr>
          <w:p w14:paraId="5549B634"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D9D9D9"/>
              <w:right w:val="single" w:sz="4" w:space="0" w:color="D9D9D9"/>
            </w:tcBorders>
            <w:shd w:val="clear" w:color="000000" w:fill="FFFFFF"/>
            <w:noWrap/>
            <w:hideMark/>
          </w:tcPr>
          <w:p w14:paraId="07DFDC0F"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209F15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427D1BF5"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54A64F0F"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100</w:t>
            </w:r>
          </w:p>
        </w:tc>
        <w:tc>
          <w:tcPr>
            <w:tcW w:w="1700" w:type="dxa"/>
            <w:tcBorders>
              <w:top w:val="nil"/>
              <w:left w:val="nil"/>
              <w:bottom w:val="single" w:sz="4" w:space="0" w:color="D9D9D9"/>
              <w:right w:val="single" w:sz="4" w:space="0" w:color="BFBFBF"/>
            </w:tcBorders>
            <w:shd w:val="clear" w:color="000000" w:fill="FFFFFF"/>
            <w:noWrap/>
            <w:hideMark/>
          </w:tcPr>
          <w:p w14:paraId="0B33D01D"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49 035,84</w:t>
            </w:r>
          </w:p>
        </w:tc>
      </w:tr>
      <w:tr w:rsidR="00D058DF" w:rsidRPr="00D058DF" w14:paraId="043876BB" w14:textId="77777777" w:rsidTr="00D058DF">
        <w:trPr>
          <w:trHeight w:val="510"/>
        </w:trPr>
        <w:tc>
          <w:tcPr>
            <w:tcW w:w="4962" w:type="dxa"/>
            <w:tcBorders>
              <w:top w:val="nil"/>
              <w:left w:val="single" w:sz="4" w:space="0" w:color="BFBFBF"/>
              <w:bottom w:val="single" w:sz="4" w:space="0" w:color="D9D9D9"/>
              <w:right w:val="single" w:sz="4" w:space="0" w:color="D9D9D9"/>
            </w:tcBorders>
            <w:shd w:val="clear" w:color="000000" w:fill="FFFFFF"/>
            <w:hideMark/>
          </w:tcPr>
          <w:p w14:paraId="348FAD66"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62" w:type="dxa"/>
            <w:tcBorders>
              <w:top w:val="nil"/>
              <w:left w:val="nil"/>
              <w:bottom w:val="single" w:sz="4" w:space="0" w:color="D9D9D9"/>
              <w:right w:val="single" w:sz="4" w:space="0" w:color="D9D9D9"/>
            </w:tcBorders>
            <w:shd w:val="clear" w:color="000000" w:fill="FFFFFF"/>
            <w:noWrap/>
            <w:hideMark/>
          </w:tcPr>
          <w:p w14:paraId="06FC0364"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0D1AC4EF"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5701C1BD"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79726359"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121</w:t>
            </w:r>
          </w:p>
        </w:tc>
        <w:tc>
          <w:tcPr>
            <w:tcW w:w="1700" w:type="dxa"/>
            <w:tcBorders>
              <w:top w:val="nil"/>
              <w:left w:val="nil"/>
              <w:bottom w:val="single" w:sz="4" w:space="0" w:color="D9D9D9"/>
              <w:right w:val="single" w:sz="4" w:space="0" w:color="D9D9D9"/>
            </w:tcBorders>
            <w:shd w:val="clear" w:color="000000" w:fill="FFFFFF"/>
            <w:noWrap/>
            <w:hideMark/>
          </w:tcPr>
          <w:p w14:paraId="345A388E"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37 814,11</w:t>
            </w:r>
          </w:p>
        </w:tc>
      </w:tr>
      <w:tr w:rsidR="00D058DF" w:rsidRPr="00D058DF" w14:paraId="3D5C34DB" w14:textId="77777777" w:rsidTr="00D058DF">
        <w:trPr>
          <w:trHeight w:val="765"/>
        </w:trPr>
        <w:tc>
          <w:tcPr>
            <w:tcW w:w="4962" w:type="dxa"/>
            <w:tcBorders>
              <w:top w:val="nil"/>
              <w:left w:val="single" w:sz="4" w:space="0" w:color="BFBFBF"/>
              <w:bottom w:val="single" w:sz="4" w:space="0" w:color="D9D9D9"/>
              <w:right w:val="single" w:sz="4" w:space="0" w:color="D9D9D9"/>
            </w:tcBorders>
            <w:shd w:val="clear" w:color="000000" w:fill="FFFFFF"/>
            <w:hideMark/>
          </w:tcPr>
          <w:p w14:paraId="052FA0EE"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762" w:type="dxa"/>
            <w:tcBorders>
              <w:top w:val="nil"/>
              <w:left w:val="nil"/>
              <w:bottom w:val="single" w:sz="4" w:space="0" w:color="D9D9D9"/>
              <w:right w:val="single" w:sz="4" w:space="0" w:color="D9D9D9"/>
            </w:tcBorders>
            <w:shd w:val="clear" w:color="000000" w:fill="FFFFFF"/>
            <w:noWrap/>
            <w:hideMark/>
          </w:tcPr>
          <w:p w14:paraId="0F3D7865"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4407B6E"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78CC0266"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45850248"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122</w:t>
            </w:r>
          </w:p>
        </w:tc>
        <w:tc>
          <w:tcPr>
            <w:tcW w:w="1700" w:type="dxa"/>
            <w:tcBorders>
              <w:top w:val="nil"/>
              <w:left w:val="nil"/>
              <w:bottom w:val="single" w:sz="4" w:space="0" w:color="D9D9D9"/>
              <w:right w:val="single" w:sz="4" w:space="0" w:color="D9D9D9"/>
            </w:tcBorders>
            <w:shd w:val="clear" w:color="000000" w:fill="FFFFFF"/>
            <w:noWrap/>
            <w:hideMark/>
          </w:tcPr>
          <w:p w14:paraId="1AB56E7B"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1 998,00</w:t>
            </w:r>
          </w:p>
        </w:tc>
      </w:tr>
      <w:tr w:rsidR="00D058DF" w:rsidRPr="00D058DF" w14:paraId="3FE68551" w14:textId="77777777" w:rsidTr="00D058DF">
        <w:trPr>
          <w:trHeight w:val="765"/>
        </w:trPr>
        <w:tc>
          <w:tcPr>
            <w:tcW w:w="4962" w:type="dxa"/>
            <w:tcBorders>
              <w:top w:val="nil"/>
              <w:left w:val="single" w:sz="4" w:space="0" w:color="BFBFBF"/>
              <w:bottom w:val="single" w:sz="4" w:space="0" w:color="D9D9D9"/>
              <w:right w:val="single" w:sz="4" w:space="0" w:color="D9D9D9"/>
            </w:tcBorders>
            <w:shd w:val="clear" w:color="000000" w:fill="FFFFFF"/>
            <w:hideMark/>
          </w:tcPr>
          <w:p w14:paraId="15649D0A"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D9D9D9"/>
              <w:right w:val="single" w:sz="4" w:space="0" w:color="D9D9D9"/>
            </w:tcBorders>
            <w:shd w:val="clear" w:color="000000" w:fill="FFFFFF"/>
            <w:noWrap/>
            <w:hideMark/>
          </w:tcPr>
          <w:p w14:paraId="4FE93630"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0D0BA10"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227EBD7F"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9900051180</w:t>
            </w:r>
          </w:p>
        </w:tc>
        <w:tc>
          <w:tcPr>
            <w:tcW w:w="709" w:type="dxa"/>
            <w:tcBorders>
              <w:top w:val="nil"/>
              <w:left w:val="nil"/>
              <w:bottom w:val="single" w:sz="4" w:space="0" w:color="D9D9D9"/>
              <w:right w:val="single" w:sz="4" w:space="0" w:color="D9D9D9"/>
            </w:tcBorders>
            <w:shd w:val="clear" w:color="000000" w:fill="FFFFFF"/>
            <w:noWrap/>
            <w:hideMark/>
          </w:tcPr>
          <w:p w14:paraId="73388820"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129</w:t>
            </w:r>
          </w:p>
        </w:tc>
        <w:tc>
          <w:tcPr>
            <w:tcW w:w="1700" w:type="dxa"/>
            <w:tcBorders>
              <w:top w:val="nil"/>
              <w:left w:val="nil"/>
              <w:bottom w:val="single" w:sz="4" w:space="0" w:color="D9D9D9"/>
              <w:right w:val="single" w:sz="4" w:space="0" w:color="D9D9D9"/>
            </w:tcBorders>
            <w:shd w:val="clear" w:color="000000" w:fill="FFFFFF"/>
            <w:noWrap/>
            <w:hideMark/>
          </w:tcPr>
          <w:p w14:paraId="5ACB2F68"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9 223,73</w:t>
            </w:r>
          </w:p>
        </w:tc>
      </w:tr>
      <w:tr w:rsidR="00D058DF" w:rsidRPr="00D058DF" w14:paraId="0EDC46AF"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09955AC8"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lastRenderedPageBreak/>
              <w:t>Центральный аппарат</w:t>
            </w:r>
          </w:p>
        </w:tc>
        <w:tc>
          <w:tcPr>
            <w:tcW w:w="762" w:type="dxa"/>
            <w:tcBorders>
              <w:top w:val="nil"/>
              <w:left w:val="nil"/>
              <w:bottom w:val="single" w:sz="4" w:space="0" w:color="D9D9D9"/>
              <w:right w:val="single" w:sz="4" w:space="0" w:color="BFBFBF"/>
            </w:tcBorders>
            <w:shd w:val="clear" w:color="000000" w:fill="FFFFFF"/>
            <w:noWrap/>
            <w:hideMark/>
          </w:tcPr>
          <w:p w14:paraId="41C862C7"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single" w:sz="4" w:space="0" w:color="D9D9D9"/>
              <w:bottom w:val="single" w:sz="4" w:space="0" w:color="D9D9D9"/>
              <w:right w:val="single" w:sz="4" w:space="0" w:color="BFBFBF"/>
            </w:tcBorders>
            <w:shd w:val="clear" w:color="000000" w:fill="FFFFFF"/>
            <w:noWrap/>
            <w:hideMark/>
          </w:tcPr>
          <w:p w14:paraId="3F824801"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single" w:sz="4" w:space="0" w:color="D9D9D9"/>
              <w:bottom w:val="single" w:sz="4" w:space="0" w:color="D9D9D9"/>
              <w:right w:val="single" w:sz="4" w:space="0" w:color="BFBFBF"/>
            </w:tcBorders>
            <w:shd w:val="clear" w:color="000000" w:fill="FFFFFF"/>
            <w:noWrap/>
            <w:hideMark/>
          </w:tcPr>
          <w:p w14:paraId="041134CB"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9900092040</w:t>
            </w:r>
          </w:p>
        </w:tc>
        <w:tc>
          <w:tcPr>
            <w:tcW w:w="709" w:type="dxa"/>
            <w:tcBorders>
              <w:top w:val="nil"/>
              <w:left w:val="single" w:sz="4" w:space="0" w:color="D9D9D9"/>
              <w:bottom w:val="single" w:sz="4" w:space="0" w:color="D9D9D9"/>
              <w:right w:val="single" w:sz="4" w:space="0" w:color="BFBFBF"/>
            </w:tcBorders>
            <w:shd w:val="clear" w:color="000000" w:fill="FFFFFF"/>
            <w:noWrap/>
            <w:hideMark/>
          </w:tcPr>
          <w:p w14:paraId="23230ED6"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D9D9D9"/>
              <w:right w:val="single" w:sz="4" w:space="0" w:color="D9D9D9"/>
            </w:tcBorders>
            <w:shd w:val="clear" w:color="000000" w:fill="FFFFFF"/>
            <w:noWrap/>
            <w:hideMark/>
          </w:tcPr>
          <w:p w14:paraId="12FCFF56"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670 020,66</w:t>
            </w:r>
          </w:p>
        </w:tc>
      </w:tr>
      <w:tr w:rsidR="00D058DF" w:rsidRPr="00D058DF" w14:paraId="15688D33" w14:textId="77777777" w:rsidTr="00D058DF">
        <w:trPr>
          <w:trHeight w:val="1020"/>
        </w:trPr>
        <w:tc>
          <w:tcPr>
            <w:tcW w:w="4962" w:type="dxa"/>
            <w:tcBorders>
              <w:top w:val="nil"/>
              <w:left w:val="single" w:sz="4" w:space="0" w:color="D9D9D9"/>
              <w:bottom w:val="single" w:sz="4" w:space="0" w:color="D9D9D9"/>
              <w:right w:val="single" w:sz="4" w:space="0" w:color="D9D9D9"/>
            </w:tcBorders>
            <w:shd w:val="clear" w:color="000000" w:fill="FFFFFF"/>
            <w:hideMark/>
          </w:tcPr>
          <w:p w14:paraId="33906325"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D9D9D9"/>
              <w:right w:val="single" w:sz="4" w:space="0" w:color="D9D9D9"/>
            </w:tcBorders>
            <w:shd w:val="clear" w:color="000000" w:fill="FFFFFF"/>
            <w:noWrap/>
            <w:hideMark/>
          </w:tcPr>
          <w:p w14:paraId="4538456D"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ACC4F46"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2B0A00C1"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39CBBB2A"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100</w:t>
            </w:r>
          </w:p>
        </w:tc>
        <w:tc>
          <w:tcPr>
            <w:tcW w:w="1700" w:type="dxa"/>
            <w:tcBorders>
              <w:top w:val="nil"/>
              <w:left w:val="nil"/>
              <w:bottom w:val="single" w:sz="4" w:space="0" w:color="D9D9D9"/>
              <w:right w:val="single" w:sz="4" w:space="0" w:color="BFBFBF"/>
            </w:tcBorders>
            <w:shd w:val="clear" w:color="000000" w:fill="FFFFFF"/>
            <w:noWrap/>
            <w:hideMark/>
          </w:tcPr>
          <w:p w14:paraId="57D805EF"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632 375,47</w:t>
            </w:r>
          </w:p>
        </w:tc>
      </w:tr>
      <w:tr w:rsidR="00D058DF" w:rsidRPr="00D058DF" w14:paraId="04FFD85C" w14:textId="77777777" w:rsidTr="00D058DF">
        <w:trPr>
          <w:trHeight w:val="510"/>
        </w:trPr>
        <w:tc>
          <w:tcPr>
            <w:tcW w:w="4962" w:type="dxa"/>
            <w:tcBorders>
              <w:top w:val="nil"/>
              <w:left w:val="single" w:sz="4" w:space="0" w:color="BFBFBF"/>
              <w:bottom w:val="single" w:sz="4" w:space="0" w:color="D9D9D9"/>
              <w:right w:val="single" w:sz="4" w:space="0" w:color="D9D9D9"/>
            </w:tcBorders>
            <w:shd w:val="clear" w:color="000000" w:fill="FFFFFF"/>
            <w:hideMark/>
          </w:tcPr>
          <w:p w14:paraId="66FD9C2A"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762" w:type="dxa"/>
            <w:tcBorders>
              <w:top w:val="nil"/>
              <w:left w:val="nil"/>
              <w:bottom w:val="single" w:sz="4" w:space="0" w:color="D9D9D9"/>
              <w:right w:val="single" w:sz="4" w:space="0" w:color="D9D9D9"/>
            </w:tcBorders>
            <w:shd w:val="clear" w:color="000000" w:fill="FFFFFF"/>
            <w:noWrap/>
            <w:hideMark/>
          </w:tcPr>
          <w:p w14:paraId="2A5CF1C4"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AB3C55E"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6DA786D4"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4EEC717E"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121</w:t>
            </w:r>
          </w:p>
        </w:tc>
        <w:tc>
          <w:tcPr>
            <w:tcW w:w="1700" w:type="dxa"/>
            <w:tcBorders>
              <w:top w:val="nil"/>
              <w:left w:val="nil"/>
              <w:bottom w:val="single" w:sz="4" w:space="0" w:color="D9D9D9"/>
              <w:right w:val="single" w:sz="4" w:space="0" w:color="D9D9D9"/>
            </w:tcBorders>
            <w:shd w:val="clear" w:color="000000" w:fill="FFFFFF"/>
            <w:noWrap/>
            <w:hideMark/>
          </w:tcPr>
          <w:p w14:paraId="5FCADFFD"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508 975,47</w:t>
            </w:r>
          </w:p>
        </w:tc>
      </w:tr>
      <w:tr w:rsidR="00D058DF" w:rsidRPr="00D058DF" w14:paraId="38A757F5" w14:textId="77777777" w:rsidTr="00D058DF">
        <w:trPr>
          <w:trHeight w:val="765"/>
        </w:trPr>
        <w:tc>
          <w:tcPr>
            <w:tcW w:w="4962" w:type="dxa"/>
            <w:tcBorders>
              <w:top w:val="nil"/>
              <w:left w:val="single" w:sz="4" w:space="0" w:color="BFBFBF"/>
              <w:bottom w:val="single" w:sz="4" w:space="0" w:color="D9D9D9"/>
              <w:right w:val="single" w:sz="4" w:space="0" w:color="D9D9D9"/>
            </w:tcBorders>
            <w:shd w:val="clear" w:color="000000" w:fill="FFFFFF"/>
            <w:hideMark/>
          </w:tcPr>
          <w:p w14:paraId="661C0707"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tcBorders>
              <w:top w:val="nil"/>
              <w:left w:val="nil"/>
              <w:bottom w:val="single" w:sz="4" w:space="0" w:color="D9D9D9"/>
              <w:right w:val="single" w:sz="4" w:space="0" w:color="D9D9D9"/>
            </w:tcBorders>
            <w:shd w:val="clear" w:color="000000" w:fill="FFFFFF"/>
            <w:noWrap/>
            <w:hideMark/>
          </w:tcPr>
          <w:p w14:paraId="5C468DEE"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9BFBD01"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6BC28529"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207B5FC5"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129</w:t>
            </w:r>
          </w:p>
        </w:tc>
        <w:tc>
          <w:tcPr>
            <w:tcW w:w="1700" w:type="dxa"/>
            <w:tcBorders>
              <w:top w:val="nil"/>
              <w:left w:val="nil"/>
              <w:bottom w:val="single" w:sz="4" w:space="0" w:color="D9D9D9"/>
              <w:right w:val="single" w:sz="4" w:space="0" w:color="D9D9D9"/>
            </w:tcBorders>
            <w:shd w:val="clear" w:color="000000" w:fill="FFFFFF"/>
            <w:noWrap/>
            <w:hideMark/>
          </w:tcPr>
          <w:p w14:paraId="3815D55E"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123 400,00</w:t>
            </w:r>
          </w:p>
        </w:tc>
      </w:tr>
      <w:tr w:rsidR="00D058DF" w:rsidRPr="00D058DF" w14:paraId="69DC96E0" w14:textId="77777777" w:rsidTr="00D058DF">
        <w:trPr>
          <w:trHeight w:val="510"/>
        </w:trPr>
        <w:tc>
          <w:tcPr>
            <w:tcW w:w="4962" w:type="dxa"/>
            <w:tcBorders>
              <w:top w:val="nil"/>
              <w:left w:val="single" w:sz="4" w:space="0" w:color="D9D9D9"/>
              <w:bottom w:val="single" w:sz="4" w:space="0" w:color="D9D9D9"/>
              <w:right w:val="single" w:sz="4" w:space="0" w:color="D9D9D9"/>
            </w:tcBorders>
            <w:shd w:val="clear" w:color="000000" w:fill="FFFFFF"/>
            <w:hideMark/>
          </w:tcPr>
          <w:p w14:paraId="06E61F8F"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D9D9D9"/>
              <w:right w:val="single" w:sz="4" w:space="0" w:color="D9D9D9"/>
            </w:tcBorders>
            <w:shd w:val="clear" w:color="000000" w:fill="FFFFFF"/>
            <w:noWrap/>
            <w:hideMark/>
          </w:tcPr>
          <w:p w14:paraId="4555645A"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7F79B65"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71117590"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45D80987"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200</w:t>
            </w:r>
          </w:p>
        </w:tc>
        <w:tc>
          <w:tcPr>
            <w:tcW w:w="1700" w:type="dxa"/>
            <w:tcBorders>
              <w:top w:val="nil"/>
              <w:left w:val="nil"/>
              <w:bottom w:val="single" w:sz="4" w:space="0" w:color="D9D9D9"/>
              <w:right w:val="single" w:sz="4" w:space="0" w:color="BFBFBF"/>
            </w:tcBorders>
            <w:shd w:val="clear" w:color="000000" w:fill="FFFFFF"/>
            <w:noWrap/>
            <w:hideMark/>
          </w:tcPr>
          <w:p w14:paraId="0BF24F65"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37 645,19</w:t>
            </w:r>
          </w:p>
        </w:tc>
      </w:tr>
      <w:tr w:rsidR="00D058DF" w:rsidRPr="00D058DF" w14:paraId="38104FDD" w14:textId="77777777" w:rsidTr="00D058DF">
        <w:trPr>
          <w:trHeight w:val="300"/>
        </w:trPr>
        <w:tc>
          <w:tcPr>
            <w:tcW w:w="4962" w:type="dxa"/>
            <w:tcBorders>
              <w:top w:val="nil"/>
              <w:left w:val="single" w:sz="4" w:space="0" w:color="BFBFBF"/>
              <w:bottom w:val="single" w:sz="4" w:space="0" w:color="D9D9D9"/>
              <w:right w:val="single" w:sz="4" w:space="0" w:color="D9D9D9"/>
            </w:tcBorders>
            <w:shd w:val="clear" w:color="000000" w:fill="FFFFFF"/>
            <w:hideMark/>
          </w:tcPr>
          <w:p w14:paraId="4E9510A0"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Прочая закупка товаров, работ и услуг</w:t>
            </w:r>
          </w:p>
        </w:tc>
        <w:tc>
          <w:tcPr>
            <w:tcW w:w="762" w:type="dxa"/>
            <w:tcBorders>
              <w:top w:val="nil"/>
              <w:left w:val="nil"/>
              <w:bottom w:val="single" w:sz="4" w:space="0" w:color="D9D9D9"/>
              <w:right w:val="single" w:sz="4" w:space="0" w:color="D9D9D9"/>
            </w:tcBorders>
            <w:shd w:val="clear" w:color="000000" w:fill="FFFFFF"/>
            <w:noWrap/>
            <w:hideMark/>
          </w:tcPr>
          <w:p w14:paraId="47ABB0A0"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0A3D68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486A8C54"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3A9659B1"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244</w:t>
            </w:r>
          </w:p>
        </w:tc>
        <w:tc>
          <w:tcPr>
            <w:tcW w:w="1700" w:type="dxa"/>
            <w:tcBorders>
              <w:top w:val="nil"/>
              <w:left w:val="nil"/>
              <w:bottom w:val="single" w:sz="4" w:space="0" w:color="D9D9D9"/>
              <w:right w:val="single" w:sz="4" w:space="0" w:color="D9D9D9"/>
            </w:tcBorders>
            <w:shd w:val="clear" w:color="000000" w:fill="FFFFFF"/>
            <w:noWrap/>
            <w:hideMark/>
          </w:tcPr>
          <w:p w14:paraId="34FBB9B6"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26 673,35</w:t>
            </w:r>
          </w:p>
        </w:tc>
      </w:tr>
      <w:tr w:rsidR="00D058DF" w:rsidRPr="00D058DF" w14:paraId="44D4D1CF" w14:textId="77777777" w:rsidTr="00D058DF">
        <w:trPr>
          <w:trHeight w:val="300"/>
        </w:trPr>
        <w:tc>
          <w:tcPr>
            <w:tcW w:w="4962" w:type="dxa"/>
            <w:tcBorders>
              <w:top w:val="nil"/>
              <w:left w:val="single" w:sz="4" w:space="0" w:color="BFBFBF"/>
              <w:bottom w:val="single" w:sz="4" w:space="0" w:color="D9D9D9"/>
              <w:right w:val="single" w:sz="4" w:space="0" w:color="D9D9D9"/>
            </w:tcBorders>
            <w:shd w:val="clear" w:color="000000" w:fill="FFFFFF"/>
            <w:hideMark/>
          </w:tcPr>
          <w:p w14:paraId="64D49578"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Закупка энергетических ресурсов</w:t>
            </w:r>
          </w:p>
        </w:tc>
        <w:tc>
          <w:tcPr>
            <w:tcW w:w="762" w:type="dxa"/>
            <w:tcBorders>
              <w:top w:val="nil"/>
              <w:left w:val="nil"/>
              <w:bottom w:val="single" w:sz="4" w:space="0" w:color="D9D9D9"/>
              <w:right w:val="single" w:sz="4" w:space="0" w:color="D9D9D9"/>
            </w:tcBorders>
            <w:shd w:val="clear" w:color="000000" w:fill="FFFFFF"/>
            <w:noWrap/>
            <w:hideMark/>
          </w:tcPr>
          <w:p w14:paraId="4A7701A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5287FE99"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0104</w:t>
            </w:r>
          </w:p>
        </w:tc>
        <w:tc>
          <w:tcPr>
            <w:tcW w:w="1273" w:type="dxa"/>
            <w:tcBorders>
              <w:top w:val="nil"/>
              <w:left w:val="nil"/>
              <w:bottom w:val="single" w:sz="4" w:space="0" w:color="D9D9D9"/>
              <w:right w:val="single" w:sz="4" w:space="0" w:color="D9D9D9"/>
            </w:tcBorders>
            <w:shd w:val="clear" w:color="000000" w:fill="FFFFFF"/>
            <w:noWrap/>
            <w:hideMark/>
          </w:tcPr>
          <w:p w14:paraId="463F08A0"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9900092040</w:t>
            </w:r>
          </w:p>
        </w:tc>
        <w:tc>
          <w:tcPr>
            <w:tcW w:w="709" w:type="dxa"/>
            <w:tcBorders>
              <w:top w:val="nil"/>
              <w:left w:val="nil"/>
              <w:bottom w:val="single" w:sz="4" w:space="0" w:color="D9D9D9"/>
              <w:right w:val="single" w:sz="4" w:space="0" w:color="D9D9D9"/>
            </w:tcBorders>
            <w:shd w:val="clear" w:color="000000" w:fill="FFFFFF"/>
            <w:noWrap/>
            <w:hideMark/>
          </w:tcPr>
          <w:p w14:paraId="7B3AC22E"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247</w:t>
            </w:r>
          </w:p>
        </w:tc>
        <w:tc>
          <w:tcPr>
            <w:tcW w:w="1700" w:type="dxa"/>
            <w:tcBorders>
              <w:top w:val="nil"/>
              <w:left w:val="nil"/>
              <w:bottom w:val="single" w:sz="4" w:space="0" w:color="D9D9D9"/>
              <w:right w:val="single" w:sz="4" w:space="0" w:color="D9D9D9"/>
            </w:tcBorders>
            <w:shd w:val="clear" w:color="000000" w:fill="FFFFFF"/>
            <w:noWrap/>
            <w:hideMark/>
          </w:tcPr>
          <w:p w14:paraId="183859AC"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10 971,84</w:t>
            </w:r>
          </w:p>
        </w:tc>
      </w:tr>
      <w:tr w:rsidR="00D058DF" w:rsidRPr="00D058DF" w14:paraId="3096BCAA" w14:textId="77777777" w:rsidTr="00D058DF">
        <w:trPr>
          <w:trHeight w:val="765"/>
        </w:trPr>
        <w:tc>
          <w:tcPr>
            <w:tcW w:w="4962" w:type="dxa"/>
            <w:tcBorders>
              <w:top w:val="nil"/>
              <w:left w:val="single" w:sz="4" w:space="0" w:color="D9D9D9"/>
              <w:bottom w:val="single" w:sz="4" w:space="0" w:color="B9CDE5"/>
              <w:right w:val="single" w:sz="4" w:space="0" w:color="D9D9D9"/>
            </w:tcBorders>
            <w:shd w:val="clear" w:color="000000" w:fill="FFFFFF"/>
            <w:hideMark/>
          </w:tcPr>
          <w:p w14:paraId="3381C020"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nil"/>
              <w:bottom w:val="single" w:sz="4" w:space="0" w:color="B9CDE5"/>
              <w:right w:val="single" w:sz="4" w:space="0" w:color="B9CDE5"/>
            </w:tcBorders>
            <w:shd w:val="clear" w:color="000000" w:fill="FFFFFF"/>
            <w:noWrap/>
            <w:hideMark/>
          </w:tcPr>
          <w:p w14:paraId="13B461DF"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single" w:sz="4" w:space="0" w:color="D9D9D9"/>
              <w:bottom w:val="single" w:sz="4" w:space="0" w:color="B9CDE5"/>
              <w:right w:val="single" w:sz="4" w:space="0" w:color="B9CDE5"/>
            </w:tcBorders>
            <w:shd w:val="clear" w:color="000000" w:fill="FFFFFF"/>
            <w:noWrap/>
            <w:hideMark/>
          </w:tcPr>
          <w:p w14:paraId="0A1B5E1D"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0106</w:t>
            </w:r>
          </w:p>
        </w:tc>
        <w:tc>
          <w:tcPr>
            <w:tcW w:w="1273" w:type="dxa"/>
            <w:tcBorders>
              <w:top w:val="nil"/>
              <w:left w:val="single" w:sz="4" w:space="0" w:color="D9D9D9"/>
              <w:bottom w:val="single" w:sz="4" w:space="0" w:color="B9CDE5"/>
              <w:right w:val="single" w:sz="4" w:space="0" w:color="B9CDE5"/>
            </w:tcBorders>
            <w:shd w:val="clear" w:color="000000" w:fill="FFFFFF"/>
            <w:noWrap/>
            <w:hideMark/>
          </w:tcPr>
          <w:p w14:paraId="56F6378E"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single" w:sz="4" w:space="0" w:color="D9D9D9"/>
              <w:bottom w:val="single" w:sz="4" w:space="0" w:color="B9CDE5"/>
              <w:right w:val="single" w:sz="4" w:space="0" w:color="B9CDE5"/>
            </w:tcBorders>
            <w:shd w:val="clear" w:color="000000" w:fill="FFFFFF"/>
            <w:noWrap/>
            <w:hideMark/>
          </w:tcPr>
          <w:p w14:paraId="3EBE2531"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single" w:sz="4" w:space="0" w:color="BFBFBF"/>
              <w:bottom w:val="single" w:sz="4" w:space="0" w:color="D9D9D9"/>
              <w:right w:val="single" w:sz="4" w:space="0" w:color="D9D9D9"/>
            </w:tcBorders>
            <w:shd w:val="clear" w:color="000000" w:fill="FFFFFF"/>
            <w:noWrap/>
            <w:hideMark/>
          </w:tcPr>
          <w:p w14:paraId="1FA5A424"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61 275,00</w:t>
            </w:r>
          </w:p>
        </w:tc>
      </w:tr>
      <w:tr w:rsidR="00D058DF" w:rsidRPr="00D058DF" w14:paraId="64B66185"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21D09974"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Непрограммные направления деятельности</w:t>
            </w:r>
          </w:p>
        </w:tc>
        <w:tc>
          <w:tcPr>
            <w:tcW w:w="762" w:type="dxa"/>
            <w:tcBorders>
              <w:top w:val="nil"/>
              <w:left w:val="nil"/>
              <w:bottom w:val="single" w:sz="4" w:space="0" w:color="D9D9D9"/>
              <w:right w:val="single" w:sz="4" w:space="0" w:color="D9D9D9"/>
            </w:tcBorders>
            <w:shd w:val="clear" w:color="000000" w:fill="FFFFFF"/>
            <w:noWrap/>
            <w:hideMark/>
          </w:tcPr>
          <w:p w14:paraId="5A9BCCDB"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60EE5F8"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0106</w:t>
            </w:r>
          </w:p>
        </w:tc>
        <w:tc>
          <w:tcPr>
            <w:tcW w:w="1273" w:type="dxa"/>
            <w:tcBorders>
              <w:top w:val="nil"/>
              <w:left w:val="nil"/>
              <w:bottom w:val="single" w:sz="4" w:space="0" w:color="D9D9D9"/>
              <w:right w:val="single" w:sz="4" w:space="0" w:color="D9D9D9"/>
            </w:tcBorders>
            <w:shd w:val="clear" w:color="000000" w:fill="FFFFFF"/>
            <w:noWrap/>
            <w:hideMark/>
          </w:tcPr>
          <w:p w14:paraId="249930F7"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23F82D5A"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D9D9D9"/>
              <w:right w:val="single" w:sz="4" w:space="0" w:color="BFBFBF"/>
            </w:tcBorders>
            <w:shd w:val="clear" w:color="000000" w:fill="FFFFFF"/>
            <w:noWrap/>
            <w:hideMark/>
          </w:tcPr>
          <w:p w14:paraId="02F0A353"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61 275,00</w:t>
            </w:r>
          </w:p>
        </w:tc>
      </w:tr>
      <w:tr w:rsidR="00D058DF" w:rsidRPr="00D058DF" w14:paraId="4BEDFD18" w14:textId="77777777" w:rsidTr="00D058DF">
        <w:trPr>
          <w:trHeight w:val="1275"/>
        </w:trPr>
        <w:tc>
          <w:tcPr>
            <w:tcW w:w="4962" w:type="dxa"/>
            <w:tcBorders>
              <w:top w:val="nil"/>
              <w:left w:val="single" w:sz="4" w:space="0" w:color="D9D9D9"/>
              <w:bottom w:val="single" w:sz="4" w:space="0" w:color="D9D9D9"/>
              <w:right w:val="single" w:sz="4" w:space="0" w:color="D9D9D9"/>
            </w:tcBorders>
            <w:shd w:val="clear" w:color="000000" w:fill="FFFFFF"/>
            <w:hideMark/>
          </w:tcPr>
          <w:p w14:paraId="43C81844"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762" w:type="dxa"/>
            <w:tcBorders>
              <w:top w:val="nil"/>
              <w:left w:val="nil"/>
              <w:bottom w:val="single" w:sz="4" w:space="0" w:color="D9D9D9"/>
              <w:right w:val="single" w:sz="4" w:space="0" w:color="BFBFBF"/>
            </w:tcBorders>
            <w:shd w:val="clear" w:color="000000" w:fill="FFFFFF"/>
            <w:noWrap/>
            <w:hideMark/>
          </w:tcPr>
          <w:p w14:paraId="6E57B73A"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single" w:sz="4" w:space="0" w:color="D9D9D9"/>
              <w:bottom w:val="single" w:sz="4" w:space="0" w:color="D9D9D9"/>
              <w:right w:val="single" w:sz="4" w:space="0" w:color="BFBFBF"/>
            </w:tcBorders>
            <w:shd w:val="clear" w:color="000000" w:fill="FFFFFF"/>
            <w:noWrap/>
            <w:hideMark/>
          </w:tcPr>
          <w:p w14:paraId="361D13B2"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0106</w:t>
            </w:r>
          </w:p>
        </w:tc>
        <w:tc>
          <w:tcPr>
            <w:tcW w:w="1273" w:type="dxa"/>
            <w:tcBorders>
              <w:top w:val="nil"/>
              <w:left w:val="single" w:sz="4" w:space="0" w:color="D9D9D9"/>
              <w:bottom w:val="single" w:sz="4" w:space="0" w:color="D9D9D9"/>
              <w:right w:val="single" w:sz="4" w:space="0" w:color="BFBFBF"/>
            </w:tcBorders>
            <w:shd w:val="clear" w:color="000000" w:fill="FFFFFF"/>
            <w:noWrap/>
            <w:hideMark/>
          </w:tcPr>
          <w:p w14:paraId="14897599"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9900081000</w:t>
            </w:r>
          </w:p>
        </w:tc>
        <w:tc>
          <w:tcPr>
            <w:tcW w:w="709" w:type="dxa"/>
            <w:tcBorders>
              <w:top w:val="nil"/>
              <w:left w:val="single" w:sz="4" w:space="0" w:color="D9D9D9"/>
              <w:bottom w:val="single" w:sz="4" w:space="0" w:color="D9D9D9"/>
              <w:right w:val="single" w:sz="4" w:space="0" w:color="BFBFBF"/>
            </w:tcBorders>
            <w:shd w:val="clear" w:color="000000" w:fill="FFFFFF"/>
            <w:noWrap/>
            <w:hideMark/>
          </w:tcPr>
          <w:p w14:paraId="78713191"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D9D9D9"/>
              <w:right w:val="single" w:sz="4" w:space="0" w:color="D9D9D9"/>
            </w:tcBorders>
            <w:shd w:val="clear" w:color="000000" w:fill="FFFFFF"/>
            <w:noWrap/>
            <w:hideMark/>
          </w:tcPr>
          <w:p w14:paraId="2987705A"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61 275,00</w:t>
            </w:r>
          </w:p>
        </w:tc>
      </w:tr>
      <w:tr w:rsidR="00D058DF" w:rsidRPr="00D058DF" w14:paraId="4122EBA1"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041357BE"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Межбюджетные трансферты</w:t>
            </w:r>
          </w:p>
        </w:tc>
        <w:tc>
          <w:tcPr>
            <w:tcW w:w="762" w:type="dxa"/>
            <w:tcBorders>
              <w:top w:val="nil"/>
              <w:left w:val="nil"/>
              <w:bottom w:val="single" w:sz="4" w:space="0" w:color="D9D9D9"/>
              <w:right w:val="single" w:sz="4" w:space="0" w:color="D9D9D9"/>
            </w:tcBorders>
            <w:shd w:val="clear" w:color="000000" w:fill="FFFFFF"/>
            <w:noWrap/>
            <w:hideMark/>
          </w:tcPr>
          <w:p w14:paraId="7519B537"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649EAB9"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0106</w:t>
            </w:r>
          </w:p>
        </w:tc>
        <w:tc>
          <w:tcPr>
            <w:tcW w:w="1273" w:type="dxa"/>
            <w:tcBorders>
              <w:top w:val="nil"/>
              <w:left w:val="nil"/>
              <w:bottom w:val="single" w:sz="4" w:space="0" w:color="D9D9D9"/>
              <w:right w:val="single" w:sz="4" w:space="0" w:color="D9D9D9"/>
            </w:tcBorders>
            <w:shd w:val="clear" w:color="000000" w:fill="FFFFFF"/>
            <w:noWrap/>
            <w:hideMark/>
          </w:tcPr>
          <w:p w14:paraId="0CBEC335"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9900081000</w:t>
            </w:r>
          </w:p>
        </w:tc>
        <w:tc>
          <w:tcPr>
            <w:tcW w:w="709" w:type="dxa"/>
            <w:tcBorders>
              <w:top w:val="nil"/>
              <w:left w:val="nil"/>
              <w:bottom w:val="single" w:sz="4" w:space="0" w:color="D9D9D9"/>
              <w:right w:val="single" w:sz="4" w:space="0" w:color="D9D9D9"/>
            </w:tcBorders>
            <w:shd w:val="clear" w:color="000000" w:fill="FFFFFF"/>
            <w:noWrap/>
            <w:hideMark/>
          </w:tcPr>
          <w:p w14:paraId="0D536F72"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500</w:t>
            </w:r>
          </w:p>
        </w:tc>
        <w:tc>
          <w:tcPr>
            <w:tcW w:w="1700" w:type="dxa"/>
            <w:tcBorders>
              <w:top w:val="nil"/>
              <w:left w:val="nil"/>
              <w:bottom w:val="single" w:sz="4" w:space="0" w:color="D9D9D9"/>
              <w:right w:val="single" w:sz="4" w:space="0" w:color="BFBFBF"/>
            </w:tcBorders>
            <w:shd w:val="clear" w:color="000000" w:fill="FFFFFF"/>
            <w:noWrap/>
            <w:hideMark/>
          </w:tcPr>
          <w:p w14:paraId="54E71BD0"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61 275,00</w:t>
            </w:r>
          </w:p>
        </w:tc>
      </w:tr>
      <w:tr w:rsidR="00D058DF" w:rsidRPr="00D058DF" w14:paraId="0F73A064" w14:textId="77777777" w:rsidTr="00D058DF">
        <w:trPr>
          <w:trHeight w:val="300"/>
        </w:trPr>
        <w:tc>
          <w:tcPr>
            <w:tcW w:w="4962" w:type="dxa"/>
            <w:tcBorders>
              <w:top w:val="nil"/>
              <w:left w:val="single" w:sz="4" w:space="0" w:color="BFBFBF"/>
              <w:bottom w:val="single" w:sz="4" w:space="0" w:color="D9D9D9"/>
              <w:right w:val="single" w:sz="4" w:space="0" w:color="D9D9D9"/>
            </w:tcBorders>
            <w:shd w:val="clear" w:color="000000" w:fill="FFFFFF"/>
            <w:hideMark/>
          </w:tcPr>
          <w:p w14:paraId="73B65CFF"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Иные межбюджетные трансферты</w:t>
            </w:r>
          </w:p>
        </w:tc>
        <w:tc>
          <w:tcPr>
            <w:tcW w:w="762" w:type="dxa"/>
            <w:tcBorders>
              <w:top w:val="nil"/>
              <w:left w:val="nil"/>
              <w:bottom w:val="single" w:sz="4" w:space="0" w:color="D9D9D9"/>
              <w:right w:val="single" w:sz="4" w:space="0" w:color="D9D9D9"/>
            </w:tcBorders>
            <w:shd w:val="clear" w:color="000000" w:fill="FFFFFF"/>
            <w:noWrap/>
            <w:hideMark/>
          </w:tcPr>
          <w:p w14:paraId="361A96DA"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3519F88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0106</w:t>
            </w:r>
          </w:p>
        </w:tc>
        <w:tc>
          <w:tcPr>
            <w:tcW w:w="1273" w:type="dxa"/>
            <w:tcBorders>
              <w:top w:val="nil"/>
              <w:left w:val="nil"/>
              <w:bottom w:val="single" w:sz="4" w:space="0" w:color="D9D9D9"/>
              <w:right w:val="single" w:sz="4" w:space="0" w:color="D9D9D9"/>
            </w:tcBorders>
            <w:shd w:val="clear" w:color="000000" w:fill="FFFFFF"/>
            <w:noWrap/>
            <w:hideMark/>
          </w:tcPr>
          <w:p w14:paraId="4060D40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9900081000</w:t>
            </w:r>
          </w:p>
        </w:tc>
        <w:tc>
          <w:tcPr>
            <w:tcW w:w="709" w:type="dxa"/>
            <w:tcBorders>
              <w:top w:val="nil"/>
              <w:left w:val="nil"/>
              <w:bottom w:val="single" w:sz="4" w:space="0" w:color="D9D9D9"/>
              <w:right w:val="single" w:sz="4" w:space="0" w:color="D9D9D9"/>
            </w:tcBorders>
            <w:shd w:val="clear" w:color="000000" w:fill="FFFFFF"/>
            <w:noWrap/>
            <w:hideMark/>
          </w:tcPr>
          <w:p w14:paraId="5DB3AB3F"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540</w:t>
            </w:r>
          </w:p>
        </w:tc>
        <w:tc>
          <w:tcPr>
            <w:tcW w:w="1700" w:type="dxa"/>
            <w:tcBorders>
              <w:top w:val="nil"/>
              <w:left w:val="nil"/>
              <w:bottom w:val="single" w:sz="4" w:space="0" w:color="D9D9D9"/>
              <w:right w:val="single" w:sz="4" w:space="0" w:color="D9D9D9"/>
            </w:tcBorders>
            <w:shd w:val="clear" w:color="000000" w:fill="FFFFFF"/>
            <w:noWrap/>
            <w:hideMark/>
          </w:tcPr>
          <w:p w14:paraId="50BD7663"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61 275,00</w:t>
            </w:r>
          </w:p>
        </w:tc>
      </w:tr>
      <w:tr w:rsidR="00D058DF" w:rsidRPr="00D058DF" w14:paraId="635CE63B" w14:textId="77777777" w:rsidTr="00D058DF">
        <w:trPr>
          <w:trHeight w:val="315"/>
        </w:trPr>
        <w:tc>
          <w:tcPr>
            <w:tcW w:w="4962" w:type="dxa"/>
            <w:tcBorders>
              <w:top w:val="nil"/>
              <w:left w:val="nil"/>
              <w:bottom w:val="single" w:sz="8" w:space="0" w:color="95B3D7"/>
              <w:right w:val="single" w:sz="4" w:space="0" w:color="95B3D7"/>
            </w:tcBorders>
            <w:shd w:val="clear" w:color="000000" w:fill="FFFFFF"/>
            <w:hideMark/>
          </w:tcPr>
          <w:p w14:paraId="61DCC96F"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ЖИЛИЩНО-КОММУНАЛЬНОЕ ХОЗЯЙСТВО</w:t>
            </w:r>
          </w:p>
        </w:tc>
        <w:tc>
          <w:tcPr>
            <w:tcW w:w="762" w:type="dxa"/>
            <w:tcBorders>
              <w:top w:val="nil"/>
              <w:left w:val="single" w:sz="4" w:space="0" w:color="B9CDE5"/>
              <w:bottom w:val="single" w:sz="4" w:space="0" w:color="B9CDE5"/>
              <w:right w:val="single" w:sz="4" w:space="0" w:color="D9D9D9"/>
            </w:tcBorders>
            <w:shd w:val="clear" w:color="000000" w:fill="FFFFFF"/>
            <w:noWrap/>
            <w:hideMark/>
          </w:tcPr>
          <w:p w14:paraId="6E288E7F"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single" w:sz="4" w:space="0" w:color="B9CDE5"/>
              <w:bottom w:val="single" w:sz="4" w:space="0" w:color="B9CDE5"/>
              <w:right w:val="single" w:sz="4" w:space="0" w:color="D9D9D9"/>
            </w:tcBorders>
            <w:shd w:val="clear" w:color="000000" w:fill="FFFFFF"/>
            <w:noWrap/>
            <w:hideMark/>
          </w:tcPr>
          <w:p w14:paraId="24EFA2E9"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0500</w:t>
            </w:r>
          </w:p>
        </w:tc>
        <w:tc>
          <w:tcPr>
            <w:tcW w:w="1273" w:type="dxa"/>
            <w:tcBorders>
              <w:top w:val="nil"/>
              <w:left w:val="single" w:sz="4" w:space="0" w:color="B9CDE5"/>
              <w:bottom w:val="single" w:sz="4" w:space="0" w:color="B9CDE5"/>
              <w:right w:val="single" w:sz="4" w:space="0" w:color="D9D9D9"/>
            </w:tcBorders>
            <w:shd w:val="clear" w:color="000000" w:fill="FFFFFF"/>
            <w:noWrap/>
            <w:hideMark/>
          </w:tcPr>
          <w:p w14:paraId="18499964"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single" w:sz="4" w:space="0" w:color="B9CDE5"/>
              <w:bottom w:val="single" w:sz="4" w:space="0" w:color="B9CDE5"/>
              <w:right w:val="single" w:sz="4" w:space="0" w:color="D9D9D9"/>
            </w:tcBorders>
            <w:shd w:val="clear" w:color="000000" w:fill="FFFFFF"/>
            <w:noWrap/>
            <w:hideMark/>
          </w:tcPr>
          <w:p w14:paraId="5A8E5583"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B9CDE5"/>
              <w:right w:val="single" w:sz="4" w:space="0" w:color="D9D9D9"/>
            </w:tcBorders>
            <w:shd w:val="clear" w:color="000000" w:fill="FFFFFF"/>
            <w:noWrap/>
            <w:hideMark/>
          </w:tcPr>
          <w:p w14:paraId="217367AC"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282 070,60</w:t>
            </w:r>
          </w:p>
        </w:tc>
      </w:tr>
      <w:tr w:rsidR="00D058DF" w:rsidRPr="00D058DF" w14:paraId="15830A05" w14:textId="77777777" w:rsidTr="00D058DF">
        <w:trPr>
          <w:trHeight w:val="300"/>
        </w:trPr>
        <w:tc>
          <w:tcPr>
            <w:tcW w:w="4962" w:type="dxa"/>
            <w:tcBorders>
              <w:top w:val="nil"/>
              <w:left w:val="single" w:sz="4" w:space="0" w:color="D9D9D9"/>
              <w:bottom w:val="single" w:sz="4" w:space="0" w:color="B9CDE5"/>
              <w:right w:val="single" w:sz="4" w:space="0" w:color="D9D9D9"/>
            </w:tcBorders>
            <w:shd w:val="clear" w:color="000000" w:fill="FFFFFF"/>
            <w:hideMark/>
          </w:tcPr>
          <w:p w14:paraId="7DF960D6"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Благоустройство</w:t>
            </w:r>
          </w:p>
        </w:tc>
        <w:tc>
          <w:tcPr>
            <w:tcW w:w="762" w:type="dxa"/>
            <w:tcBorders>
              <w:top w:val="nil"/>
              <w:left w:val="nil"/>
              <w:bottom w:val="single" w:sz="4" w:space="0" w:color="B9CDE5"/>
              <w:right w:val="single" w:sz="4" w:space="0" w:color="B9CDE5"/>
            </w:tcBorders>
            <w:shd w:val="clear" w:color="000000" w:fill="FFFFFF"/>
            <w:noWrap/>
            <w:hideMark/>
          </w:tcPr>
          <w:p w14:paraId="6304F829"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single" w:sz="4" w:space="0" w:color="D9D9D9"/>
              <w:bottom w:val="single" w:sz="4" w:space="0" w:color="B9CDE5"/>
              <w:right w:val="single" w:sz="4" w:space="0" w:color="B9CDE5"/>
            </w:tcBorders>
            <w:shd w:val="clear" w:color="000000" w:fill="FFFFFF"/>
            <w:noWrap/>
            <w:hideMark/>
          </w:tcPr>
          <w:p w14:paraId="50B13800"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0503</w:t>
            </w:r>
          </w:p>
        </w:tc>
        <w:tc>
          <w:tcPr>
            <w:tcW w:w="1273" w:type="dxa"/>
            <w:tcBorders>
              <w:top w:val="nil"/>
              <w:left w:val="single" w:sz="4" w:space="0" w:color="D9D9D9"/>
              <w:bottom w:val="single" w:sz="4" w:space="0" w:color="B9CDE5"/>
              <w:right w:val="single" w:sz="4" w:space="0" w:color="B9CDE5"/>
            </w:tcBorders>
            <w:shd w:val="clear" w:color="000000" w:fill="FFFFFF"/>
            <w:noWrap/>
            <w:hideMark/>
          </w:tcPr>
          <w:p w14:paraId="39BE428C"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single" w:sz="4" w:space="0" w:color="D9D9D9"/>
              <w:bottom w:val="single" w:sz="4" w:space="0" w:color="B9CDE5"/>
              <w:right w:val="single" w:sz="4" w:space="0" w:color="B9CDE5"/>
            </w:tcBorders>
            <w:shd w:val="clear" w:color="000000" w:fill="FFFFFF"/>
            <w:noWrap/>
            <w:hideMark/>
          </w:tcPr>
          <w:p w14:paraId="530BD9F0"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single" w:sz="4" w:space="0" w:color="BFBFBF"/>
              <w:bottom w:val="single" w:sz="4" w:space="0" w:color="D9D9D9"/>
              <w:right w:val="single" w:sz="4" w:space="0" w:color="D9D9D9"/>
            </w:tcBorders>
            <w:shd w:val="clear" w:color="000000" w:fill="FFFFFF"/>
            <w:noWrap/>
            <w:hideMark/>
          </w:tcPr>
          <w:p w14:paraId="08B4A74E"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282 070,60</w:t>
            </w:r>
          </w:p>
        </w:tc>
      </w:tr>
      <w:tr w:rsidR="00D058DF" w:rsidRPr="00D058DF" w14:paraId="03575965"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5F241B82"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Непрограммные направления деятельности</w:t>
            </w:r>
          </w:p>
        </w:tc>
        <w:tc>
          <w:tcPr>
            <w:tcW w:w="762" w:type="dxa"/>
            <w:tcBorders>
              <w:top w:val="nil"/>
              <w:left w:val="nil"/>
              <w:bottom w:val="single" w:sz="4" w:space="0" w:color="D9D9D9"/>
              <w:right w:val="single" w:sz="4" w:space="0" w:color="D9D9D9"/>
            </w:tcBorders>
            <w:shd w:val="clear" w:color="000000" w:fill="FFFFFF"/>
            <w:noWrap/>
            <w:hideMark/>
          </w:tcPr>
          <w:p w14:paraId="07404530"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7AAF8AF"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0503</w:t>
            </w:r>
          </w:p>
        </w:tc>
        <w:tc>
          <w:tcPr>
            <w:tcW w:w="1273" w:type="dxa"/>
            <w:tcBorders>
              <w:top w:val="nil"/>
              <w:left w:val="nil"/>
              <w:bottom w:val="single" w:sz="4" w:space="0" w:color="D9D9D9"/>
              <w:right w:val="single" w:sz="4" w:space="0" w:color="D9D9D9"/>
            </w:tcBorders>
            <w:shd w:val="clear" w:color="000000" w:fill="FFFFFF"/>
            <w:noWrap/>
            <w:hideMark/>
          </w:tcPr>
          <w:p w14:paraId="05133EE6"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4E60B18E"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D9D9D9"/>
              <w:right w:val="single" w:sz="4" w:space="0" w:color="BFBFBF"/>
            </w:tcBorders>
            <w:shd w:val="clear" w:color="000000" w:fill="FFFFFF"/>
            <w:noWrap/>
            <w:hideMark/>
          </w:tcPr>
          <w:p w14:paraId="6E8870AC"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282 070,60</w:t>
            </w:r>
          </w:p>
        </w:tc>
      </w:tr>
      <w:tr w:rsidR="00D058DF" w:rsidRPr="00D058DF" w14:paraId="00CC1D10"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490D222D"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Мероприятия по благоустройству территории поселений</w:t>
            </w:r>
          </w:p>
        </w:tc>
        <w:tc>
          <w:tcPr>
            <w:tcW w:w="762" w:type="dxa"/>
            <w:tcBorders>
              <w:top w:val="nil"/>
              <w:left w:val="nil"/>
              <w:bottom w:val="single" w:sz="4" w:space="0" w:color="D9D9D9"/>
              <w:right w:val="single" w:sz="4" w:space="0" w:color="BFBFBF"/>
            </w:tcBorders>
            <w:shd w:val="clear" w:color="000000" w:fill="FFFFFF"/>
            <w:noWrap/>
            <w:hideMark/>
          </w:tcPr>
          <w:p w14:paraId="17E4F1D1"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single" w:sz="4" w:space="0" w:color="D9D9D9"/>
              <w:bottom w:val="single" w:sz="4" w:space="0" w:color="D9D9D9"/>
              <w:right w:val="single" w:sz="4" w:space="0" w:color="BFBFBF"/>
            </w:tcBorders>
            <w:shd w:val="clear" w:color="000000" w:fill="FFFFFF"/>
            <w:noWrap/>
            <w:hideMark/>
          </w:tcPr>
          <w:p w14:paraId="451D8DC2"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0503</w:t>
            </w:r>
          </w:p>
        </w:tc>
        <w:tc>
          <w:tcPr>
            <w:tcW w:w="1273" w:type="dxa"/>
            <w:tcBorders>
              <w:top w:val="nil"/>
              <w:left w:val="single" w:sz="4" w:space="0" w:color="D9D9D9"/>
              <w:bottom w:val="single" w:sz="4" w:space="0" w:color="D9D9D9"/>
              <w:right w:val="single" w:sz="4" w:space="0" w:color="BFBFBF"/>
            </w:tcBorders>
            <w:shd w:val="clear" w:color="000000" w:fill="FFFFFF"/>
            <w:noWrap/>
            <w:hideMark/>
          </w:tcPr>
          <w:p w14:paraId="19D4131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9900001700</w:t>
            </w:r>
          </w:p>
        </w:tc>
        <w:tc>
          <w:tcPr>
            <w:tcW w:w="709" w:type="dxa"/>
            <w:tcBorders>
              <w:top w:val="nil"/>
              <w:left w:val="single" w:sz="4" w:space="0" w:color="D9D9D9"/>
              <w:bottom w:val="single" w:sz="4" w:space="0" w:color="D9D9D9"/>
              <w:right w:val="single" w:sz="4" w:space="0" w:color="BFBFBF"/>
            </w:tcBorders>
            <w:shd w:val="clear" w:color="000000" w:fill="FFFFFF"/>
            <w:noWrap/>
            <w:hideMark/>
          </w:tcPr>
          <w:p w14:paraId="77EDE585"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D9D9D9"/>
              <w:right w:val="single" w:sz="4" w:space="0" w:color="D9D9D9"/>
            </w:tcBorders>
            <w:shd w:val="clear" w:color="000000" w:fill="FFFFFF"/>
            <w:noWrap/>
            <w:hideMark/>
          </w:tcPr>
          <w:p w14:paraId="7C8B2309"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282 070,60</w:t>
            </w:r>
          </w:p>
        </w:tc>
      </w:tr>
      <w:tr w:rsidR="00D058DF" w:rsidRPr="00D058DF" w14:paraId="3813ACA5" w14:textId="77777777" w:rsidTr="00D058DF">
        <w:trPr>
          <w:trHeight w:val="510"/>
        </w:trPr>
        <w:tc>
          <w:tcPr>
            <w:tcW w:w="4962" w:type="dxa"/>
            <w:tcBorders>
              <w:top w:val="nil"/>
              <w:left w:val="single" w:sz="4" w:space="0" w:color="D9D9D9"/>
              <w:bottom w:val="single" w:sz="4" w:space="0" w:color="D9D9D9"/>
              <w:right w:val="single" w:sz="4" w:space="0" w:color="D9D9D9"/>
            </w:tcBorders>
            <w:shd w:val="clear" w:color="000000" w:fill="FFFFFF"/>
            <w:hideMark/>
          </w:tcPr>
          <w:p w14:paraId="3183ADFA"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62" w:type="dxa"/>
            <w:tcBorders>
              <w:top w:val="nil"/>
              <w:left w:val="nil"/>
              <w:bottom w:val="single" w:sz="4" w:space="0" w:color="D9D9D9"/>
              <w:right w:val="single" w:sz="4" w:space="0" w:color="D9D9D9"/>
            </w:tcBorders>
            <w:shd w:val="clear" w:color="000000" w:fill="FFFFFF"/>
            <w:noWrap/>
            <w:hideMark/>
          </w:tcPr>
          <w:p w14:paraId="23B62E62"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1F1E2D6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0503</w:t>
            </w:r>
          </w:p>
        </w:tc>
        <w:tc>
          <w:tcPr>
            <w:tcW w:w="1273" w:type="dxa"/>
            <w:tcBorders>
              <w:top w:val="nil"/>
              <w:left w:val="nil"/>
              <w:bottom w:val="single" w:sz="4" w:space="0" w:color="D9D9D9"/>
              <w:right w:val="single" w:sz="4" w:space="0" w:color="D9D9D9"/>
            </w:tcBorders>
            <w:shd w:val="clear" w:color="000000" w:fill="FFFFFF"/>
            <w:noWrap/>
            <w:hideMark/>
          </w:tcPr>
          <w:p w14:paraId="63C152D3"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0A934EE5"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200</w:t>
            </w:r>
          </w:p>
        </w:tc>
        <w:tc>
          <w:tcPr>
            <w:tcW w:w="1700" w:type="dxa"/>
            <w:tcBorders>
              <w:top w:val="nil"/>
              <w:left w:val="nil"/>
              <w:bottom w:val="single" w:sz="4" w:space="0" w:color="D9D9D9"/>
              <w:right w:val="single" w:sz="4" w:space="0" w:color="BFBFBF"/>
            </w:tcBorders>
            <w:shd w:val="clear" w:color="000000" w:fill="FFFFFF"/>
            <w:noWrap/>
            <w:hideMark/>
          </w:tcPr>
          <w:p w14:paraId="50466814"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282 070,60</w:t>
            </w:r>
          </w:p>
        </w:tc>
      </w:tr>
      <w:tr w:rsidR="00D058DF" w:rsidRPr="00D058DF" w14:paraId="10CA6030" w14:textId="77777777" w:rsidTr="00D058DF">
        <w:trPr>
          <w:trHeight w:val="300"/>
        </w:trPr>
        <w:tc>
          <w:tcPr>
            <w:tcW w:w="4962" w:type="dxa"/>
            <w:tcBorders>
              <w:top w:val="nil"/>
              <w:left w:val="single" w:sz="4" w:space="0" w:color="BFBFBF"/>
              <w:bottom w:val="single" w:sz="4" w:space="0" w:color="D9D9D9"/>
              <w:right w:val="single" w:sz="4" w:space="0" w:color="D9D9D9"/>
            </w:tcBorders>
            <w:shd w:val="clear" w:color="000000" w:fill="FFFFFF"/>
            <w:hideMark/>
          </w:tcPr>
          <w:p w14:paraId="65D30690"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Прочая закупка товаров, работ и услуг</w:t>
            </w:r>
          </w:p>
        </w:tc>
        <w:tc>
          <w:tcPr>
            <w:tcW w:w="762" w:type="dxa"/>
            <w:tcBorders>
              <w:top w:val="nil"/>
              <w:left w:val="nil"/>
              <w:bottom w:val="single" w:sz="4" w:space="0" w:color="D9D9D9"/>
              <w:right w:val="single" w:sz="4" w:space="0" w:color="D9D9D9"/>
            </w:tcBorders>
            <w:shd w:val="clear" w:color="000000" w:fill="FFFFFF"/>
            <w:noWrap/>
            <w:hideMark/>
          </w:tcPr>
          <w:p w14:paraId="6BAFAD3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D95B85A"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0503</w:t>
            </w:r>
          </w:p>
        </w:tc>
        <w:tc>
          <w:tcPr>
            <w:tcW w:w="1273" w:type="dxa"/>
            <w:tcBorders>
              <w:top w:val="nil"/>
              <w:left w:val="nil"/>
              <w:bottom w:val="single" w:sz="4" w:space="0" w:color="D9D9D9"/>
              <w:right w:val="single" w:sz="4" w:space="0" w:color="D9D9D9"/>
            </w:tcBorders>
            <w:shd w:val="clear" w:color="000000" w:fill="FFFFFF"/>
            <w:noWrap/>
            <w:hideMark/>
          </w:tcPr>
          <w:p w14:paraId="03CE41B8"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1ABBEE56"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244</w:t>
            </w:r>
          </w:p>
        </w:tc>
        <w:tc>
          <w:tcPr>
            <w:tcW w:w="1700" w:type="dxa"/>
            <w:tcBorders>
              <w:top w:val="nil"/>
              <w:left w:val="nil"/>
              <w:bottom w:val="single" w:sz="4" w:space="0" w:color="D9D9D9"/>
              <w:right w:val="single" w:sz="4" w:space="0" w:color="D9D9D9"/>
            </w:tcBorders>
            <w:shd w:val="clear" w:color="000000" w:fill="FFFFFF"/>
            <w:noWrap/>
            <w:hideMark/>
          </w:tcPr>
          <w:p w14:paraId="36B31F73"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162 070,60</w:t>
            </w:r>
          </w:p>
        </w:tc>
      </w:tr>
      <w:tr w:rsidR="00D058DF" w:rsidRPr="00D058DF" w14:paraId="66116DC0" w14:textId="77777777" w:rsidTr="00D058DF">
        <w:trPr>
          <w:trHeight w:val="300"/>
        </w:trPr>
        <w:tc>
          <w:tcPr>
            <w:tcW w:w="4962" w:type="dxa"/>
            <w:tcBorders>
              <w:top w:val="nil"/>
              <w:left w:val="single" w:sz="4" w:space="0" w:color="BFBFBF"/>
              <w:bottom w:val="single" w:sz="4" w:space="0" w:color="D9D9D9"/>
              <w:right w:val="single" w:sz="4" w:space="0" w:color="D9D9D9"/>
            </w:tcBorders>
            <w:shd w:val="clear" w:color="000000" w:fill="FFFFFF"/>
            <w:hideMark/>
          </w:tcPr>
          <w:p w14:paraId="3ED8CA02"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Закупка энергетических ресурсов</w:t>
            </w:r>
          </w:p>
        </w:tc>
        <w:tc>
          <w:tcPr>
            <w:tcW w:w="762" w:type="dxa"/>
            <w:tcBorders>
              <w:top w:val="nil"/>
              <w:left w:val="nil"/>
              <w:bottom w:val="single" w:sz="4" w:space="0" w:color="D9D9D9"/>
              <w:right w:val="single" w:sz="4" w:space="0" w:color="D9D9D9"/>
            </w:tcBorders>
            <w:shd w:val="clear" w:color="000000" w:fill="FFFFFF"/>
            <w:noWrap/>
            <w:hideMark/>
          </w:tcPr>
          <w:p w14:paraId="1DCA8DE3"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EB20B29"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0503</w:t>
            </w:r>
          </w:p>
        </w:tc>
        <w:tc>
          <w:tcPr>
            <w:tcW w:w="1273" w:type="dxa"/>
            <w:tcBorders>
              <w:top w:val="nil"/>
              <w:left w:val="nil"/>
              <w:bottom w:val="single" w:sz="4" w:space="0" w:color="D9D9D9"/>
              <w:right w:val="single" w:sz="4" w:space="0" w:color="D9D9D9"/>
            </w:tcBorders>
            <w:shd w:val="clear" w:color="000000" w:fill="FFFFFF"/>
            <w:noWrap/>
            <w:hideMark/>
          </w:tcPr>
          <w:p w14:paraId="0F6331F6"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9900001700</w:t>
            </w:r>
          </w:p>
        </w:tc>
        <w:tc>
          <w:tcPr>
            <w:tcW w:w="709" w:type="dxa"/>
            <w:tcBorders>
              <w:top w:val="nil"/>
              <w:left w:val="nil"/>
              <w:bottom w:val="single" w:sz="4" w:space="0" w:color="D9D9D9"/>
              <w:right w:val="single" w:sz="4" w:space="0" w:color="D9D9D9"/>
            </w:tcBorders>
            <w:shd w:val="clear" w:color="000000" w:fill="FFFFFF"/>
            <w:noWrap/>
            <w:hideMark/>
          </w:tcPr>
          <w:p w14:paraId="6B806CD4"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247</w:t>
            </w:r>
          </w:p>
        </w:tc>
        <w:tc>
          <w:tcPr>
            <w:tcW w:w="1700" w:type="dxa"/>
            <w:tcBorders>
              <w:top w:val="nil"/>
              <w:left w:val="nil"/>
              <w:bottom w:val="single" w:sz="4" w:space="0" w:color="D9D9D9"/>
              <w:right w:val="single" w:sz="4" w:space="0" w:color="D9D9D9"/>
            </w:tcBorders>
            <w:shd w:val="clear" w:color="000000" w:fill="FFFFFF"/>
            <w:noWrap/>
            <w:hideMark/>
          </w:tcPr>
          <w:p w14:paraId="38DBDF47"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120 000,00</w:t>
            </w:r>
          </w:p>
        </w:tc>
      </w:tr>
      <w:tr w:rsidR="00D058DF" w:rsidRPr="00D058DF" w14:paraId="7FA38012" w14:textId="77777777" w:rsidTr="00D058DF">
        <w:trPr>
          <w:trHeight w:val="315"/>
        </w:trPr>
        <w:tc>
          <w:tcPr>
            <w:tcW w:w="4962" w:type="dxa"/>
            <w:tcBorders>
              <w:top w:val="nil"/>
              <w:left w:val="nil"/>
              <w:bottom w:val="single" w:sz="8" w:space="0" w:color="95B3D7"/>
              <w:right w:val="single" w:sz="4" w:space="0" w:color="95B3D7"/>
            </w:tcBorders>
            <w:shd w:val="clear" w:color="000000" w:fill="FFFFFF"/>
            <w:hideMark/>
          </w:tcPr>
          <w:p w14:paraId="45AC391D"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СОЦИАЛЬНАЯ ПОЛИТИКА</w:t>
            </w:r>
          </w:p>
        </w:tc>
        <w:tc>
          <w:tcPr>
            <w:tcW w:w="762" w:type="dxa"/>
            <w:tcBorders>
              <w:top w:val="nil"/>
              <w:left w:val="single" w:sz="4" w:space="0" w:color="B9CDE5"/>
              <w:bottom w:val="single" w:sz="4" w:space="0" w:color="B9CDE5"/>
              <w:right w:val="single" w:sz="4" w:space="0" w:color="D9D9D9"/>
            </w:tcBorders>
            <w:shd w:val="clear" w:color="000000" w:fill="FFFFFF"/>
            <w:noWrap/>
            <w:hideMark/>
          </w:tcPr>
          <w:p w14:paraId="7B17E99E"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single" w:sz="4" w:space="0" w:color="B9CDE5"/>
              <w:bottom w:val="single" w:sz="4" w:space="0" w:color="B9CDE5"/>
              <w:right w:val="single" w:sz="4" w:space="0" w:color="D9D9D9"/>
            </w:tcBorders>
            <w:shd w:val="clear" w:color="000000" w:fill="FFFFFF"/>
            <w:noWrap/>
            <w:hideMark/>
          </w:tcPr>
          <w:p w14:paraId="5F6A5BAA"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1000</w:t>
            </w:r>
          </w:p>
        </w:tc>
        <w:tc>
          <w:tcPr>
            <w:tcW w:w="1273" w:type="dxa"/>
            <w:tcBorders>
              <w:top w:val="nil"/>
              <w:left w:val="single" w:sz="4" w:space="0" w:color="B9CDE5"/>
              <w:bottom w:val="single" w:sz="4" w:space="0" w:color="B9CDE5"/>
              <w:right w:val="single" w:sz="4" w:space="0" w:color="D9D9D9"/>
            </w:tcBorders>
            <w:shd w:val="clear" w:color="000000" w:fill="FFFFFF"/>
            <w:noWrap/>
            <w:hideMark/>
          </w:tcPr>
          <w:p w14:paraId="0E4B7FF9"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single" w:sz="4" w:space="0" w:color="B9CDE5"/>
              <w:bottom w:val="single" w:sz="4" w:space="0" w:color="B9CDE5"/>
              <w:right w:val="single" w:sz="4" w:space="0" w:color="D9D9D9"/>
            </w:tcBorders>
            <w:shd w:val="clear" w:color="000000" w:fill="FFFFFF"/>
            <w:noWrap/>
            <w:hideMark/>
          </w:tcPr>
          <w:p w14:paraId="01792690"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B9CDE5"/>
              <w:right w:val="single" w:sz="4" w:space="0" w:color="D9D9D9"/>
            </w:tcBorders>
            <w:shd w:val="clear" w:color="000000" w:fill="FFFFFF"/>
            <w:noWrap/>
            <w:hideMark/>
          </w:tcPr>
          <w:p w14:paraId="1FC91125"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160 050,45</w:t>
            </w:r>
          </w:p>
        </w:tc>
      </w:tr>
      <w:tr w:rsidR="00D058DF" w:rsidRPr="00D058DF" w14:paraId="7228DD10" w14:textId="77777777" w:rsidTr="00D058DF">
        <w:trPr>
          <w:trHeight w:val="300"/>
        </w:trPr>
        <w:tc>
          <w:tcPr>
            <w:tcW w:w="4962" w:type="dxa"/>
            <w:tcBorders>
              <w:top w:val="nil"/>
              <w:left w:val="single" w:sz="4" w:space="0" w:color="D9D9D9"/>
              <w:bottom w:val="single" w:sz="4" w:space="0" w:color="B9CDE5"/>
              <w:right w:val="single" w:sz="4" w:space="0" w:color="D9D9D9"/>
            </w:tcBorders>
            <w:shd w:val="clear" w:color="000000" w:fill="FFFFFF"/>
            <w:hideMark/>
          </w:tcPr>
          <w:p w14:paraId="3E7530C2"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Пенсионное обеспечение</w:t>
            </w:r>
          </w:p>
        </w:tc>
        <w:tc>
          <w:tcPr>
            <w:tcW w:w="762" w:type="dxa"/>
            <w:tcBorders>
              <w:top w:val="nil"/>
              <w:left w:val="nil"/>
              <w:bottom w:val="single" w:sz="4" w:space="0" w:color="B9CDE5"/>
              <w:right w:val="single" w:sz="4" w:space="0" w:color="B9CDE5"/>
            </w:tcBorders>
            <w:shd w:val="clear" w:color="000000" w:fill="FFFFFF"/>
            <w:noWrap/>
            <w:hideMark/>
          </w:tcPr>
          <w:p w14:paraId="30DC483C"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single" w:sz="4" w:space="0" w:color="D9D9D9"/>
              <w:bottom w:val="single" w:sz="4" w:space="0" w:color="B9CDE5"/>
              <w:right w:val="single" w:sz="4" w:space="0" w:color="B9CDE5"/>
            </w:tcBorders>
            <w:shd w:val="clear" w:color="000000" w:fill="FFFFFF"/>
            <w:noWrap/>
            <w:hideMark/>
          </w:tcPr>
          <w:p w14:paraId="0DCC03C3"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1001</w:t>
            </w:r>
          </w:p>
        </w:tc>
        <w:tc>
          <w:tcPr>
            <w:tcW w:w="1273" w:type="dxa"/>
            <w:tcBorders>
              <w:top w:val="nil"/>
              <w:left w:val="single" w:sz="4" w:space="0" w:color="D9D9D9"/>
              <w:bottom w:val="single" w:sz="4" w:space="0" w:color="B9CDE5"/>
              <w:right w:val="single" w:sz="4" w:space="0" w:color="B9CDE5"/>
            </w:tcBorders>
            <w:shd w:val="clear" w:color="000000" w:fill="FFFFFF"/>
            <w:noWrap/>
            <w:hideMark/>
          </w:tcPr>
          <w:p w14:paraId="66B8FAC6"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single" w:sz="4" w:space="0" w:color="D9D9D9"/>
              <w:bottom w:val="single" w:sz="4" w:space="0" w:color="B9CDE5"/>
              <w:right w:val="single" w:sz="4" w:space="0" w:color="B9CDE5"/>
            </w:tcBorders>
            <w:shd w:val="clear" w:color="000000" w:fill="FFFFFF"/>
            <w:noWrap/>
            <w:hideMark/>
          </w:tcPr>
          <w:p w14:paraId="61795AD7"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single" w:sz="4" w:space="0" w:color="BFBFBF"/>
              <w:bottom w:val="single" w:sz="4" w:space="0" w:color="D9D9D9"/>
              <w:right w:val="single" w:sz="4" w:space="0" w:color="D9D9D9"/>
            </w:tcBorders>
            <w:shd w:val="clear" w:color="000000" w:fill="FFFFFF"/>
            <w:noWrap/>
            <w:hideMark/>
          </w:tcPr>
          <w:p w14:paraId="079ECCF1"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160 050,45</w:t>
            </w:r>
          </w:p>
        </w:tc>
      </w:tr>
      <w:tr w:rsidR="00D058DF" w:rsidRPr="00D058DF" w14:paraId="3D92AB29"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24B5B2C3"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Непрограммные направления деятельности</w:t>
            </w:r>
          </w:p>
        </w:tc>
        <w:tc>
          <w:tcPr>
            <w:tcW w:w="762" w:type="dxa"/>
            <w:tcBorders>
              <w:top w:val="nil"/>
              <w:left w:val="nil"/>
              <w:bottom w:val="single" w:sz="4" w:space="0" w:color="D9D9D9"/>
              <w:right w:val="single" w:sz="4" w:space="0" w:color="D9D9D9"/>
            </w:tcBorders>
            <w:shd w:val="clear" w:color="000000" w:fill="FFFFFF"/>
            <w:noWrap/>
            <w:hideMark/>
          </w:tcPr>
          <w:p w14:paraId="6997B7BB"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7C70796A"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1001</w:t>
            </w:r>
          </w:p>
        </w:tc>
        <w:tc>
          <w:tcPr>
            <w:tcW w:w="1273" w:type="dxa"/>
            <w:tcBorders>
              <w:top w:val="nil"/>
              <w:left w:val="nil"/>
              <w:bottom w:val="single" w:sz="4" w:space="0" w:color="D9D9D9"/>
              <w:right w:val="single" w:sz="4" w:space="0" w:color="D9D9D9"/>
            </w:tcBorders>
            <w:shd w:val="clear" w:color="000000" w:fill="FFFFFF"/>
            <w:noWrap/>
            <w:hideMark/>
          </w:tcPr>
          <w:p w14:paraId="01EEDAB6"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9900000000</w:t>
            </w:r>
          </w:p>
        </w:tc>
        <w:tc>
          <w:tcPr>
            <w:tcW w:w="709" w:type="dxa"/>
            <w:tcBorders>
              <w:top w:val="nil"/>
              <w:left w:val="nil"/>
              <w:bottom w:val="single" w:sz="4" w:space="0" w:color="D9D9D9"/>
              <w:right w:val="single" w:sz="4" w:space="0" w:color="D9D9D9"/>
            </w:tcBorders>
            <w:shd w:val="clear" w:color="000000" w:fill="FFFFFF"/>
            <w:noWrap/>
            <w:hideMark/>
          </w:tcPr>
          <w:p w14:paraId="43492DB1" w14:textId="77777777" w:rsidR="00D058DF" w:rsidRPr="00D058DF" w:rsidRDefault="00D058DF" w:rsidP="00D058DF">
            <w:pPr>
              <w:spacing w:after="0" w:line="240" w:lineRule="auto"/>
              <w:jc w:val="center"/>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D9D9D9"/>
              <w:right w:val="single" w:sz="4" w:space="0" w:color="BFBFBF"/>
            </w:tcBorders>
            <w:shd w:val="clear" w:color="000000" w:fill="FFFFFF"/>
            <w:noWrap/>
            <w:hideMark/>
          </w:tcPr>
          <w:p w14:paraId="696AB445"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160 050,45</w:t>
            </w:r>
          </w:p>
        </w:tc>
      </w:tr>
      <w:tr w:rsidR="00D058DF" w:rsidRPr="00D058DF" w14:paraId="45AC54B1"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3EBD138B"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Доплаты к пенсиям муниципальных служащих</w:t>
            </w:r>
          </w:p>
        </w:tc>
        <w:tc>
          <w:tcPr>
            <w:tcW w:w="762" w:type="dxa"/>
            <w:tcBorders>
              <w:top w:val="nil"/>
              <w:left w:val="nil"/>
              <w:bottom w:val="single" w:sz="4" w:space="0" w:color="D9D9D9"/>
              <w:right w:val="single" w:sz="4" w:space="0" w:color="BFBFBF"/>
            </w:tcBorders>
            <w:shd w:val="clear" w:color="000000" w:fill="FFFFFF"/>
            <w:noWrap/>
            <w:hideMark/>
          </w:tcPr>
          <w:p w14:paraId="76A3988E"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single" w:sz="4" w:space="0" w:color="D9D9D9"/>
              <w:bottom w:val="single" w:sz="4" w:space="0" w:color="D9D9D9"/>
              <w:right w:val="single" w:sz="4" w:space="0" w:color="BFBFBF"/>
            </w:tcBorders>
            <w:shd w:val="clear" w:color="000000" w:fill="FFFFFF"/>
            <w:noWrap/>
            <w:hideMark/>
          </w:tcPr>
          <w:p w14:paraId="7D20705A"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1001</w:t>
            </w:r>
          </w:p>
        </w:tc>
        <w:tc>
          <w:tcPr>
            <w:tcW w:w="1273" w:type="dxa"/>
            <w:tcBorders>
              <w:top w:val="nil"/>
              <w:left w:val="single" w:sz="4" w:space="0" w:color="D9D9D9"/>
              <w:bottom w:val="single" w:sz="4" w:space="0" w:color="D9D9D9"/>
              <w:right w:val="single" w:sz="4" w:space="0" w:color="BFBFBF"/>
            </w:tcBorders>
            <w:shd w:val="clear" w:color="000000" w:fill="FFFFFF"/>
            <w:noWrap/>
            <w:hideMark/>
          </w:tcPr>
          <w:p w14:paraId="608314C5"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9900090050</w:t>
            </w:r>
          </w:p>
        </w:tc>
        <w:tc>
          <w:tcPr>
            <w:tcW w:w="709" w:type="dxa"/>
            <w:tcBorders>
              <w:top w:val="nil"/>
              <w:left w:val="single" w:sz="4" w:space="0" w:color="D9D9D9"/>
              <w:bottom w:val="single" w:sz="4" w:space="0" w:color="D9D9D9"/>
              <w:right w:val="single" w:sz="4" w:space="0" w:color="BFBFBF"/>
            </w:tcBorders>
            <w:shd w:val="clear" w:color="000000" w:fill="FFFFFF"/>
            <w:noWrap/>
            <w:hideMark/>
          </w:tcPr>
          <w:p w14:paraId="1FC0AEF2"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D9D9D9"/>
              <w:right w:val="single" w:sz="4" w:space="0" w:color="D9D9D9"/>
            </w:tcBorders>
            <w:shd w:val="clear" w:color="000000" w:fill="FFFFFF"/>
            <w:noWrap/>
            <w:hideMark/>
          </w:tcPr>
          <w:p w14:paraId="3E044A8A"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160 050,45</w:t>
            </w:r>
          </w:p>
        </w:tc>
      </w:tr>
      <w:tr w:rsidR="00D058DF" w:rsidRPr="00D058DF" w14:paraId="67D2073D" w14:textId="77777777" w:rsidTr="00D058DF">
        <w:trPr>
          <w:trHeight w:val="300"/>
        </w:trPr>
        <w:tc>
          <w:tcPr>
            <w:tcW w:w="4962" w:type="dxa"/>
            <w:tcBorders>
              <w:top w:val="nil"/>
              <w:left w:val="single" w:sz="4" w:space="0" w:color="D9D9D9"/>
              <w:bottom w:val="single" w:sz="4" w:space="0" w:color="D9D9D9"/>
              <w:right w:val="single" w:sz="4" w:space="0" w:color="D9D9D9"/>
            </w:tcBorders>
            <w:shd w:val="clear" w:color="000000" w:fill="FFFFFF"/>
            <w:hideMark/>
          </w:tcPr>
          <w:p w14:paraId="7F39EBDB"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62" w:type="dxa"/>
            <w:tcBorders>
              <w:top w:val="nil"/>
              <w:left w:val="nil"/>
              <w:bottom w:val="single" w:sz="4" w:space="0" w:color="D9D9D9"/>
              <w:right w:val="single" w:sz="4" w:space="0" w:color="D9D9D9"/>
            </w:tcBorders>
            <w:shd w:val="clear" w:color="000000" w:fill="FFFFFF"/>
            <w:noWrap/>
            <w:hideMark/>
          </w:tcPr>
          <w:p w14:paraId="6C1A1D6D"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40E7DBF4"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1001</w:t>
            </w:r>
          </w:p>
        </w:tc>
        <w:tc>
          <w:tcPr>
            <w:tcW w:w="1273" w:type="dxa"/>
            <w:tcBorders>
              <w:top w:val="nil"/>
              <w:left w:val="nil"/>
              <w:bottom w:val="single" w:sz="4" w:space="0" w:color="D9D9D9"/>
              <w:right w:val="single" w:sz="4" w:space="0" w:color="D9D9D9"/>
            </w:tcBorders>
            <w:shd w:val="clear" w:color="000000" w:fill="FFFFFF"/>
            <w:noWrap/>
            <w:hideMark/>
          </w:tcPr>
          <w:p w14:paraId="19EDF523"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9900090050</w:t>
            </w:r>
          </w:p>
        </w:tc>
        <w:tc>
          <w:tcPr>
            <w:tcW w:w="709" w:type="dxa"/>
            <w:tcBorders>
              <w:top w:val="nil"/>
              <w:left w:val="nil"/>
              <w:bottom w:val="single" w:sz="4" w:space="0" w:color="D9D9D9"/>
              <w:right w:val="single" w:sz="4" w:space="0" w:color="D9D9D9"/>
            </w:tcBorders>
            <w:shd w:val="clear" w:color="000000" w:fill="FFFFFF"/>
            <w:noWrap/>
            <w:hideMark/>
          </w:tcPr>
          <w:p w14:paraId="58E1FCDB"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300</w:t>
            </w:r>
          </w:p>
        </w:tc>
        <w:tc>
          <w:tcPr>
            <w:tcW w:w="1700" w:type="dxa"/>
            <w:tcBorders>
              <w:top w:val="nil"/>
              <w:left w:val="nil"/>
              <w:bottom w:val="single" w:sz="4" w:space="0" w:color="D9D9D9"/>
              <w:right w:val="single" w:sz="4" w:space="0" w:color="BFBFBF"/>
            </w:tcBorders>
            <w:shd w:val="clear" w:color="000000" w:fill="FFFFFF"/>
            <w:noWrap/>
            <w:hideMark/>
          </w:tcPr>
          <w:p w14:paraId="70AE3FC9"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160 050,45</w:t>
            </w:r>
          </w:p>
        </w:tc>
      </w:tr>
      <w:tr w:rsidR="00D058DF" w:rsidRPr="00D058DF" w14:paraId="12DF63FB" w14:textId="77777777" w:rsidTr="00D058DF">
        <w:trPr>
          <w:trHeight w:val="510"/>
        </w:trPr>
        <w:tc>
          <w:tcPr>
            <w:tcW w:w="4962" w:type="dxa"/>
            <w:tcBorders>
              <w:top w:val="nil"/>
              <w:left w:val="single" w:sz="4" w:space="0" w:color="BFBFBF"/>
              <w:bottom w:val="single" w:sz="4" w:space="0" w:color="D9D9D9"/>
              <w:right w:val="single" w:sz="4" w:space="0" w:color="D9D9D9"/>
            </w:tcBorders>
            <w:shd w:val="clear" w:color="000000" w:fill="FFFFFF"/>
            <w:hideMark/>
          </w:tcPr>
          <w:p w14:paraId="7F6CADDC"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762" w:type="dxa"/>
            <w:tcBorders>
              <w:top w:val="nil"/>
              <w:left w:val="nil"/>
              <w:bottom w:val="single" w:sz="4" w:space="0" w:color="D9D9D9"/>
              <w:right w:val="single" w:sz="4" w:space="0" w:color="D9D9D9"/>
            </w:tcBorders>
            <w:shd w:val="clear" w:color="000000" w:fill="FFFFFF"/>
            <w:noWrap/>
            <w:hideMark/>
          </w:tcPr>
          <w:p w14:paraId="0756D70C"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925</w:t>
            </w:r>
          </w:p>
        </w:tc>
        <w:tc>
          <w:tcPr>
            <w:tcW w:w="800" w:type="dxa"/>
            <w:tcBorders>
              <w:top w:val="nil"/>
              <w:left w:val="nil"/>
              <w:bottom w:val="single" w:sz="4" w:space="0" w:color="D9D9D9"/>
              <w:right w:val="single" w:sz="4" w:space="0" w:color="D9D9D9"/>
            </w:tcBorders>
            <w:shd w:val="clear" w:color="000000" w:fill="FFFFFF"/>
            <w:noWrap/>
            <w:hideMark/>
          </w:tcPr>
          <w:p w14:paraId="2984A03B"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1001</w:t>
            </w:r>
          </w:p>
        </w:tc>
        <w:tc>
          <w:tcPr>
            <w:tcW w:w="1273" w:type="dxa"/>
            <w:tcBorders>
              <w:top w:val="nil"/>
              <w:left w:val="nil"/>
              <w:bottom w:val="single" w:sz="4" w:space="0" w:color="D9D9D9"/>
              <w:right w:val="single" w:sz="4" w:space="0" w:color="D9D9D9"/>
            </w:tcBorders>
            <w:shd w:val="clear" w:color="000000" w:fill="FFFFFF"/>
            <w:noWrap/>
            <w:hideMark/>
          </w:tcPr>
          <w:p w14:paraId="6003CC1A"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9900090050</w:t>
            </w:r>
          </w:p>
        </w:tc>
        <w:tc>
          <w:tcPr>
            <w:tcW w:w="709" w:type="dxa"/>
            <w:tcBorders>
              <w:top w:val="nil"/>
              <w:left w:val="nil"/>
              <w:bottom w:val="single" w:sz="4" w:space="0" w:color="D9D9D9"/>
              <w:right w:val="single" w:sz="4" w:space="0" w:color="D9D9D9"/>
            </w:tcBorders>
            <w:shd w:val="clear" w:color="000000" w:fill="FFFFFF"/>
            <w:noWrap/>
            <w:hideMark/>
          </w:tcPr>
          <w:p w14:paraId="0CB9E507" w14:textId="77777777" w:rsidR="00D058DF" w:rsidRPr="00D058DF" w:rsidRDefault="00D058DF" w:rsidP="00D058DF">
            <w:pPr>
              <w:spacing w:after="0" w:line="240" w:lineRule="auto"/>
              <w:jc w:val="center"/>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321</w:t>
            </w:r>
          </w:p>
        </w:tc>
        <w:tc>
          <w:tcPr>
            <w:tcW w:w="1700" w:type="dxa"/>
            <w:tcBorders>
              <w:top w:val="nil"/>
              <w:left w:val="nil"/>
              <w:bottom w:val="single" w:sz="4" w:space="0" w:color="D9D9D9"/>
              <w:right w:val="single" w:sz="4" w:space="0" w:color="D9D9D9"/>
            </w:tcBorders>
            <w:shd w:val="clear" w:color="000000" w:fill="FFFFFF"/>
            <w:noWrap/>
            <w:hideMark/>
          </w:tcPr>
          <w:p w14:paraId="52940061" w14:textId="77777777" w:rsidR="00D058DF" w:rsidRPr="00D058DF" w:rsidRDefault="00D058DF" w:rsidP="00D058DF">
            <w:pPr>
              <w:spacing w:after="0" w:line="240" w:lineRule="auto"/>
              <w:jc w:val="right"/>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160 050,45</w:t>
            </w:r>
          </w:p>
        </w:tc>
      </w:tr>
      <w:tr w:rsidR="00D058DF" w:rsidRPr="00D058DF" w14:paraId="06D8FF05" w14:textId="77777777" w:rsidTr="00D058DF">
        <w:trPr>
          <w:trHeight w:val="315"/>
        </w:trPr>
        <w:tc>
          <w:tcPr>
            <w:tcW w:w="4962" w:type="dxa"/>
            <w:tcBorders>
              <w:top w:val="single" w:sz="4" w:space="0" w:color="BFBFBF"/>
              <w:left w:val="single" w:sz="4" w:space="0" w:color="BFBFBF"/>
              <w:bottom w:val="single" w:sz="8" w:space="0" w:color="FAC090"/>
              <w:right w:val="nil"/>
            </w:tcBorders>
            <w:shd w:val="clear" w:color="000000" w:fill="FFFFFF"/>
            <w:noWrap/>
            <w:vAlign w:val="bottom"/>
            <w:hideMark/>
          </w:tcPr>
          <w:p w14:paraId="1F0B4663"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762" w:type="dxa"/>
            <w:tcBorders>
              <w:top w:val="single" w:sz="4" w:space="0" w:color="BFBFBF"/>
              <w:left w:val="nil"/>
              <w:bottom w:val="single" w:sz="8" w:space="0" w:color="FAC090"/>
              <w:right w:val="nil"/>
            </w:tcBorders>
            <w:shd w:val="clear" w:color="000000" w:fill="FFFFFF"/>
            <w:noWrap/>
            <w:vAlign w:val="bottom"/>
            <w:hideMark/>
          </w:tcPr>
          <w:p w14:paraId="0E981245"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800" w:type="dxa"/>
            <w:tcBorders>
              <w:top w:val="single" w:sz="4" w:space="0" w:color="BFBFBF"/>
              <w:left w:val="nil"/>
              <w:bottom w:val="single" w:sz="8" w:space="0" w:color="FAC090"/>
              <w:right w:val="nil"/>
            </w:tcBorders>
            <w:shd w:val="clear" w:color="000000" w:fill="FFFFFF"/>
            <w:noWrap/>
            <w:vAlign w:val="bottom"/>
            <w:hideMark/>
          </w:tcPr>
          <w:p w14:paraId="7B018D6C"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1273" w:type="dxa"/>
            <w:tcBorders>
              <w:top w:val="single" w:sz="4" w:space="0" w:color="BFBFBF"/>
              <w:left w:val="nil"/>
              <w:bottom w:val="single" w:sz="8" w:space="0" w:color="FAC090"/>
              <w:right w:val="nil"/>
            </w:tcBorders>
            <w:shd w:val="clear" w:color="000000" w:fill="FFFFFF"/>
            <w:noWrap/>
            <w:vAlign w:val="bottom"/>
            <w:hideMark/>
          </w:tcPr>
          <w:p w14:paraId="059B5675"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709" w:type="dxa"/>
            <w:tcBorders>
              <w:top w:val="single" w:sz="4" w:space="0" w:color="BFBFBF"/>
              <w:left w:val="nil"/>
              <w:bottom w:val="single" w:sz="8" w:space="0" w:color="FAC090"/>
              <w:right w:val="nil"/>
            </w:tcBorders>
            <w:shd w:val="clear" w:color="000000" w:fill="FFFFFF"/>
            <w:noWrap/>
            <w:vAlign w:val="bottom"/>
            <w:hideMark/>
          </w:tcPr>
          <w:p w14:paraId="33508179"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c>
          <w:tcPr>
            <w:tcW w:w="1700" w:type="dxa"/>
            <w:tcBorders>
              <w:top w:val="single" w:sz="4" w:space="0" w:color="BFBFBF"/>
              <w:left w:val="nil"/>
              <w:bottom w:val="single" w:sz="8" w:space="0" w:color="FAC090"/>
              <w:right w:val="single" w:sz="4" w:space="0" w:color="BFBFBF"/>
            </w:tcBorders>
            <w:shd w:val="clear" w:color="000000" w:fill="FFFFFF"/>
            <w:noWrap/>
            <w:vAlign w:val="bottom"/>
            <w:hideMark/>
          </w:tcPr>
          <w:p w14:paraId="3283D6ED" w14:textId="77777777" w:rsidR="00D058DF" w:rsidRPr="00D058DF" w:rsidRDefault="00D058DF" w:rsidP="00D058DF">
            <w:pPr>
              <w:spacing w:after="0" w:line="240" w:lineRule="auto"/>
              <w:rPr>
                <w:rFonts w:ascii="Times New Roman" w:eastAsia="Times New Roman" w:hAnsi="Times New Roman" w:cs="Times New Roman"/>
                <w:color w:val="000000"/>
                <w:sz w:val="20"/>
                <w:szCs w:val="20"/>
                <w:lang w:eastAsia="ru-RU"/>
              </w:rPr>
            </w:pPr>
            <w:r w:rsidRPr="00D058DF">
              <w:rPr>
                <w:rFonts w:ascii="Times New Roman" w:eastAsia="Times New Roman" w:hAnsi="Times New Roman" w:cs="Times New Roman"/>
                <w:color w:val="000000"/>
                <w:sz w:val="20"/>
                <w:szCs w:val="20"/>
                <w:lang w:eastAsia="ru-RU"/>
              </w:rPr>
              <w:t> </w:t>
            </w:r>
          </w:p>
        </w:tc>
      </w:tr>
      <w:tr w:rsidR="00D058DF" w:rsidRPr="00D058DF" w14:paraId="23BBCBC7" w14:textId="77777777" w:rsidTr="00D058DF">
        <w:trPr>
          <w:trHeight w:val="330"/>
        </w:trPr>
        <w:tc>
          <w:tcPr>
            <w:tcW w:w="4962" w:type="dxa"/>
            <w:tcBorders>
              <w:top w:val="nil"/>
              <w:left w:val="single" w:sz="4" w:space="0" w:color="FAC090"/>
              <w:bottom w:val="single" w:sz="8" w:space="0" w:color="FAC090"/>
              <w:right w:val="nil"/>
            </w:tcBorders>
            <w:shd w:val="clear" w:color="000000" w:fill="FFFFFF"/>
            <w:noWrap/>
            <w:vAlign w:val="bottom"/>
            <w:hideMark/>
          </w:tcPr>
          <w:p w14:paraId="4DBC09C7"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Итого:</w:t>
            </w:r>
          </w:p>
        </w:tc>
        <w:tc>
          <w:tcPr>
            <w:tcW w:w="762" w:type="dxa"/>
            <w:tcBorders>
              <w:top w:val="nil"/>
              <w:left w:val="nil"/>
              <w:bottom w:val="single" w:sz="8" w:space="0" w:color="FAC090"/>
              <w:right w:val="nil"/>
            </w:tcBorders>
            <w:shd w:val="clear" w:color="000000" w:fill="FFFFFF"/>
            <w:noWrap/>
            <w:vAlign w:val="bottom"/>
            <w:hideMark/>
          </w:tcPr>
          <w:p w14:paraId="41D00284"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800" w:type="dxa"/>
            <w:tcBorders>
              <w:top w:val="nil"/>
              <w:left w:val="nil"/>
              <w:bottom w:val="single" w:sz="8" w:space="0" w:color="FAC090"/>
              <w:right w:val="nil"/>
            </w:tcBorders>
            <w:shd w:val="clear" w:color="000000" w:fill="FFFFFF"/>
            <w:noWrap/>
            <w:vAlign w:val="bottom"/>
            <w:hideMark/>
          </w:tcPr>
          <w:p w14:paraId="63FD5905"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273" w:type="dxa"/>
            <w:tcBorders>
              <w:top w:val="nil"/>
              <w:left w:val="nil"/>
              <w:bottom w:val="single" w:sz="8" w:space="0" w:color="FAC090"/>
              <w:right w:val="nil"/>
            </w:tcBorders>
            <w:shd w:val="clear" w:color="000000" w:fill="FFFFFF"/>
            <w:noWrap/>
            <w:vAlign w:val="bottom"/>
            <w:hideMark/>
          </w:tcPr>
          <w:p w14:paraId="094CF135"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8" w:space="0" w:color="FAC090"/>
              <w:right w:val="nil"/>
            </w:tcBorders>
            <w:shd w:val="clear" w:color="000000" w:fill="FFFFFF"/>
            <w:noWrap/>
            <w:vAlign w:val="bottom"/>
            <w:hideMark/>
          </w:tcPr>
          <w:p w14:paraId="67CE304E" w14:textId="77777777" w:rsidR="00D058DF" w:rsidRPr="00D058DF" w:rsidRDefault="00D058DF" w:rsidP="00D058DF">
            <w:pPr>
              <w:spacing w:after="0" w:line="240" w:lineRule="auto"/>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8" w:space="0" w:color="FAC090"/>
              <w:right w:val="single" w:sz="4" w:space="0" w:color="FAC090"/>
            </w:tcBorders>
            <w:shd w:val="clear" w:color="000000" w:fill="FFFFFF"/>
            <w:noWrap/>
            <w:vAlign w:val="bottom"/>
            <w:hideMark/>
          </w:tcPr>
          <w:p w14:paraId="6C20070F" w14:textId="77777777" w:rsidR="00D058DF" w:rsidRPr="00D058DF" w:rsidRDefault="00D058DF" w:rsidP="00D058DF">
            <w:pPr>
              <w:spacing w:after="0" w:line="240" w:lineRule="auto"/>
              <w:jc w:val="right"/>
              <w:rPr>
                <w:rFonts w:ascii="Times New Roman" w:eastAsia="Times New Roman" w:hAnsi="Times New Roman" w:cs="Times New Roman"/>
                <w:b/>
                <w:bCs/>
                <w:color w:val="000000"/>
                <w:sz w:val="20"/>
                <w:szCs w:val="20"/>
                <w:lang w:eastAsia="ru-RU"/>
              </w:rPr>
            </w:pPr>
            <w:r w:rsidRPr="00D058DF">
              <w:rPr>
                <w:rFonts w:ascii="Times New Roman" w:eastAsia="Times New Roman" w:hAnsi="Times New Roman" w:cs="Times New Roman"/>
                <w:b/>
                <w:bCs/>
                <w:color w:val="000000"/>
                <w:sz w:val="20"/>
                <w:szCs w:val="20"/>
                <w:lang w:eastAsia="ru-RU"/>
              </w:rPr>
              <w:t>1 272 213,68</w:t>
            </w:r>
          </w:p>
        </w:tc>
      </w:tr>
    </w:tbl>
    <w:p w14:paraId="536FF801" w14:textId="77777777" w:rsidR="00B636A5" w:rsidRDefault="00B636A5" w:rsidP="00B636A5">
      <w:pPr>
        <w:spacing w:after="0" w:line="240" w:lineRule="auto"/>
        <w:jc w:val="right"/>
        <w:rPr>
          <w:rFonts w:ascii="Times New Roman" w:eastAsia="Times New Roman" w:hAnsi="Times New Roman" w:cs="Times New Roman"/>
          <w:sz w:val="20"/>
          <w:szCs w:val="20"/>
          <w:lang w:eastAsia="ru-RU"/>
        </w:rPr>
      </w:pPr>
    </w:p>
    <w:p w14:paraId="2D867F4B" w14:textId="77777777" w:rsidR="00B636A5" w:rsidRPr="00B636A5" w:rsidRDefault="00B636A5" w:rsidP="00B636A5">
      <w:pPr>
        <w:pStyle w:val="a0"/>
        <w:rPr>
          <w:b/>
          <w:sz w:val="20"/>
          <w:szCs w:val="20"/>
        </w:rPr>
      </w:pPr>
    </w:p>
    <w:p w14:paraId="0B816B0C" w14:textId="3E085B56" w:rsidR="00D058DF" w:rsidRDefault="00D058DF" w:rsidP="00D058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w:t>
      </w:r>
    </w:p>
    <w:p w14:paraId="7EF464E7" w14:textId="77777777" w:rsidR="00D058DF" w:rsidRDefault="00D058DF" w:rsidP="00D058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постановлению от 18.04.2025 № 13</w:t>
      </w:r>
    </w:p>
    <w:tbl>
      <w:tblPr>
        <w:tblW w:w="0" w:type="auto"/>
        <w:tblInd w:w="-30" w:type="dxa"/>
        <w:tblLayout w:type="fixed"/>
        <w:tblCellMar>
          <w:left w:w="30" w:type="dxa"/>
          <w:right w:w="30" w:type="dxa"/>
        </w:tblCellMar>
        <w:tblLook w:val="0000" w:firstRow="0" w:lastRow="0" w:firstColumn="0" w:lastColumn="0" w:noHBand="0" w:noVBand="0"/>
      </w:tblPr>
      <w:tblGrid>
        <w:gridCol w:w="554"/>
        <w:gridCol w:w="1791"/>
        <w:gridCol w:w="542"/>
        <w:gridCol w:w="5365"/>
        <w:gridCol w:w="1657"/>
      </w:tblGrid>
      <w:tr w:rsidR="00D058DF" w:rsidRPr="00D058DF" w14:paraId="6E0F96A0" w14:textId="77777777" w:rsidTr="00D058DF">
        <w:tblPrEx>
          <w:tblCellMar>
            <w:top w:w="0" w:type="dxa"/>
            <w:bottom w:w="0" w:type="dxa"/>
          </w:tblCellMar>
        </w:tblPrEx>
        <w:trPr>
          <w:trHeight w:val="1423"/>
        </w:trPr>
        <w:tc>
          <w:tcPr>
            <w:tcW w:w="9909" w:type="dxa"/>
            <w:gridSpan w:val="5"/>
            <w:tcBorders>
              <w:top w:val="nil"/>
              <w:left w:val="nil"/>
              <w:bottom w:val="nil"/>
              <w:right w:val="nil"/>
            </w:tcBorders>
          </w:tcPr>
          <w:p w14:paraId="2B26ED23" w14:textId="3B7A7F04" w:rsidR="00D058DF" w:rsidRPr="00D058DF" w:rsidRDefault="00D058DF" w:rsidP="00D058DF">
            <w:pPr>
              <w:spacing w:after="0" w:line="240" w:lineRule="auto"/>
              <w:jc w:val="center"/>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lastRenderedPageBreak/>
              <w:t>Источники финансирования дефицита бюджета муниципального образования сельского поселения "Большелуг" по кодам классификации источников финансирования дефицитов бюджетов за 1 квартал 2025 года</w:t>
            </w:r>
          </w:p>
        </w:tc>
      </w:tr>
      <w:tr w:rsidR="00D058DF" w:rsidRPr="00D058DF" w14:paraId="14382B45" w14:textId="77777777" w:rsidTr="00D058DF">
        <w:tblPrEx>
          <w:tblCellMar>
            <w:top w:w="0" w:type="dxa"/>
            <w:bottom w:w="0" w:type="dxa"/>
          </w:tblCellMar>
        </w:tblPrEx>
        <w:trPr>
          <w:trHeight w:val="214"/>
        </w:trPr>
        <w:tc>
          <w:tcPr>
            <w:tcW w:w="554" w:type="dxa"/>
            <w:tcBorders>
              <w:top w:val="nil"/>
              <w:left w:val="nil"/>
              <w:bottom w:val="nil"/>
              <w:right w:val="nil"/>
            </w:tcBorders>
          </w:tcPr>
          <w:p w14:paraId="67126A50"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p>
        </w:tc>
        <w:tc>
          <w:tcPr>
            <w:tcW w:w="1791" w:type="dxa"/>
            <w:tcBorders>
              <w:top w:val="nil"/>
              <w:left w:val="nil"/>
              <w:bottom w:val="nil"/>
              <w:right w:val="nil"/>
            </w:tcBorders>
          </w:tcPr>
          <w:p w14:paraId="4885785F"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p>
        </w:tc>
        <w:tc>
          <w:tcPr>
            <w:tcW w:w="542" w:type="dxa"/>
            <w:tcBorders>
              <w:top w:val="nil"/>
              <w:left w:val="nil"/>
              <w:bottom w:val="nil"/>
              <w:right w:val="nil"/>
            </w:tcBorders>
          </w:tcPr>
          <w:p w14:paraId="4367B146"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p>
        </w:tc>
        <w:tc>
          <w:tcPr>
            <w:tcW w:w="5365" w:type="dxa"/>
            <w:tcBorders>
              <w:top w:val="nil"/>
              <w:left w:val="nil"/>
              <w:bottom w:val="nil"/>
              <w:right w:val="nil"/>
            </w:tcBorders>
          </w:tcPr>
          <w:p w14:paraId="7C089F52"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p>
        </w:tc>
        <w:tc>
          <w:tcPr>
            <w:tcW w:w="1656" w:type="dxa"/>
            <w:tcBorders>
              <w:top w:val="nil"/>
              <w:left w:val="nil"/>
              <w:bottom w:val="nil"/>
              <w:right w:val="nil"/>
            </w:tcBorders>
          </w:tcPr>
          <w:p w14:paraId="71D50545"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рублей</w:t>
            </w:r>
          </w:p>
        </w:tc>
      </w:tr>
      <w:tr w:rsidR="00D058DF" w:rsidRPr="00D058DF" w14:paraId="31845012" w14:textId="77777777" w:rsidTr="00D058DF">
        <w:tblPrEx>
          <w:tblCellMar>
            <w:top w:w="0" w:type="dxa"/>
            <w:bottom w:w="0" w:type="dxa"/>
          </w:tblCellMar>
        </w:tblPrEx>
        <w:trPr>
          <w:trHeight w:val="1363"/>
        </w:trPr>
        <w:tc>
          <w:tcPr>
            <w:tcW w:w="2887" w:type="dxa"/>
            <w:gridSpan w:val="3"/>
            <w:tcBorders>
              <w:top w:val="single" w:sz="6" w:space="0" w:color="auto"/>
              <w:left w:val="single" w:sz="6" w:space="0" w:color="auto"/>
              <w:bottom w:val="single" w:sz="6" w:space="0" w:color="auto"/>
              <w:right w:val="single" w:sz="6" w:space="0" w:color="auto"/>
            </w:tcBorders>
          </w:tcPr>
          <w:p w14:paraId="49E0ABA4"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Код классификации источников финансирования дефицита бюджета</w:t>
            </w:r>
          </w:p>
        </w:tc>
        <w:tc>
          <w:tcPr>
            <w:tcW w:w="5365" w:type="dxa"/>
            <w:tcBorders>
              <w:top w:val="single" w:sz="6" w:space="0" w:color="auto"/>
              <w:left w:val="single" w:sz="6" w:space="0" w:color="auto"/>
              <w:bottom w:val="single" w:sz="6" w:space="0" w:color="auto"/>
              <w:right w:val="single" w:sz="6" w:space="0" w:color="auto"/>
            </w:tcBorders>
          </w:tcPr>
          <w:p w14:paraId="2DFE09E8" w14:textId="77777777" w:rsidR="00D058DF" w:rsidRDefault="00D058DF" w:rsidP="00D058DF">
            <w:pPr>
              <w:spacing w:after="0" w:line="240" w:lineRule="auto"/>
              <w:jc w:val="center"/>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Наименование кода поступлений в бюджет,</w:t>
            </w:r>
            <w:r>
              <w:rPr>
                <w:rFonts w:ascii="Times New Roman" w:eastAsia="Times New Roman" w:hAnsi="Times New Roman" w:cs="Times New Roman"/>
                <w:b/>
                <w:bCs/>
                <w:sz w:val="20"/>
                <w:szCs w:val="20"/>
                <w:lang w:eastAsia="ru-RU"/>
              </w:rPr>
              <w:t xml:space="preserve"> </w:t>
            </w:r>
            <w:r w:rsidRPr="00D058DF">
              <w:rPr>
                <w:rFonts w:ascii="Times New Roman" w:eastAsia="Times New Roman" w:hAnsi="Times New Roman" w:cs="Times New Roman"/>
                <w:b/>
                <w:bCs/>
                <w:sz w:val="20"/>
                <w:szCs w:val="20"/>
                <w:lang w:eastAsia="ru-RU"/>
              </w:rPr>
              <w:t>группы,</w:t>
            </w:r>
            <w:r>
              <w:rPr>
                <w:rFonts w:ascii="Times New Roman" w:eastAsia="Times New Roman" w:hAnsi="Times New Roman" w:cs="Times New Roman"/>
                <w:b/>
                <w:bCs/>
                <w:sz w:val="20"/>
                <w:szCs w:val="20"/>
                <w:lang w:eastAsia="ru-RU"/>
              </w:rPr>
              <w:t xml:space="preserve"> </w:t>
            </w:r>
            <w:r w:rsidRPr="00D058DF">
              <w:rPr>
                <w:rFonts w:ascii="Times New Roman" w:eastAsia="Times New Roman" w:hAnsi="Times New Roman" w:cs="Times New Roman"/>
                <w:b/>
                <w:bCs/>
                <w:sz w:val="20"/>
                <w:szCs w:val="20"/>
                <w:lang w:eastAsia="ru-RU"/>
              </w:rPr>
              <w:t>подгруппы,</w:t>
            </w:r>
            <w:r>
              <w:rPr>
                <w:rFonts w:ascii="Times New Roman" w:eastAsia="Times New Roman" w:hAnsi="Times New Roman" w:cs="Times New Roman"/>
                <w:b/>
                <w:bCs/>
                <w:sz w:val="20"/>
                <w:szCs w:val="20"/>
                <w:lang w:eastAsia="ru-RU"/>
              </w:rPr>
              <w:t xml:space="preserve"> </w:t>
            </w:r>
            <w:r w:rsidRPr="00D058DF">
              <w:rPr>
                <w:rFonts w:ascii="Times New Roman" w:eastAsia="Times New Roman" w:hAnsi="Times New Roman" w:cs="Times New Roman"/>
                <w:b/>
                <w:bCs/>
                <w:sz w:val="20"/>
                <w:szCs w:val="20"/>
                <w:lang w:eastAsia="ru-RU"/>
              </w:rPr>
              <w:t>статьи,</w:t>
            </w:r>
            <w:r>
              <w:rPr>
                <w:rFonts w:ascii="Times New Roman" w:eastAsia="Times New Roman" w:hAnsi="Times New Roman" w:cs="Times New Roman"/>
                <w:b/>
                <w:bCs/>
                <w:sz w:val="20"/>
                <w:szCs w:val="20"/>
                <w:lang w:eastAsia="ru-RU"/>
              </w:rPr>
              <w:t xml:space="preserve"> </w:t>
            </w:r>
            <w:r w:rsidRPr="00D058DF">
              <w:rPr>
                <w:rFonts w:ascii="Times New Roman" w:eastAsia="Times New Roman" w:hAnsi="Times New Roman" w:cs="Times New Roman"/>
                <w:b/>
                <w:bCs/>
                <w:sz w:val="20"/>
                <w:szCs w:val="20"/>
                <w:lang w:eastAsia="ru-RU"/>
              </w:rPr>
              <w:t>подстатьи,</w:t>
            </w:r>
            <w:r>
              <w:rPr>
                <w:rFonts w:ascii="Times New Roman" w:eastAsia="Times New Roman" w:hAnsi="Times New Roman" w:cs="Times New Roman"/>
                <w:b/>
                <w:bCs/>
                <w:sz w:val="20"/>
                <w:szCs w:val="20"/>
                <w:lang w:eastAsia="ru-RU"/>
              </w:rPr>
              <w:t xml:space="preserve"> </w:t>
            </w:r>
            <w:r w:rsidRPr="00D058DF">
              <w:rPr>
                <w:rFonts w:ascii="Times New Roman" w:eastAsia="Times New Roman" w:hAnsi="Times New Roman" w:cs="Times New Roman"/>
                <w:b/>
                <w:bCs/>
                <w:sz w:val="20"/>
                <w:szCs w:val="20"/>
                <w:lang w:eastAsia="ru-RU"/>
              </w:rPr>
              <w:t>элемента,</w:t>
            </w:r>
            <w:r>
              <w:rPr>
                <w:rFonts w:ascii="Times New Roman" w:eastAsia="Times New Roman" w:hAnsi="Times New Roman" w:cs="Times New Roman"/>
                <w:b/>
                <w:bCs/>
                <w:sz w:val="20"/>
                <w:szCs w:val="20"/>
                <w:lang w:eastAsia="ru-RU"/>
              </w:rPr>
              <w:t xml:space="preserve"> </w:t>
            </w:r>
            <w:r w:rsidRPr="00D058DF">
              <w:rPr>
                <w:rFonts w:ascii="Times New Roman" w:eastAsia="Times New Roman" w:hAnsi="Times New Roman" w:cs="Times New Roman"/>
                <w:b/>
                <w:bCs/>
                <w:sz w:val="20"/>
                <w:szCs w:val="20"/>
                <w:lang w:eastAsia="ru-RU"/>
              </w:rPr>
              <w:t>подвида,</w:t>
            </w:r>
            <w:r>
              <w:rPr>
                <w:rFonts w:ascii="Times New Roman" w:eastAsia="Times New Roman" w:hAnsi="Times New Roman" w:cs="Times New Roman"/>
                <w:b/>
                <w:bCs/>
                <w:sz w:val="20"/>
                <w:szCs w:val="20"/>
                <w:lang w:eastAsia="ru-RU"/>
              </w:rPr>
              <w:t xml:space="preserve"> </w:t>
            </w:r>
            <w:r w:rsidRPr="00D058DF">
              <w:rPr>
                <w:rFonts w:ascii="Times New Roman" w:eastAsia="Times New Roman" w:hAnsi="Times New Roman" w:cs="Times New Roman"/>
                <w:b/>
                <w:bCs/>
                <w:sz w:val="20"/>
                <w:szCs w:val="20"/>
                <w:lang w:eastAsia="ru-RU"/>
              </w:rPr>
              <w:t xml:space="preserve">аналитической группы вида источников </w:t>
            </w:r>
          </w:p>
          <w:p w14:paraId="69EEE8FD" w14:textId="0C838E7D" w:rsidR="00D058DF" w:rsidRPr="00D058DF" w:rsidRDefault="00D058DF" w:rsidP="00D058DF">
            <w:pPr>
              <w:spacing w:after="0" w:line="240" w:lineRule="auto"/>
              <w:jc w:val="center"/>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финансирования дефицитов бюджетов</w:t>
            </w:r>
          </w:p>
        </w:tc>
        <w:tc>
          <w:tcPr>
            <w:tcW w:w="1656" w:type="dxa"/>
            <w:tcBorders>
              <w:top w:val="single" w:sz="6" w:space="0" w:color="auto"/>
              <w:left w:val="single" w:sz="6" w:space="0" w:color="auto"/>
              <w:bottom w:val="single" w:sz="6" w:space="0" w:color="auto"/>
              <w:right w:val="single" w:sz="6" w:space="0" w:color="auto"/>
            </w:tcBorders>
          </w:tcPr>
          <w:p w14:paraId="0D6D3483"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Кассовое исполнение</w:t>
            </w:r>
          </w:p>
        </w:tc>
      </w:tr>
      <w:tr w:rsidR="00D058DF" w:rsidRPr="00D058DF" w14:paraId="2A18445E" w14:textId="77777777" w:rsidTr="00D058DF">
        <w:tblPrEx>
          <w:tblCellMar>
            <w:top w:w="0" w:type="dxa"/>
            <w:bottom w:w="0" w:type="dxa"/>
          </w:tblCellMar>
        </w:tblPrEx>
        <w:trPr>
          <w:trHeight w:val="626"/>
        </w:trPr>
        <w:tc>
          <w:tcPr>
            <w:tcW w:w="554" w:type="dxa"/>
            <w:tcBorders>
              <w:top w:val="single" w:sz="6" w:space="0" w:color="auto"/>
              <w:left w:val="single" w:sz="6" w:space="0" w:color="auto"/>
              <w:bottom w:val="single" w:sz="6" w:space="0" w:color="auto"/>
              <w:right w:val="single" w:sz="6" w:space="0" w:color="auto"/>
            </w:tcBorders>
          </w:tcPr>
          <w:p w14:paraId="3C008B25"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925</w:t>
            </w:r>
          </w:p>
        </w:tc>
        <w:tc>
          <w:tcPr>
            <w:tcW w:w="1791" w:type="dxa"/>
            <w:tcBorders>
              <w:top w:val="single" w:sz="6" w:space="0" w:color="auto"/>
              <w:left w:val="single" w:sz="6" w:space="0" w:color="auto"/>
              <w:bottom w:val="single" w:sz="6" w:space="0" w:color="auto"/>
              <w:right w:val="nil"/>
            </w:tcBorders>
          </w:tcPr>
          <w:p w14:paraId="7BE6E4A7"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00000000000000</w:t>
            </w:r>
          </w:p>
        </w:tc>
        <w:tc>
          <w:tcPr>
            <w:tcW w:w="542" w:type="dxa"/>
            <w:tcBorders>
              <w:top w:val="single" w:sz="6" w:space="0" w:color="auto"/>
              <w:left w:val="nil"/>
              <w:bottom w:val="single" w:sz="6" w:space="0" w:color="auto"/>
              <w:right w:val="nil"/>
            </w:tcBorders>
          </w:tcPr>
          <w:p w14:paraId="63DECF2E"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000</w:t>
            </w:r>
          </w:p>
        </w:tc>
        <w:tc>
          <w:tcPr>
            <w:tcW w:w="5365" w:type="dxa"/>
            <w:tcBorders>
              <w:top w:val="single" w:sz="6" w:space="0" w:color="auto"/>
              <w:left w:val="single" w:sz="6" w:space="0" w:color="auto"/>
              <w:bottom w:val="single" w:sz="6" w:space="0" w:color="auto"/>
              <w:right w:val="single" w:sz="6" w:space="0" w:color="auto"/>
            </w:tcBorders>
          </w:tcPr>
          <w:p w14:paraId="75BF02EE"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Администрация муниципального образования сельского поселения "Большелуг"</w:t>
            </w:r>
          </w:p>
        </w:tc>
        <w:tc>
          <w:tcPr>
            <w:tcW w:w="1656" w:type="dxa"/>
            <w:tcBorders>
              <w:top w:val="single" w:sz="6" w:space="0" w:color="auto"/>
              <w:left w:val="single" w:sz="6" w:space="0" w:color="auto"/>
              <w:bottom w:val="single" w:sz="6" w:space="0" w:color="auto"/>
              <w:right w:val="single" w:sz="6" w:space="0" w:color="auto"/>
            </w:tcBorders>
          </w:tcPr>
          <w:p w14:paraId="3BE061E4"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 xml:space="preserve">          10 126,15   </w:t>
            </w:r>
          </w:p>
        </w:tc>
      </w:tr>
      <w:tr w:rsidR="00D058DF" w:rsidRPr="00D058DF" w14:paraId="280C4866" w14:textId="77777777" w:rsidTr="00D058DF">
        <w:tblPrEx>
          <w:tblCellMar>
            <w:top w:w="0" w:type="dxa"/>
            <w:bottom w:w="0" w:type="dxa"/>
          </w:tblCellMar>
        </w:tblPrEx>
        <w:trPr>
          <w:trHeight w:val="550"/>
        </w:trPr>
        <w:tc>
          <w:tcPr>
            <w:tcW w:w="554" w:type="dxa"/>
            <w:tcBorders>
              <w:top w:val="single" w:sz="6" w:space="0" w:color="auto"/>
              <w:left w:val="single" w:sz="6" w:space="0" w:color="auto"/>
              <w:bottom w:val="single" w:sz="6" w:space="0" w:color="auto"/>
              <w:right w:val="single" w:sz="6" w:space="0" w:color="auto"/>
            </w:tcBorders>
          </w:tcPr>
          <w:p w14:paraId="00038A24"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925</w:t>
            </w:r>
          </w:p>
        </w:tc>
        <w:tc>
          <w:tcPr>
            <w:tcW w:w="1791" w:type="dxa"/>
            <w:tcBorders>
              <w:top w:val="single" w:sz="6" w:space="0" w:color="auto"/>
              <w:left w:val="single" w:sz="6" w:space="0" w:color="auto"/>
              <w:bottom w:val="single" w:sz="6" w:space="0" w:color="auto"/>
              <w:right w:val="nil"/>
            </w:tcBorders>
          </w:tcPr>
          <w:p w14:paraId="22D73F34"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01050000000000</w:t>
            </w:r>
          </w:p>
        </w:tc>
        <w:tc>
          <w:tcPr>
            <w:tcW w:w="542" w:type="dxa"/>
            <w:tcBorders>
              <w:top w:val="single" w:sz="6" w:space="0" w:color="auto"/>
              <w:left w:val="nil"/>
              <w:bottom w:val="single" w:sz="6" w:space="0" w:color="auto"/>
              <w:right w:val="nil"/>
            </w:tcBorders>
          </w:tcPr>
          <w:p w14:paraId="36A0633E"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000</w:t>
            </w:r>
          </w:p>
        </w:tc>
        <w:tc>
          <w:tcPr>
            <w:tcW w:w="5365" w:type="dxa"/>
            <w:tcBorders>
              <w:top w:val="single" w:sz="6" w:space="0" w:color="auto"/>
              <w:left w:val="single" w:sz="6" w:space="0" w:color="auto"/>
              <w:bottom w:val="single" w:sz="6" w:space="0" w:color="auto"/>
              <w:right w:val="single" w:sz="6" w:space="0" w:color="auto"/>
            </w:tcBorders>
          </w:tcPr>
          <w:p w14:paraId="420C0F69"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Изменение остатков средств на счетах по учету средств бюджета</w:t>
            </w:r>
          </w:p>
        </w:tc>
        <w:tc>
          <w:tcPr>
            <w:tcW w:w="1656" w:type="dxa"/>
            <w:tcBorders>
              <w:top w:val="single" w:sz="6" w:space="0" w:color="auto"/>
              <w:left w:val="single" w:sz="6" w:space="0" w:color="auto"/>
              <w:bottom w:val="single" w:sz="6" w:space="0" w:color="auto"/>
              <w:right w:val="single" w:sz="6" w:space="0" w:color="auto"/>
            </w:tcBorders>
          </w:tcPr>
          <w:p w14:paraId="63B8150C"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 xml:space="preserve">          10 126,15   </w:t>
            </w:r>
          </w:p>
        </w:tc>
      </w:tr>
      <w:tr w:rsidR="00D058DF" w:rsidRPr="00D058DF" w14:paraId="64F6BEF9" w14:textId="77777777" w:rsidTr="00D058DF">
        <w:tblPrEx>
          <w:tblCellMar>
            <w:top w:w="0" w:type="dxa"/>
            <w:bottom w:w="0" w:type="dxa"/>
          </w:tblCellMar>
        </w:tblPrEx>
        <w:trPr>
          <w:trHeight w:val="324"/>
        </w:trPr>
        <w:tc>
          <w:tcPr>
            <w:tcW w:w="554" w:type="dxa"/>
            <w:tcBorders>
              <w:top w:val="single" w:sz="6" w:space="0" w:color="auto"/>
              <w:left w:val="single" w:sz="6" w:space="0" w:color="auto"/>
              <w:bottom w:val="single" w:sz="6" w:space="0" w:color="auto"/>
              <w:right w:val="single" w:sz="6" w:space="0" w:color="auto"/>
            </w:tcBorders>
          </w:tcPr>
          <w:p w14:paraId="7A423F20"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925</w:t>
            </w:r>
          </w:p>
        </w:tc>
        <w:tc>
          <w:tcPr>
            <w:tcW w:w="1791" w:type="dxa"/>
            <w:tcBorders>
              <w:top w:val="single" w:sz="6" w:space="0" w:color="auto"/>
              <w:left w:val="single" w:sz="6" w:space="0" w:color="auto"/>
              <w:bottom w:val="single" w:sz="6" w:space="0" w:color="auto"/>
              <w:right w:val="nil"/>
            </w:tcBorders>
          </w:tcPr>
          <w:p w14:paraId="5A7CB92B"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01050000000000</w:t>
            </w:r>
          </w:p>
        </w:tc>
        <w:tc>
          <w:tcPr>
            <w:tcW w:w="542" w:type="dxa"/>
            <w:tcBorders>
              <w:top w:val="single" w:sz="6" w:space="0" w:color="auto"/>
              <w:left w:val="nil"/>
              <w:bottom w:val="single" w:sz="6" w:space="0" w:color="auto"/>
              <w:right w:val="nil"/>
            </w:tcBorders>
          </w:tcPr>
          <w:p w14:paraId="7DD87AE9"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500</w:t>
            </w:r>
          </w:p>
        </w:tc>
        <w:tc>
          <w:tcPr>
            <w:tcW w:w="5365" w:type="dxa"/>
            <w:tcBorders>
              <w:top w:val="single" w:sz="6" w:space="0" w:color="auto"/>
              <w:left w:val="single" w:sz="6" w:space="0" w:color="auto"/>
              <w:bottom w:val="single" w:sz="6" w:space="0" w:color="auto"/>
              <w:right w:val="single" w:sz="6" w:space="0" w:color="auto"/>
            </w:tcBorders>
          </w:tcPr>
          <w:p w14:paraId="74F04A1B"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Увеличение остатков средств бюджетов</w:t>
            </w:r>
          </w:p>
        </w:tc>
        <w:tc>
          <w:tcPr>
            <w:tcW w:w="1656" w:type="dxa"/>
            <w:tcBorders>
              <w:top w:val="single" w:sz="6" w:space="0" w:color="auto"/>
              <w:left w:val="nil"/>
              <w:bottom w:val="single" w:sz="6" w:space="0" w:color="auto"/>
              <w:right w:val="single" w:sz="6" w:space="0" w:color="auto"/>
            </w:tcBorders>
          </w:tcPr>
          <w:p w14:paraId="4157EB9D"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-1 298 225,85</w:t>
            </w:r>
          </w:p>
        </w:tc>
      </w:tr>
      <w:tr w:rsidR="00D058DF" w:rsidRPr="00D058DF" w14:paraId="6E38C36A" w14:textId="77777777" w:rsidTr="00D058DF">
        <w:tblPrEx>
          <w:tblCellMar>
            <w:top w:w="0" w:type="dxa"/>
            <w:bottom w:w="0" w:type="dxa"/>
          </w:tblCellMar>
        </w:tblPrEx>
        <w:trPr>
          <w:trHeight w:val="386"/>
        </w:trPr>
        <w:tc>
          <w:tcPr>
            <w:tcW w:w="554" w:type="dxa"/>
            <w:tcBorders>
              <w:top w:val="single" w:sz="6" w:space="0" w:color="auto"/>
              <w:left w:val="single" w:sz="6" w:space="0" w:color="auto"/>
              <w:bottom w:val="single" w:sz="6" w:space="0" w:color="auto"/>
              <w:right w:val="single" w:sz="6" w:space="0" w:color="auto"/>
            </w:tcBorders>
          </w:tcPr>
          <w:p w14:paraId="69094799"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925</w:t>
            </w:r>
          </w:p>
        </w:tc>
        <w:tc>
          <w:tcPr>
            <w:tcW w:w="1791" w:type="dxa"/>
            <w:tcBorders>
              <w:top w:val="single" w:sz="6" w:space="0" w:color="auto"/>
              <w:left w:val="single" w:sz="6" w:space="0" w:color="auto"/>
              <w:bottom w:val="single" w:sz="6" w:space="0" w:color="auto"/>
              <w:right w:val="nil"/>
            </w:tcBorders>
          </w:tcPr>
          <w:p w14:paraId="240C9D10"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01050200000000</w:t>
            </w:r>
          </w:p>
        </w:tc>
        <w:tc>
          <w:tcPr>
            <w:tcW w:w="542" w:type="dxa"/>
            <w:tcBorders>
              <w:top w:val="single" w:sz="6" w:space="0" w:color="auto"/>
              <w:left w:val="nil"/>
              <w:bottom w:val="single" w:sz="6" w:space="0" w:color="auto"/>
              <w:right w:val="nil"/>
            </w:tcBorders>
          </w:tcPr>
          <w:p w14:paraId="12F2388C"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500</w:t>
            </w:r>
          </w:p>
        </w:tc>
        <w:tc>
          <w:tcPr>
            <w:tcW w:w="5365" w:type="dxa"/>
            <w:tcBorders>
              <w:top w:val="single" w:sz="6" w:space="0" w:color="auto"/>
              <w:left w:val="single" w:sz="6" w:space="0" w:color="auto"/>
              <w:bottom w:val="single" w:sz="6" w:space="0" w:color="auto"/>
              <w:right w:val="single" w:sz="6" w:space="0" w:color="auto"/>
            </w:tcBorders>
          </w:tcPr>
          <w:p w14:paraId="716FFC24"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Увеличение прочих остатков средств бюджетов</w:t>
            </w:r>
          </w:p>
        </w:tc>
        <w:tc>
          <w:tcPr>
            <w:tcW w:w="1656" w:type="dxa"/>
            <w:tcBorders>
              <w:top w:val="single" w:sz="6" w:space="0" w:color="auto"/>
              <w:left w:val="nil"/>
              <w:bottom w:val="single" w:sz="6" w:space="0" w:color="auto"/>
              <w:right w:val="single" w:sz="6" w:space="0" w:color="auto"/>
            </w:tcBorders>
          </w:tcPr>
          <w:p w14:paraId="7028F480"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-1 298 225,85</w:t>
            </w:r>
          </w:p>
        </w:tc>
      </w:tr>
      <w:tr w:rsidR="00D058DF" w:rsidRPr="00D058DF" w14:paraId="3C93D697" w14:textId="77777777" w:rsidTr="00D058DF">
        <w:tblPrEx>
          <w:tblCellMar>
            <w:top w:w="0" w:type="dxa"/>
            <w:bottom w:w="0" w:type="dxa"/>
          </w:tblCellMar>
        </w:tblPrEx>
        <w:trPr>
          <w:trHeight w:val="511"/>
        </w:trPr>
        <w:tc>
          <w:tcPr>
            <w:tcW w:w="554" w:type="dxa"/>
            <w:tcBorders>
              <w:top w:val="single" w:sz="6" w:space="0" w:color="auto"/>
              <w:left w:val="single" w:sz="6" w:space="0" w:color="auto"/>
              <w:bottom w:val="single" w:sz="6" w:space="0" w:color="auto"/>
              <w:right w:val="single" w:sz="6" w:space="0" w:color="auto"/>
            </w:tcBorders>
          </w:tcPr>
          <w:p w14:paraId="12ADAF86"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925</w:t>
            </w:r>
          </w:p>
        </w:tc>
        <w:tc>
          <w:tcPr>
            <w:tcW w:w="1791" w:type="dxa"/>
            <w:tcBorders>
              <w:top w:val="single" w:sz="6" w:space="0" w:color="auto"/>
              <w:left w:val="single" w:sz="6" w:space="0" w:color="auto"/>
              <w:bottom w:val="single" w:sz="6" w:space="0" w:color="auto"/>
              <w:right w:val="nil"/>
            </w:tcBorders>
          </w:tcPr>
          <w:p w14:paraId="2C335E74"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01050201000000</w:t>
            </w:r>
          </w:p>
        </w:tc>
        <w:tc>
          <w:tcPr>
            <w:tcW w:w="542" w:type="dxa"/>
            <w:tcBorders>
              <w:top w:val="single" w:sz="6" w:space="0" w:color="auto"/>
              <w:left w:val="nil"/>
              <w:bottom w:val="single" w:sz="6" w:space="0" w:color="auto"/>
              <w:right w:val="nil"/>
            </w:tcBorders>
          </w:tcPr>
          <w:p w14:paraId="49BB5983"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510</w:t>
            </w:r>
          </w:p>
        </w:tc>
        <w:tc>
          <w:tcPr>
            <w:tcW w:w="5365" w:type="dxa"/>
            <w:tcBorders>
              <w:top w:val="single" w:sz="6" w:space="0" w:color="auto"/>
              <w:left w:val="single" w:sz="6" w:space="0" w:color="auto"/>
              <w:bottom w:val="single" w:sz="6" w:space="0" w:color="auto"/>
              <w:right w:val="single" w:sz="6" w:space="0" w:color="auto"/>
            </w:tcBorders>
          </w:tcPr>
          <w:p w14:paraId="3365DA78"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656" w:type="dxa"/>
            <w:tcBorders>
              <w:top w:val="single" w:sz="6" w:space="0" w:color="auto"/>
              <w:left w:val="nil"/>
              <w:bottom w:val="single" w:sz="6" w:space="0" w:color="auto"/>
              <w:right w:val="single" w:sz="6" w:space="0" w:color="auto"/>
            </w:tcBorders>
          </w:tcPr>
          <w:p w14:paraId="657B0C4D"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-1 298 225,85</w:t>
            </w:r>
          </w:p>
        </w:tc>
      </w:tr>
      <w:tr w:rsidR="00D058DF" w:rsidRPr="00D058DF" w14:paraId="31CDF284" w14:textId="77777777" w:rsidTr="00D058DF">
        <w:tblPrEx>
          <w:tblCellMar>
            <w:top w:w="0" w:type="dxa"/>
            <w:bottom w:w="0" w:type="dxa"/>
          </w:tblCellMar>
        </w:tblPrEx>
        <w:trPr>
          <w:trHeight w:val="523"/>
        </w:trPr>
        <w:tc>
          <w:tcPr>
            <w:tcW w:w="554" w:type="dxa"/>
            <w:tcBorders>
              <w:top w:val="single" w:sz="6" w:space="0" w:color="auto"/>
              <w:left w:val="single" w:sz="6" w:space="0" w:color="auto"/>
              <w:bottom w:val="single" w:sz="6" w:space="0" w:color="auto"/>
              <w:right w:val="single" w:sz="6" w:space="0" w:color="auto"/>
            </w:tcBorders>
          </w:tcPr>
          <w:p w14:paraId="0E9C38EC"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925</w:t>
            </w:r>
          </w:p>
        </w:tc>
        <w:tc>
          <w:tcPr>
            <w:tcW w:w="1791" w:type="dxa"/>
            <w:tcBorders>
              <w:top w:val="single" w:sz="6" w:space="0" w:color="auto"/>
              <w:left w:val="single" w:sz="6" w:space="0" w:color="auto"/>
              <w:bottom w:val="single" w:sz="6" w:space="0" w:color="auto"/>
              <w:right w:val="nil"/>
            </w:tcBorders>
          </w:tcPr>
          <w:p w14:paraId="1A4075F3"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01050201100000</w:t>
            </w:r>
          </w:p>
        </w:tc>
        <w:tc>
          <w:tcPr>
            <w:tcW w:w="542" w:type="dxa"/>
            <w:tcBorders>
              <w:top w:val="single" w:sz="6" w:space="0" w:color="auto"/>
              <w:left w:val="nil"/>
              <w:bottom w:val="single" w:sz="6" w:space="0" w:color="auto"/>
              <w:right w:val="nil"/>
            </w:tcBorders>
          </w:tcPr>
          <w:p w14:paraId="35F9B84E"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510</w:t>
            </w:r>
          </w:p>
        </w:tc>
        <w:tc>
          <w:tcPr>
            <w:tcW w:w="5365" w:type="dxa"/>
            <w:tcBorders>
              <w:top w:val="single" w:sz="6" w:space="0" w:color="auto"/>
              <w:left w:val="single" w:sz="6" w:space="0" w:color="auto"/>
              <w:bottom w:val="single" w:sz="6" w:space="0" w:color="auto"/>
              <w:right w:val="single" w:sz="6" w:space="0" w:color="auto"/>
            </w:tcBorders>
          </w:tcPr>
          <w:p w14:paraId="482057AF"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Увеличение прочих остатков денежных средств  бюджетов поселений</w:t>
            </w:r>
          </w:p>
        </w:tc>
        <w:tc>
          <w:tcPr>
            <w:tcW w:w="1656" w:type="dxa"/>
            <w:tcBorders>
              <w:top w:val="single" w:sz="6" w:space="0" w:color="auto"/>
              <w:left w:val="nil"/>
              <w:bottom w:val="single" w:sz="6" w:space="0" w:color="auto"/>
              <w:right w:val="single" w:sz="6" w:space="0" w:color="auto"/>
            </w:tcBorders>
          </w:tcPr>
          <w:p w14:paraId="1BD0BC21"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-1 298 225,85</w:t>
            </w:r>
          </w:p>
        </w:tc>
      </w:tr>
      <w:tr w:rsidR="00D058DF" w:rsidRPr="00D058DF" w14:paraId="3BA582AF" w14:textId="77777777" w:rsidTr="00D058DF">
        <w:tblPrEx>
          <w:tblCellMar>
            <w:top w:w="0" w:type="dxa"/>
            <w:bottom w:w="0" w:type="dxa"/>
          </w:tblCellMar>
        </w:tblPrEx>
        <w:trPr>
          <w:trHeight w:val="262"/>
        </w:trPr>
        <w:tc>
          <w:tcPr>
            <w:tcW w:w="554" w:type="dxa"/>
            <w:tcBorders>
              <w:top w:val="single" w:sz="6" w:space="0" w:color="auto"/>
              <w:left w:val="single" w:sz="6" w:space="0" w:color="auto"/>
              <w:bottom w:val="single" w:sz="6" w:space="0" w:color="auto"/>
              <w:right w:val="single" w:sz="6" w:space="0" w:color="auto"/>
            </w:tcBorders>
          </w:tcPr>
          <w:p w14:paraId="44DD7217"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925</w:t>
            </w:r>
          </w:p>
        </w:tc>
        <w:tc>
          <w:tcPr>
            <w:tcW w:w="1791" w:type="dxa"/>
            <w:tcBorders>
              <w:top w:val="single" w:sz="6" w:space="0" w:color="auto"/>
              <w:left w:val="single" w:sz="6" w:space="0" w:color="auto"/>
              <w:bottom w:val="single" w:sz="6" w:space="0" w:color="auto"/>
              <w:right w:val="nil"/>
            </w:tcBorders>
          </w:tcPr>
          <w:p w14:paraId="7E6EC8C6"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01050000000000</w:t>
            </w:r>
          </w:p>
        </w:tc>
        <w:tc>
          <w:tcPr>
            <w:tcW w:w="542" w:type="dxa"/>
            <w:tcBorders>
              <w:top w:val="single" w:sz="6" w:space="0" w:color="auto"/>
              <w:left w:val="nil"/>
              <w:bottom w:val="single" w:sz="6" w:space="0" w:color="auto"/>
              <w:right w:val="nil"/>
            </w:tcBorders>
          </w:tcPr>
          <w:p w14:paraId="7B194DC3"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600</w:t>
            </w:r>
          </w:p>
        </w:tc>
        <w:tc>
          <w:tcPr>
            <w:tcW w:w="5365" w:type="dxa"/>
            <w:tcBorders>
              <w:top w:val="single" w:sz="6" w:space="0" w:color="auto"/>
              <w:left w:val="single" w:sz="6" w:space="0" w:color="auto"/>
              <w:bottom w:val="single" w:sz="6" w:space="0" w:color="auto"/>
              <w:right w:val="single" w:sz="6" w:space="0" w:color="auto"/>
            </w:tcBorders>
          </w:tcPr>
          <w:p w14:paraId="14C9192B"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Уменьшение остатков средств бюджетов</w:t>
            </w:r>
          </w:p>
        </w:tc>
        <w:tc>
          <w:tcPr>
            <w:tcW w:w="1656" w:type="dxa"/>
            <w:tcBorders>
              <w:top w:val="single" w:sz="6" w:space="0" w:color="auto"/>
              <w:left w:val="nil"/>
              <w:bottom w:val="single" w:sz="6" w:space="0" w:color="auto"/>
              <w:right w:val="single" w:sz="6" w:space="0" w:color="auto"/>
            </w:tcBorders>
          </w:tcPr>
          <w:p w14:paraId="01D74CAF"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1 308 352,00</w:t>
            </w:r>
          </w:p>
        </w:tc>
      </w:tr>
      <w:tr w:rsidR="00D058DF" w:rsidRPr="00D058DF" w14:paraId="231773AC" w14:textId="77777777" w:rsidTr="00D058DF">
        <w:tblPrEx>
          <w:tblCellMar>
            <w:top w:w="0" w:type="dxa"/>
            <w:bottom w:w="0" w:type="dxa"/>
          </w:tblCellMar>
        </w:tblPrEx>
        <w:trPr>
          <w:trHeight w:val="262"/>
        </w:trPr>
        <w:tc>
          <w:tcPr>
            <w:tcW w:w="554" w:type="dxa"/>
            <w:tcBorders>
              <w:top w:val="single" w:sz="6" w:space="0" w:color="auto"/>
              <w:left w:val="single" w:sz="6" w:space="0" w:color="auto"/>
              <w:bottom w:val="single" w:sz="6" w:space="0" w:color="auto"/>
              <w:right w:val="single" w:sz="6" w:space="0" w:color="auto"/>
            </w:tcBorders>
          </w:tcPr>
          <w:p w14:paraId="57933463"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925</w:t>
            </w:r>
          </w:p>
        </w:tc>
        <w:tc>
          <w:tcPr>
            <w:tcW w:w="1791" w:type="dxa"/>
            <w:tcBorders>
              <w:top w:val="single" w:sz="6" w:space="0" w:color="auto"/>
              <w:left w:val="single" w:sz="6" w:space="0" w:color="auto"/>
              <w:bottom w:val="single" w:sz="6" w:space="0" w:color="auto"/>
              <w:right w:val="nil"/>
            </w:tcBorders>
          </w:tcPr>
          <w:p w14:paraId="454DAF61"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01050200000000</w:t>
            </w:r>
          </w:p>
        </w:tc>
        <w:tc>
          <w:tcPr>
            <w:tcW w:w="542" w:type="dxa"/>
            <w:tcBorders>
              <w:top w:val="single" w:sz="6" w:space="0" w:color="auto"/>
              <w:left w:val="nil"/>
              <w:bottom w:val="single" w:sz="6" w:space="0" w:color="auto"/>
              <w:right w:val="nil"/>
            </w:tcBorders>
          </w:tcPr>
          <w:p w14:paraId="504DE7EA"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600</w:t>
            </w:r>
          </w:p>
        </w:tc>
        <w:tc>
          <w:tcPr>
            <w:tcW w:w="5365" w:type="dxa"/>
            <w:tcBorders>
              <w:top w:val="single" w:sz="6" w:space="0" w:color="auto"/>
              <w:left w:val="single" w:sz="6" w:space="0" w:color="auto"/>
              <w:bottom w:val="single" w:sz="6" w:space="0" w:color="auto"/>
              <w:right w:val="single" w:sz="6" w:space="0" w:color="auto"/>
            </w:tcBorders>
          </w:tcPr>
          <w:p w14:paraId="57C6E761"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Уменьшение прочих остатков средств бюджетов</w:t>
            </w:r>
          </w:p>
        </w:tc>
        <w:tc>
          <w:tcPr>
            <w:tcW w:w="1656" w:type="dxa"/>
            <w:tcBorders>
              <w:top w:val="single" w:sz="6" w:space="0" w:color="auto"/>
              <w:left w:val="nil"/>
              <w:bottom w:val="single" w:sz="6" w:space="0" w:color="auto"/>
              <w:right w:val="single" w:sz="6" w:space="0" w:color="auto"/>
            </w:tcBorders>
          </w:tcPr>
          <w:p w14:paraId="04A7593F"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1 308 352,00</w:t>
            </w:r>
          </w:p>
        </w:tc>
      </w:tr>
      <w:tr w:rsidR="00D058DF" w:rsidRPr="00D058DF" w14:paraId="4AE16697" w14:textId="77777777" w:rsidTr="00D058DF">
        <w:tblPrEx>
          <w:tblCellMar>
            <w:top w:w="0" w:type="dxa"/>
            <w:bottom w:w="0" w:type="dxa"/>
          </w:tblCellMar>
        </w:tblPrEx>
        <w:trPr>
          <w:trHeight w:val="523"/>
        </w:trPr>
        <w:tc>
          <w:tcPr>
            <w:tcW w:w="554" w:type="dxa"/>
            <w:tcBorders>
              <w:top w:val="single" w:sz="6" w:space="0" w:color="auto"/>
              <w:left w:val="single" w:sz="6" w:space="0" w:color="auto"/>
              <w:bottom w:val="single" w:sz="6" w:space="0" w:color="auto"/>
              <w:right w:val="single" w:sz="6" w:space="0" w:color="auto"/>
            </w:tcBorders>
          </w:tcPr>
          <w:p w14:paraId="55BD4049"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925</w:t>
            </w:r>
          </w:p>
        </w:tc>
        <w:tc>
          <w:tcPr>
            <w:tcW w:w="1791" w:type="dxa"/>
            <w:tcBorders>
              <w:top w:val="single" w:sz="6" w:space="0" w:color="auto"/>
              <w:left w:val="single" w:sz="6" w:space="0" w:color="auto"/>
              <w:bottom w:val="single" w:sz="6" w:space="0" w:color="auto"/>
              <w:right w:val="nil"/>
            </w:tcBorders>
          </w:tcPr>
          <w:p w14:paraId="58581034"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01050201000000</w:t>
            </w:r>
          </w:p>
        </w:tc>
        <w:tc>
          <w:tcPr>
            <w:tcW w:w="542" w:type="dxa"/>
            <w:tcBorders>
              <w:top w:val="single" w:sz="6" w:space="0" w:color="auto"/>
              <w:left w:val="nil"/>
              <w:bottom w:val="single" w:sz="6" w:space="0" w:color="auto"/>
              <w:right w:val="nil"/>
            </w:tcBorders>
          </w:tcPr>
          <w:p w14:paraId="45727302"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610</w:t>
            </w:r>
          </w:p>
        </w:tc>
        <w:tc>
          <w:tcPr>
            <w:tcW w:w="5365" w:type="dxa"/>
            <w:tcBorders>
              <w:top w:val="single" w:sz="6" w:space="0" w:color="auto"/>
              <w:left w:val="single" w:sz="6" w:space="0" w:color="auto"/>
              <w:bottom w:val="single" w:sz="6" w:space="0" w:color="auto"/>
              <w:right w:val="single" w:sz="6" w:space="0" w:color="auto"/>
            </w:tcBorders>
          </w:tcPr>
          <w:p w14:paraId="52B2DE94"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656" w:type="dxa"/>
            <w:tcBorders>
              <w:top w:val="single" w:sz="6" w:space="0" w:color="auto"/>
              <w:left w:val="nil"/>
              <w:bottom w:val="single" w:sz="6" w:space="0" w:color="auto"/>
              <w:right w:val="single" w:sz="6" w:space="0" w:color="auto"/>
            </w:tcBorders>
          </w:tcPr>
          <w:p w14:paraId="3311BF37"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1 308 352,00</w:t>
            </w:r>
          </w:p>
        </w:tc>
      </w:tr>
      <w:tr w:rsidR="00D058DF" w:rsidRPr="00D058DF" w14:paraId="06D9FD0E" w14:textId="77777777" w:rsidTr="00D058DF">
        <w:tblPrEx>
          <w:tblCellMar>
            <w:top w:w="0" w:type="dxa"/>
            <w:bottom w:w="0" w:type="dxa"/>
          </w:tblCellMar>
        </w:tblPrEx>
        <w:trPr>
          <w:trHeight w:val="523"/>
        </w:trPr>
        <w:tc>
          <w:tcPr>
            <w:tcW w:w="554" w:type="dxa"/>
            <w:tcBorders>
              <w:top w:val="single" w:sz="6" w:space="0" w:color="auto"/>
              <w:left w:val="single" w:sz="6" w:space="0" w:color="auto"/>
              <w:bottom w:val="single" w:sz="6" w:space="0" w:color="auto"/>
              <w:right w:val="single" w:sz="6" w:space="0" w:color="auto"/>
            </w:tcBorders>
          </w:tcPr>
          <w:p w14:paraId="44297EE1"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925</w:t>
            </w:r>
          </w:p>
        </w:tc>
        <w:tc>
          <w:tcPr>
            <w:tcW w:w="1791" w:type="dxa"/>
            <w:tcBorders>
              <w:top w:val="single" w:sz="6" w:space="0" w:color="auto"/>
              <w:left w:val="single" w:sz="6" w:space="0" w:color="auto"/>
              <w:bottom w:val="single" w:sz="6" w:space="0" w:color="auto"/>
              <w:right w:val="nil"/>
            </w:tcBorders>
          </w:tcPr>
          <w:p w14:paraId="06F55748"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01050201100000</w:t>
            </w:r>
          </w:p>
        </w:tc>
        <w:tc>
          <w:tcPr>
            <w:tcW w:w="542" w:type="dxa"/>
            <w:tcBorders>
              <w:top w:val="single" w:sz="6" w:space="0" w:color="auto"/>
              <w:left w:val="nil"/>
              <w:bottom w:val="single" w:sz="6" w:space="0" w:color="auto"/>
              <w:right w:val="nil"/>
            </w:tcBorders>
          </w:tcPr>
          <w:p w14:paraId="0D221AF5"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610</w:t>
            </w:r>
          </w:p>
        </w:tc>
        <w:tc>
          <w:tcPr>
            <w:tcW w:w="5365" w:type="dxa"/>
            <w:tcBorders>
              <w:top w:val="single" w:sz="6" w:space="0" w:color="auto"/>
              <w:left w:val="single" w:sz="6" w:space="0" w:color="auto"/>
              <w:bottom w:val="single" w:sz="6" w:space="0" w:color="auto"/>
              <w:right w:val="single" w:sz="6" w:space="0" w:color="auto"/>
            </w:tcBorders>
          </w:tcPr>
          <w:p w14:paraId="7070EC83"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Уменьшение прочих остатков денежных средств  бюджетов поселений</w:t>
            </w:r>
          </w:p>
        </w:tc>
        <w:tc>
          <w:tcPr>
            <w:tcW w:w="1656" w:type="dxa"/>
            <w:tcBorders>
              <w:top w:val="single" w:sz="6" w:space="0" w:color="auto"/>
              <w:left w:val="nil"/>
              <w:bottom w:val="single" w:sz="6" w:space="0" w:color="auto"/>
              <w:right w:val="single" w:sz="6" w:space="0" w:color="auto"/>
            </w:tcBorders>
          </w:tcPr>
          <w:p w14:paraId="372E50AE" w14:textId="77777777" w:rsidR="00D058DF" w:rsidRPr="00D058DF" w:rsidRDefault="00D058DF" w:rsidP="00D058DF">
            <w:pPr>
              <w:spacing w:after="0" w:line="240" w:lineRule="auto"/>
              <w:jc w:val="right"/>
              <w:rPr>
                <w:rFonts w:ascii="Times New Roman" w:eastAsia="Times New Roman" w:hAnsi="Times New Roman" w:cs="Times New Roman"/>
                <w:sz w:val="20"/>
                <w:szCs w:val="20"/>
                <w:lang w:eastAsia="ru-RU"/>
              </w:rPr>
            </w:pPr>
            <w:r w:rsidRPr="00D058DF">
              <w:rPr>
                <w:rFonts w:ascii="Times New Roman" w:eastAsia="Times New Roman" w:hAnsi="Times New Roman" w:cs="Times New Roman"/>
                <w:sz w:val="20"/>
                <w:szCs w:val="20"/>
                <w:lang w:eastAsia="ru-RU"/>
              </w:rPr>
              <w:t>1 308 352,00</w:t>
            </w:r>
          </w:p>
        </w:tc>
      </w:tr>
      <w:tr w:rsidR="00D058DF" w:rsidRPr="00D058DF" w14:paraId="4BC49EB8" w14:textId="77777777" w:rsidTr="00D058DF">
        <w:tblPrEx>
          <w:tblCellMar>
            <w:top w:w="0" w:type="dxa"/>
            <w:bottom w:w="0" w:type="dxa"/>
          </w:tblCellMar>
        </w:tblPrEx>
        <w:trPr>
          <w:trHeight w:val="425"/>
        </w:trPr>
        <w:tc>
          <w:tcPr>
            <w:tcW w:w="8252" w:type="dxa"/>
            <w:gridSpan w:val="4"/>
            <w:tcBorders>
              <w:top w:val="single" w:sz="6" w:space="0" w:color="auto"/>
              <w:left w:val="single" w:sz="6" w:space="0" w:color="auto"/>
              <w:bottom w:val="single" w:sz="6" w:space="0" w:color="auto"/>
              <w:right w:val="single" w:sz="6" w:space="0" w:color="auto"/>
            </w:tcBorders>
          </w:tcPr>
          <w:p w14:paraId="73CDAD64"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Источники финансирования дефицита бюджета - всего</w:t>
            </w:r>
          </w:p>
        </w:tc>
        <w:tc>
          <w:tcPr>
            <w:tcW w:w="1656" w:type="dxa"/>
            <w:tcBorders>
              <w:top w:val="single" w:sz="6" w:space="0" w:color="auto"/>
              <w:left w:val="single" w:sz="6" w:space="0" w:color="auto"/>
              <w:bottom w:val="single" w:sz="6" w:space="0" w:color="auto"/>
              <w:right w:val="single" w:sz="6" w:space="0" w:color="auto"/>
            </w:tcBorders>
          </w:tcPr>
          <w:p w14:paraId="051D2FEF" w14:textId="77777777" w:rsidR="00D058DF" w:rsidRPr="00D058DF" w:rsidRDefault="00D058DF" w:rsidP="00D058DF">
            <w:pPr>
              <w:spacing w:after="0" w:line="240" w:lineRule="auto"/>
              <w:jc w:val="right"/>
              <w:rPr>
                <w:rFonts w:ascii="Times New Roman" w:eastAsia="Times New Roman" w:hAnsi="Times New Roman" w:cs="Times New Roman"/>
                <w:b/>
                <w:bCs/>
                <w:sz w:val="20"/>
                <w:szCs w:val="20"/>
                <w:lang w:eastAsia="ru-RU"/>
              </w:rPr>
            </w:pPr>
            <w:r w:rsidRPr="00D058DF">
              <w:rPr>
                <w:rFonts w:ascii="Times New Roman" w:eastAsia="Times New Roman" w:hAnsi="Times New Roman" w:cs="Times New Roman"/>
                <w:b/>
                <w:bCs/>
                <w:sz w:val="20"/>
                <w:szCs w:val="20"/>
                <w:lang w:eastAsia="ru-RU"/>
              </w:rPr>
              <w:t>10 126,15</w:t>
            </w:r>
          </w:p>
        </w:tc>
      </w:tr>
    </w:tbl>
    <w:p w14:paraId="0BDCA04B" w14:textId="77777777" w:rsidR="00D058DF" w:rsidRDefault="00D058DF" w:rsidP="00D058DF">
      <w:pPr>
        <w:spacing w:after="0" w:line="240" w:lineRule="auto"/>
        <w:jc w:val="right"/>
        <w:rPr>
          <w:rFonts w:ascii="Times New Roman" w:eastAsia="Times New Roman" w:hAnsi="Times New Roman" w:cs="Times New Roman"/>
          <w:sz w:val="20"/>
          <w:szCs w:val="20"/>
          <w:lang w:eastAsia="ru-RU"/>
        </w:rPr>
      </w:pPr>
    </w:p>
    <w:p w14:paraId="318F7EA3" w14:textId="77777777" w:rsidR="00B636A5" w:rsidRPr="00B636A5" w:rsidRDefault="00B636A5" w:rsidP="00B636A5">
      <w:pPr>
        <w:shd w:val="clear" w:color="auto" w:fill="FFFFFF"/>
        <w:spacing w:after="0" w:line="240" w:lineRule="auto"/>
        <w:ind w:left="709" w:hanging="709"/>
        <w:jc w:val="center"/>
        <w:rPr>
          <w:rFonts w:ascii="Times New Roman" w:hAnsi="Times New Roman" w:cs="Times New Roman"/>
          <w:b/>
          <w:bCs/>
          <w:sz w:val="20"/>
          <w:szCs w:val="20"/>
        </w:rPr>
      </w:pPr>
    </w:p>
    <w:p w14:paraId="38D29255" w14:textId="77777777" w:rsidR="00C03F29" w:rsidRDefault="00C03F29" w:rsidP="00530BE2">
      <w:pPr>
        <w:tabs>
          <w:tab w:val="left" w:pos="3390"/>
        </w:tabs>
        <w:spacing w:after="0"/>
        <w:jc w:val="center"/>
        <w:rPr>
          <w:rFonts w:ascii="Times New Roman" w:hAnsi="Times New Roman" w:cs="Times New Roman"/>
          <w:b/>
          <w:sz w:val="24"/>
          <w:szCs w:val="20"/>
          <w:u w:val="single"/>
        </w:rPr>
      </w:pPr>
    </w:p>
    <w:p w14:paraId="1B683FE0" w14:textId="7719EE29" w:rsidR="00530BE2" w:rsidRPr="00530BE2" w:rsidRDefault="00530BE2" w:rsidP="00530BE2">
      <w:pPr>
        <w:tabs>
          <w:tab w:val="left" w:pos="3390"/>
        </w:tabs>
        <w:spacing w:after="0"/>
        <w:jc w:val="center"/>
        <w:rPr>
          <w:rFonts w:ascii="Times New Roman" w:hAnsi="Times New Roman" w:cs="Times New Roman"/>
          <w:b/>
          <w:sz w:val="24"/>
          <w:szCs w:val="20"/>
          <w:u w:val="single"/>
        </w:rPr>
      </w:pPr>
      <w:r>
        <w:rPr>
          <w:rFonts w:ascii="Times New Roman" w:hAnsi="Times New Roman" w:cs="Times New Roman"/>
          <w:b/>
          <w:sz w:val="24"/>
          <w:szCs w:val="20"/>
          <w:u w:val="single"/>
        </w:rPr>
        <w:t>Раздел третий</w:t>
      </w:r>
      <w:r w:rsidRPr="005457C1">
        <w:rPr>
          <w:rFonts w:ascii="Times New Roman" w:hAnsi="Times New Roman" w:cs="Times New Roman"/>
          <w:b/>
          <w:sz w:val="24"/>
          <w:szCs w:val="20"/>
          <w:u w:val="single"/>
        </w:rPr>
        <w:t>:</w:t>
      </w:r>
    </w:p>
    <w:p w14:paraId="326ADF2D" w14:textId="77777777" w:rsidR="00C03F29" w:rsidRDefault="00C03F29" w:rsidP="00C03F29">
      <w:pPr>
        <w:spacing w:after="0" w:line="240" w:lineRule="auto"/>
        <w:ind w:right="43"/>
        <w:jc w:val="center"/>
        <w:rPr>
          <w:rFonts w:ascii="Times New Roman" w:hAnsi="Times New Roman" w:cs="Times New Roman"/>
          <w:b/>
          <w:bCs/>
          <w:sz w:val="20"/>
          <w:szCs w:val="20"/>
        </w:rPr>
      </w:pPr>
    </w:p>
    <w:p w14:paraId="3E302309" w14:textId="77777777" w:rsidR="00C03F29" w:rsidRDefault="00C03F29" w:rsidP="00C03F29">
      <w:pPr>
        <w:spacing w:after="0" w:line="240" w:lineRule="auto"/>
        <w:ind w:right="43"/>
        <w:jc w:val="center"/>
        <w:rPr>
          <w:rFonts w:ascii="Times New Roman" w:hAnsi="Times New Roman" w:cs="Times New Roman"/>
          <w:b/>
          <w:bCs/>
          <w:sz w:val="20"/>
          <w:szCs w:val="20"/>
        </w:rPr>
      </w:pPr>
    </w:p>
    <w:p w14:paraId="37666FFD" w14:textId="01448F0A" w:rsidR="00B30991" w:rsidRDefault="00C03F29" w:rsidP="00C03F29">
      <w:pPr>
        <w:spacing w:after="0" w:line="240" w:lineRule="auto"/>
        <w:ind w:right="43"/>
        <w:jc w:val="center"/>
        <w:rPr>
          <w:rFonts w:ascii="Times New Roman" w:hAnsi="Times New Roman" w:cs="Times New Roman"/>
          <w:b/>
          <w:bCs/>
          <w:sz w:val="20"/>
          <w:szCs w:val="20"/>
        </w:rPr>
      </w:pPr>
      <w:r w:rsidRPr="00C03F29">
        <w:rPr>
          <w:rFonts w:ascii="Times New Roman" w:hAnsi="Times New Roman" w:cs="Times New Roman"/>
          <w:b/>
          <w:bCs/>
          <w:sz w:val="20"/>
          <w:szCs w:val="20"/>
        </w:rPr>
        <w:t>Заключение по результатам публичных слушаний от 22.04.2025 года</w:t>
      </w:r>
    </w:p>
    <w:p w14:paraId="380C0993" w14:textId="77777777" w:rsidR="00C03F29" w:rsidRDefault="00C03F29" w:rsidP="00C03F29">
      <w:pPr>
        <w:spacing w:after="0" w:line="240" w:lineRule="auto"/>
        <w:ind w:right="43"/>
        <w:jc w:val="center"/>
        <w:rPr>
          <w:rFonts w:ascii="Times New Roman" w:hAnsi="Times New Roman" w:cs="Times New Roman"/>
          <w:b/>
          <w:bCs/>
          <w:sz w:val="20"/>
          <w:szCs w:val="20"/>
        </w:rPr>
      </w:pPr>
    </w:p>
    <w:p w14:paraId="5B776676" w14:textId="77777777" w:rsidR="00C03F29" w:rsidRPr="00C03F29" w:rsidRDefault="00C03F29" w:rsidP="00C03F29">
      <w:pPr>
        <w:spacing w:after="0" w:line="240" w:lineRule="auto"/>
        <w:jc w:val="right"/>
        <w:rPr>
          <w:rFonts w:ascii="Times New Roman" w:hAnsi="Times New Roman" w:cs="Times New Roman"/>
          <w:sz w:val="16"/>
          <w:szCs w:val="16"/>
        </w:rPr>
      </w:pPr>
      <w:r w:rsidRPr="00C03F29">
        <w:rPr>
          <w:rFonts w:ascii="Times New Roman" w:hAnsi="Times New Roman" w:cs="Times New Roman"/>
          <w:sz w:val="16"/>
          <w:szCs w:val="16"/>
        </w:rPr>
        <w:t>Приложение 2</w:t>
      </w:r>
    </w:p>
    <w:p w14:paraId="0EA2B043" w14:textId="77777777" w:rsidR="00C03F29" w:rsidRPr="00C03F29" w:rsidRDefault="00C03F29" w:rsidP="00C03F29">
      <w:pPr>
        <w:spacing w:after="0" w:line="240" w:lineRule="auto"/>
        <w:ind w:left="4678"/>
        <w:jc w:val="right"/>
        <w:rPr>
          <w:rFonts w:ascii="Times New Roman" w:hAnsi="Times New Roman" w:cs="Times New Roman"/>
          <w:sz w:val="16"/>
          <w:szCs w:val="16"/>
        </w:rPr>
      </w:pPr>
      <w:r w:rsidRPr="00C03F29">
        <w:rPr>
          <w:rFonts w:ascii="Times New Roman" w:hAnsi="Times New Roman" w:cs="Times New Roman"/>
          <w:sz w:val="16"/>
          <w:szCs w:val="16"/>
        </w:rPr>
        <w:t>к протоколу публичных слушаний о проекте решения Совета сельского поселения «Большелуг» «Об утверждении отчета об исполнении бюджета муниципального образования сельского поселения «Большелуг» за 2024 год» от 22 апреля 2025 года</w:t>
      </w:r>
    </w:p>
    <w:p w14:paraId="6F997119" w14:textId="77777777" w:rsidR="00C03F29" w:rsidRDefault="00C03F29" w:rsidP="00C03F29">
      <w:pPr>
        <w:spacing w:after="0" w:line="240" w:lineRule="auto"/>
        <w:jc w:val="center"/>
        <w:rPr>
          <w:rFonts w:ascii="Times New Roman" w:hAnsi="Times New Roman" w:cs="Times New Roman"/>
          <w:sz w:val="20"/>
          <w:szCs w:val="20"/>
        </w:rPr>
      </w:pPr>
    </w:p>
    <w:p w14:paraId="7B130C4B" w14:textId="1602418D" w:rsidR="00C03F29" w:rsidRPr="00C03F29" w:rsidRDefault="00C03F29" w:rsidP="00C03F29">
      <w:pPr>
        <w:spacing w:after="0" w:line="240" w:lineRule="auto"/>
        <w:jc w:val="center"/>
        <w:rPr>
          <w:rFonts w:ascii="Times New Roman" w:hAnsi="Times New Roman" w:cs="Times New Roman"/>
          <w:sz w:val="20"/>
          <w:szCs w:val="20"/>
        </w:rPr>
      </w:pPr>
      <w:r w:rsidRPr="00C03F29">
        <w:rPr>
          <w:rFonts w:ascii="Times New Roman" w:hAnsi="Times New Roman" w:cs="Times New Roman"/>
          <w:sz w:val="20"/>
          <w:szCs w:val="20"/>
        </w:rPr>
        <w:t>Заключение</w:t>
      </w:r>
    </w:p>
    <w:p w14:paraId="2ED3C4AB" w14:textId="77777777" w:rsidR="00C03F29" w:rsidRPr="00C03F29" w:rsidRDefault="00C03F29" w:rsidP="00C03F29">
      <w:pPr>
        <w:spacing w:after="0" w:line="240" w:lineRule="auto"/>
        <w:rPr>
          <w:rFonts w:ascii="Times New Roman" w:hAnsi="Times New Roman" w:cs="Times New Roman"/>
          <w:sz w:val="20"/>
          <w:szCs w:val="20"/>
        </w:rPr>
      </w:pPr>
    </w:p>
    <w:p w14:paraId="0D2C9BE8" w14:textId="77777777" w:rsidR="00C03F29" w:rsidRPr="00C03F29" w:rsidRDefault="00C03F29" w:rsidP="00C03F29">
      <w:pPr>
        <w:spacing w:after="0" w:line="240" w:lineRule="auto"/>
        <w:jc w:val="both"/>
        <w:rPr>
          <w:rFonts w:ascii="Times New Roman" w:hAnsi="Times New Roman" w:cs="Times New Roman"/>
          <w:sz w:val="20"/>
          <w:szCs w:val="20"/>
        </w:rPr>
      </w:pPr>
      <w:r w:rsidRPr="00C03F29">
        <w:rPr>
          <w:rFonts w:ascii="Times New Roman" w:hAnsi="Times New Roman" w:cs="Times New Roman"/>
          <w:sz w:val="20"/>
          <w:szCs w:val="20"/>
        </w:rPr>
        <w:t xml:space="preserve">      Одобрить проект решения Совета сельского поселения «Большелуг» «Об утверждении отчета об исполнении бюджета муниципального образования сельского поселения «Большелуг» за 2024 год».</w:t>
      </w:r>
    </w:p>
    <w:p w14:paraId="0365C736" w14:textId="77777777" w:rsidR="00C03F29" w:rsidRDefault="00C03F29" w:rsidP="00C03F29"/>
    <w:p w14:paraId="07623ACF" w14:textId="77777777" w:rsidR="00C03F29" w:rsidRDefault="00C03F29" w:rsidP="00C03F29">
      <w:pPr>
        <w:spacing w:after="0" w:line="240" w:lineRule="auto"/>
        <w:ind w:right="43"/>
        <w:jc w:val="center"/>
        <w:rPr>
          <w:rFonts w:ascii="Times New Roman" w:hAnsi="Times New Roman" w:cs="Times New Roman"/>
          <w:b/>
          <w:bCs/>
          <w:sz w:val="20"/>
          <w:szCs w:val="20"/>
        </w:rPr>
      </w:pPr>
    </w:p>
    <w:p w14:paraId="78C21F88" w14:textId="57BCF725" w:rsidR="00C03F29" w:rsidRDefault="00C03F29" w:rsidP="00C03F29">
      <w:pPr>
        <w:spacing w:after="0" w:line="240" w:lineRule="auto"/>
        <w:ind w:right="43"/>
        <w:jc w:val="center"/>
        <w:rPr>
          <w:rFonts w:ascii="Times New Roman" w:hAnsi="Times New Roman" w:cs="Times New Roman"/>
          <w:b/>
          <w:bCs/>
          <w:sz w:val="20"/>
          <w:szCs w:val="20"/>
        </w:rPr>
      </w:pPr>
      <w:r w:rsidRPr="00C03F29">
        <w:rPr>
          <w:rFonts w:ascii="Times New Roman" w:hAnsi="Times New Roman" w:cs="Times New Roman"/>
          <w:b/>
          <w:bCs/>
          <w:sz w:val="20"/>
          <w:szCs w:val="20"/>
        </w:rPr>
        <w:t>Заключение по результатам публичных слушаний от 22.04.2025 года</w:t>
      </w:r>
    </w:p>
    <w:p w14:paraId="0ECB7AB4" w14:textId="77777777" w:rsidR="00C03F29" w:rsidRDefault="00C03F29" w:rsidP="00C03F29">
      <w:pPr>
        <w:spacing w:after="0" w:line="240" w:lineRule="auto"/>
        <w:ind w:right="43"/>
        <w:jc w:val="center"/>
        <w:rPr>
          <w:rFonts w:ascii="Times New Roman" w:hAnsi="Times New Roman" w:cs="Times New Roman"/>
          <w:b/>
          <w:bCs/>
          <w:sz w:val="20"/>
          <w:szCs w:val="20"/>
        </w:rPr>
      </w:pPr>
    </w:p>
    <w:p w14:paraId="740203D2" w14:textId="77777777" w:rsidR="00C03F29" w:rsidRPr="00C03F29" w:rsidRDefault="00C03F29" w:rsidP="00C03F29">
      <w:pPr>
        <w:pStyle w:val="7"/>
        <w:numPr>
          <w:ilvl w:val="0"/>
          <w:numId w:val="0"/>
        </w:numPr>
        <w:spacing w:before="0" w:after="0"/>
        <w:ind w:left="5040"/>
        <w:jc w:val="right"/>
        <w:rPr>
          <w:rFonts w:ascii="Times New Roman" w:hAnsi="Times New Roman" w:cs="Times New Roman"/>
          <w:sz w:val="16"/>
          <w:szCs w:val="16"/>
        </w:rPr>
      </w:pPr>
      <w:r w:rsidRPr="00C03F29">
        <w:rPr>
          <w:rFonts w:ascii="Times New Roman" w:hAnsi="Times New Roman" w:cs="Times New Roman"/>
          <w:sz w:val="16"/>
          <w:szCs w:val="16"/>
        </w:rPr>
        <w:t>Приложение 2</w:t>
      </w:r>
    </w:p>
    <w:p w14:paraId="0C597711" w14:textId="77777777" w:rsidR="00C03F29" w:rsidRPr="00C03F29" w:rsidRDefault="00C03F29" w:rsidP="00C03F29">
      <w:pPr>
        <w:pStyle w:val="ConsPlusTitle"/>
        <w:jc w:val="right"/>
        <w:rPr>
          <w:rFonts w:ascii="Times New Roman" w:hAnsi="Times New Roman" w:cs="Times New Roman"/>
          <w:b w:val="0"/>
          <w:bCs w:val="0"/>
          <w:sz w:val="16"/>
          <w:szCs w:val="16"/>
        </w:rPr>
      </w:pPr>
      <w:r w:rsidRPr="00C03F29">
        <w:rPr>
          <w:rFonts w:ascii="Times New Roman" w:hAnsi="Times New Roman" w:cs="Times New Roman"/>
          <w:b w:val="0"/>
          <w:bCs w:val="0"/>
          <w:sz w:val="16"/>
          <w:szCs w:val="16"/>
        </w:rPr>
        <w:t>к протоколу публичных слушаний о проекте решения Совета СП «Большелуг»:</w:t>
      </w:r>
    </w:p>
    <w:p w14:paraId="5F3990AE" w14:textId="77777777" w:rsidR="00C03F29" w:rsidRPr="00C03F29" w:rsidRDefault="00C03F29" w:rsidP="00C03F29">
      <w:pPr>
        <w:pStyle w:val="ConsPlusTitle"/>
        <w:jc w:val="right"/>
        <w:rPr>
          <w:rFonts w:ascii="Times New Roman" w:hAnsi="Times New Roman" w:cs="Times New Roman"/>
          <w:b w:val="0"/>
          <w:bCs w:val="0"/>
          <w:sz w:val="16"/>
          <w:szCs w:val="16"/>
        </w:rPr>
      </w:pPr>
      <w:r w:rsidRPr="00C03F29">
        <w:rPr>
          <w:rFonts w:ascii="Times New Roman" w:hAnsi="Times New Roman" w:cs="Times New Roman"/>
          <w:b w:val="0"/>
          <w:bCs w:val="0"/>
          <w:sz w:val="16"/>
          <w:szCs w:val="16"/>
        </w:rPr>
        <w:t xml:space="preserve"> О внесении изменений в решение Совета сельского поселения «Большелуг» </w:t>
      </w:r>
    </w:p>
    <w:p w14:paraId="3E704452" w14:textId="77777777" w:rsidR="00C03F29" w:rsidRPr="00C03F29" w:rsidRDefault="00C03F29" w:rsidP="00C03F29">
      <w:pPr>
        <w:pStyle w:val="ConsPlusTitle"/>
        <w:jc w:val="right"/>
        <w:rPr>
          <w:rFonts w:ascii="Times New Roman" w:hAnsi="Times New Roman" w:cs="Times New Roman"/>
          <w:b w:val="0"/>
          <w:bCs w:val="0"/>
          <w:sz w:val="16"/>
          <w:szCs w:val="16"/>
        </w:rPr>
      </w:pPr>
      <w:r w:rsidRPr="00C03F29">
        <w:rPr>
          <w:rFonts w:ascii="Times New Roman" w:hAnsi="Times New Roman" w:cs="Times New Roman"/>
          <w:b w:val="0"/>
          <w:bCs w:val="0"/>
          <w:sz w:val="16"/>
          <w:szCs w:val="16"/>
        </w:rPr>
        <w:t xml:space="preserve">от 29.10.2019 № </w:t>
      </w:r>
      <w:r w:rsidRPr="00C03F29">
        <w:rPr>
          <w:rFonts w:ascii="Times New Roman" w:eastAsia="Arial Unicode MS" w:hAnsi="Times New Roman" w:cs="Times New Roman"/>
          <w:b w:val="0"/>
          <w:bCs w:val="0"/>
          <w:sz w:val="16"/>
          <w:szCs w:val="16"/>
          <w:lang w:val="en-US" w:eastAsia="en-US"/>
        </w:rPr>
        <w:t>IV</w:t>
      </w:r>
      <w:r w:rsidRPr="00C03F29">
        <w:rPr>
          <w:rFonts w:ascii="Times New Roman" w:eastAsia="Arial Unicode MS" w:hAnsi="Times New Roman" w:cs="Times New Roman"/>
          <w:b w:val="0"/>
          <w:bCs w:val="0"/>
          <w:sz w:val="16"/>
          <w:szCs w:val="16"/>
          <w:lang w:eastAsia="en-US"/>
        </w:rPr>
        <w:t>-26/2</w:t>
      </w:r>
      <w:r w:rsidRPr="00C03F29">
        <w:rPr>
          <w:rFonts w:ascii="Times New Roman" w:hAnsi="Times New Roman" w:cs="Times New Roman"/>
          <w:b w:val="0"/>
          <w:bCs w:val="0"/>
          <w:sz w:val="16"/>
          <w:szCs w:val="16"/>
        </w:rPr>
        <w:t xml:space="preserve"> «Об утверждении Правил благоустройства</w:t>
      </w:r>
    </w:p>
    <w:p w14:paraId="73F9C0D9" w14:textId="77777777" w:rsidR="00C03F29" w:rsidRDefault="00C03F29" w:rsidP="00C03F29">
      <w:pPr>
        <w:pStyle w:val="ConsPlusTitle"/>
        <w:jc w:val="right"/>
        <w:rPr>
          <w:rFonts w:ascii="Times New Roman" w:hAnsi="Times New Roman" w:cs="Times New Roman"/>
          <w:b w:val="0"/>
          <w:bCs w:val="0"/>
          <w:sz w:val="16"/>
          <w:szCs w:val="16"/>
        </w:rPr>
      </w:pPr>
      <w:r w:rsidRPr="00C03F29">
        <w:rPr>
          <w:rFonts w:ascii="Times New Roman" w:hAnsi="Times New Roman" w:cs="Times New Roman"/>
          <w:b w:val="0"/>
          <w:bCs w:val="0"/>
          <w:sz w:val="16"/>
          <w:szCs w:val="16"/>
        </w:rPr>
        <w:lastRenderedPageBreak/>
        <w:t xml:space="preserve"> муниципального образования сельского поселения «Большелуг» от 22.04.2025 года</w:t>
      </w:r>
    </w:p>
    <w:p w14:paraId="39D7721B" w14:textId="77777777" w:rsidR="00C03F29" w:rsidRDefault="00C03F29" w:rsidP="00C03F29">
      <w:pPr>
        <w:spacing w:after="0" w:line="240" w:lineRule="auto"/>
        <w:rPr>
          <w:rFonts w:ascii="Times New Roman" w:hAnsi="Times New Roman" w:cs="Times New Roman"/>
          <w:sz w:val="20"/>
          <w:szCs w:val="20"/>
        </w:rPr>
      </w:pPr>
    </w:p>
    <w:p w14:paraId="339FBDA5" w14:textId="2F2F04C9" w:rsidR="00C03F29" w:rsidRPr="00C03F29" w:rsidRDefault="00C03F29" w:rsidP="00C03F29">
      <w:pPr>
        <w:spacing w:after="0" w:line="240" w:lineRule="auto"/>
        <w:jc w:val="center"/>
        <w:rPr>
          <w:rFonts w:ascii="Times New Roman" w:hAnsi="Times New Roman" w:cs="Times New Roman"/>
          <w:sz w:val="20"/>
          <w:szCs w:val="20"/>
        </w:rPr>
      </w:pPr>
      <w:r w:rsidRPr="00C03F29">
        <w:rPr>
          <w:rFonts w:ascii="Times New Roman" w:hAnsi="Times New Roman" w:cs="Times New Roman"/>
          <w:sz w:val="20"/>
          <w:szCs w:val="20"/>
        </w:rPr>
        <w:t>Заключение</w:t>
      </w:r>
    </w:p>
    <w:p w14:paraId="123B3A89" w14:textId="77777777" w:rsidR="00C03F29" w:rsidRPr="00C03F29" w:rsidRDefault="00C03F29" w:rsidP="00C03F29">
      <w:pPr>
        <w:spacing w:after="0" w:line="240" w:lineRule="auto"/>
        <w:rPr>
          <w:rFonts w:ascii="Times New Roman" w:hAnsi="Times New Roman" w:cs="Times New Roman"/>
          <w:sz w:val="20"/>
          <w:szCs w:val="20"/>
        </w:rPr>
      </w:pPr>
    </w:p>
    <w:p w14:paraId="372E8530" w14:textId="34694A8C" w:rsidR="00C03F29" w:rsidRPr="00C03F29" w:rsidRDefault="00C03F29" w:rsidP="00C03F29">
      <w:pPr>
        <w:pStyle w:val="ConsPlusTitle"/>
        <w:jc w:val="both"/>
        <w:rPr>
          <w:rFonts w:ascii="Times New Roman" w:hAnsi="Times New Roman" w:cs="Times New Roman"/>
          <w:b w:val="0"/>
          <w:bCs w:val="0"/>
        </w:rPr>
      </w:pPr>
      <w:r>
        <w:rPr>
          <w:rFonts w:ascii="Times New Roman" w:hAnsi="Times New Roman" w:cs="Times New Roman"/>
        </w:rPr>
        <w:t xml:space="preserve">     </w:t>
      </w:r>
      <w:r w:rsidRPr="00C03F29">
        <w:rPr>
          <w:rFonts w:ascii="Times New Roman" w:hAnsi="Times New Roman" w:cs="Times New Roman"/>
        </w:rPr>
        <w:t xml:space="preserve"> </w:t>
      </w:r>
      <w:r w:rsidRPr="00C03F29">
        <w:rPr>
          <w:rFonts w:ascii="Times New Roman" w:hAnsi="Times New Roman" w:cs="Times New Roman"/>
          <w:b w:val="0"/>
          <w:bCs w:val="0"/>
        </w:rPr>
        <w:t xml:space="preserve">Одобрить проект решения Совета СП «Большелуг» «О внесении изменений в решение Совета сельского поселения «Большелуг» от 29.10.2019 № </w:t>
      </w:r>
      <w:r w:rsidRPr="00C03F29">
        <w:rPr>
          <w:rFonts w:ascii="Times New Roman" w:eastAsia="Arial Unicode MS" w:hAnsi="Times New Roman" w:cs="Times New Roman"/>
          <w:b w:val="0"/>
          <w:bCs w:val="0"/>
          <w:lang w:val="en-US" w:eastAsia="en-US"/>
        </w:rPr>
        <w:t>IV</w:t>
      </w:r>
      <w:r w:rsidRPr="00C03F29">
        <w:rPr>
          <w:rFonts w:ascii="Times New Roman" w:eastAsia="Arial Unicode MS" w:hAnsi="Times New Roman" w:cs="Times New Roman"/>
          <w:b w:val="0"/>
          <w:bCs w:val="0"/>
          <w:lang w:eastAsia="en-US"/>
        </w:rPr>
        <w:t>-26/2</w:t>
      </w:r>
      <w:r w:rsidRPr="00C03F29">
        <w:rPr>
          <w:rFonts w:ascii="Times New Roman" w:hAnsi="Times New Roman" w:cs="Times New Roman"/>
          <w:b w:val="0"/>
          <w:bCs w:val="0"/>
        </w:rPr>
        <w:t xml:space="preserve"> Об утверждении Правил благоустройства муниципального образования сельского поселения «Большелуг».</w:t>
      </w:r>
    </w:p>
    <w:p w14:paraId="652C8A4A" w14:textId="77777777" w:rsidR="00C03F29" w:rsidRDefault="00C03F29" w:rsidP="00C03F29"/>
    <w:p w14:paraId="3EAA70EC" w14:textId="77777777" w:rsidR="00C03F29" w:rsidRPr="00C03F29" w:rsidRDefault="00C03F29" w:rsidP="00C03F29">
      <w:pPr>
        <w:spacing w:after="0" w:line="240" w:lineRule="auto"/>
        <w:ind w:right="43"/>
        <w:jc w:val="center"/>
        <w:rPr>
          <w:rFonts w:ascii="Times New Roman" w:hAnsi="Times New Roman" w:cs="Times New Roman"/>
          <w:b/>
          <w:bCs/>
          <w:sz w:val="20"/>
          <w:szCs w:val="20"/>
        </w:rPr>
      </w:pPr>
    </w:p>
    <w:p w14:paraId="3BC254D2" w14:textId="1DC49459" w:rsidR="00C91D48" w:rsidRDefault="00C91D48" w:rsidP="00530BE2">
      <w:pPr>
        <w:spacing w:after="0" w:line="240" w:lineRule="auto"/>
        <w:ind w:right="43"/>
        <w:jc w:val="center"/>
        <w:rPr>
          <w:rFonts w:ascii="Times New Roman" w:hAnsi="Times New Roman" w:cs="Times New Roman"/>
          <w:b/>
          <w:bCs/>
          <w:sz w:val="20"/>
          <w:szCs w:val="20"/>
        </w:rPr>
      </w:pPr>
    </w:p>
    <w:p w14:paraId="0B18ED0C" w14:textId="77777777" w:rsidR="00C91D48" w:rsidRDefault="00C91D48"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575D459"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545D6B9A"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594A8F55"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B4D618E"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75997AD9"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62B26D84"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5ABB6110"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26279FF2"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8FCC9C2"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656BE26D"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3419E77E"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09ED4221"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0A9B9AE"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59C21830"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7271797"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6960928C"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758E67C7"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C9D03EC"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3DBD6F38"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03B37E6"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315D0580"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6072F29B"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769CCEA6"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2A3A5A4F"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7C8AFBAF"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7511E33E"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3D1C571D"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B3C7056"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05F20EF0"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06F7457C"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B893840"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78AE3015"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7C7483E3"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6C5B7F97"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216971D1"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6A7E3801"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7472CFB4"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05FBDE8F"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E1EFD22"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4B3F7B3"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001ACC6" w14:textId="77777777" w:rsidR="00C03F29" w:rsidRDefault="00C03F29"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18E94CBE" w14:textId="57324EB0"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lastRenderedPageBreak/>
        <w:t>ИЗДАНИЕ СОВЕТА СЕЛЬСКОГО ПОСЕЛЕНИЯ «</w:t>
      </w:r>
      <w:r>
        <w:rPr>
          <w:rFonts w:ascii="Times New Roman" w:eastAsia="Times New Roman" w:hAnsi="Times New Roman" w:cs="Times New Roman"/>
          <w:color w:val="000000"/>
          <w:sz w:val="24"/>
          <w:szCs w:val="24"/>
          <w:lang w:eastAsia="ru-RU"/>
        </w:rPr>
        <w:t>БОЛЬШЕЛУГ</w:t>
      </w:r>
      <w:r w:rsidRPr="00F13551">
        <w:rPr>
          <w:rFonts w:ascii="Times New Roman" w:eastAsia="Times New Roman" w:hAnsi="Times New Roman" w:cs="Times New Roman"/>
          <w:color w:val="000000"/>
          <w:sz w:val="24"/>
          <w:szCs w:val="24"/>
          <w:lang w:eastAsia="ru-RU"/>
        </w:rPr>
        <w:t>» И АДМИНИСТРАЦИИ СЕЛЬСКОГО ПОСЕЛЕНИЯ «</w:t>
      </w:r>
      <w:r>
        <w:rPr>
          <w:rFonts w:ascii="Times New Roman" w:eastAsia="Times New Roman" w:hAnsi="Times New Roman" w:cs="Times New Roman"/>
          <w:color w:val="000000"/>
          <w:sz w:val="24"/>
          <w:szCs w:val="24"/>
          <w:lang w:eastAsia="ru-RU"/>
        </w:rPr>
        <w:t>БОЛЬШЕЛУГ</w:t>
      </w:r>
      <w:r w:rsidRPr="00F13551">
        <w:rPr>
          <w:rFonts w:ascii="Times New Roman" w:eastAsia="Times New Roman" w:hAnsi="Times New Roman" w:cs="Times New Roman"/>
          <w:color w:val="000000"/>
          <w:sz w:val="24"/>
          <w:szCs w:val="24"/>
          <w:lang w:eastAsia="ru-RU"/>
        </w:rPr>
        <w:t>»</w:t>
      </w:r>
    </w:p>
    <w:p w14:paraId="4931D9F5"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14:paraId="18836A0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Редколлегия:   </w:t>
      </w:r>
      <w:r>
        <w:rPr>
          <w:rFonts w:ascii="Times New Roman" w:eastAsia="Times New Roman" w:hAnsi="Times New Roman" w:cs="Times New Roman"/>
          <w:sz w:val="24"/>
          <w:szCs w:val="24"/>
          <w:lang w:eastAsia="ru-RU"/>
        </w:rPr>
        <w:t>Мишарин Е.Н.</w:t>
      </w:r>
      <w:r w:rsidRPr="00F13551">
        <w:rPr>
          <w:rFonts w:ascii="Times New Roman" w:eastAsia="Times New Roman" w:hAnsi="Times New Roman" w:cs="Times New Roman"/>
          <w:sz w:val="24"/>
          <w:szCs w:val="24"/>
          <w:lang w:eastAsia="ru-RU"/>
        </w:rPr>
        <w:t xml:space="preserve"> – руководитель, </w:t>
      </w:r>
    </w:p>
    <w:p w14:paraId="0487D9E7"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Мишарина В.В.</w:t>
      </w:r>
      <w:r w:rsidRPr="00F13551">
        <w:rPr>
          <w:rFonts w:ascii="Times New Roman" w:eastAsia="Times New Roman" w:hAnsi="Times New Roman" w:cs="Times New Roman"/>
          <w:sz w:val="24"/>
          <w:szCs w:val="24"/>
          <w:lang w:eastAsia="ru-RU"/>
        </w:rPr>
        <w:t>– ответственный секретарь.</w:t>
      </w:r>
    </w:p>
    <w:p w14:paraId="6ABF2558"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14:paraId="4208842D"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Макарова А.В., Панюкова Т.В.</w:t>
      </w:r>
    </w:p>
    <w:p w14:paraId="5BC378B4"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14:paraId="74FA80B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168056</w:t>
      </w:r>
      <w:r w:rsidRPr="00F13551">
        <w:rPr>
          <w:rFonts w:ascii="Times New Roman" w:eastAsia="Times New Roman" w:hAnsi="Times New Roman" w:cs="Times New Roman"/>
          <w:color w:val="000000"/>
          <w:sz w:val="24"/>
          <w:szCs w:val="24"/>
          <w:lang w:eastAsia="ru-RU"/>
        </w:rPr>
        <w:t>, Республика Коми</w:t>
      </w:r>
    </w:p>
    <w:p w14:paraId="492982FD"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Большелуг, </w:t>
      </w:r>
    </w:p>
    <w:p w14:paraId="589303E4"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Центральная, д. 13</w:t>
      </w:r>
    </w:p>
    <w:p w14:paraId="1B0935D2" w14:textId="6B79A27F"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8(82136) 9-64-24</w:t>
      </w:r>
    </w:p>
    <w:p w14:paraId="4B6273A8"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w:t>
      </w:r>
    </w:p>
    <w:p w14:paraId="1AFBE0F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BF2B4B4" w14:textId="078D3E75"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C03F29">
        <w:rPr>
          <w:rFonts w:ascii="Times New Roman" w:eastAsia="Times New Roman" w:hAnsi="Times New Roman" w:cs="Times New Roman"/>
          <w:color w:val="000000"/>
          <w:sz w:val="24"/>
          <w:szCs w:val="24"/>
          <w:lang w:eastAsia="ru-RU"/>
        </w:rPr>
        <w:t>23.04</w:t>
      </w:r>
      <w:r w:rsidR="00530BE2">
        <w:rPr>
          <w:rFonts w:ascii="Times New Roman" w:eastAsia="Times New Roman" w:hAnsi="Times New Roman" w:cs="Times New Roman"/>
          <w:color w:val="000000"/>
          <w:sz w:val="24"/>
          <w:szCs w:val="24"/>
          <w:lang w:eastAsia="ru-RU"/>
        </w:rPr>
        <w:t>.2025</w:t>
      </w:r>
      <w:r w:rsidRPr="00F13551">
        <w:rPr>
          <w:rFonts w:ascii="Times New Roman" w:eastAsia="Times New Roman" w:hAnsi="Times New Roman" w:cs="Times New Roman"/>
          <w:sz w:val="24"/>
          <w:szCs w:val="24"/>
          <w:lang w:eastAsia="ru-RU"/>
        </w:rPr>
        <w:t xml:space="preserve"> г.</w:t>
      </w:r>
    </w:p>
    <w:p w14:paraId="390B4E15"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14:paraId="01BF5CAA"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14:paraId="2552A1DA" w14:textId="77777777" w:rsidR="00256753" w:rsidRDefault="00256753" w:rsidP="002567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w:t>
      </w:r>
    </w:p>
    <w:p w14:paraId="6E17F599" w14:textId="77777777" w:rsidR="00256753" w:rsidRDefault="00256753" w:rsidP="00256753">
      <w:pPr>
        <w:spacing w:after="0" w:line="240" w:lineRule="auto"/>
        <w:jc w:val="both"/>
        <w:rPr>
          <w:rFonts w:ascii="Times New Roman" w:eastAsia="Times New Roman" w:hAnsi="Times New Roman" w:cs="Times New Roman"/>
          <w:sz w:val="28"/>
          <w:szCs w:val="28"/>
          <w:lang w:eastAsia="ru-RU"/>
        </w:rPr>
      </w:pPr>
    </w:p>
    <w:p w14:paraId="2835D16A" w14:textId="77777777" w:rsidR="00256753" w:rsidRPr="001878D5" w:rsidRDefault="00256753" w:rsidP="00256753">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«Большелуг»</w:t>
      </w:r>
    </w:p>
    <w:p w14:paraId="33AF9977"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Корткеросский район, с. Большелуг, ул. Центральная, д. 13 </w:t>
      </w:r>
    </w:p>
    <w:p w14:paraId="729F286B" w14:textId="77777777" w:rsidR="00256753" w:rsidRPr="00732E70" w:rsidRDefault="00256753" w:rsidP="00256753">
      <w:pPr>
        <w:rPr>
          <w:rFonts w:ascii="Times New Roman" w:eastAsia="Times New Roman" w:hAnsi="Times New Roman" w:cs="Times New Roman"/>
          <w:sz w:val="24"/>
          <w:szCs w:val="24"/>
          <w:lang w:eastAsia="ru-RU"/>
        </w:rPr>
      </w:pPr>
    </w:p>
    <w:p w14:paraId="3FE9CF97" w14:textId="77777777" w:rsidR="007E1045" w:rsidRPr="007E1045" w:rsidRDefault="007E1045" w:rsidP="007E1045">
      <w:pPr>
        <w:spacing w:after="0" w:line="240" w:lineRule="auto"/>
        <w:jc w:val="center"/>
        <w:rPr>
          <w:rFonts w:ascii="Times New Roman" w:hAnsi="Times New Roman" w:cs="Times New Roman"/>
          <w:b/>
          <w:bCs/>
          <w:sz w:val="20"/>
          <w:szCs w:val="20"/>
        </w:rPr>
      </w:pPr>
    </w:p>
    <w:p w14:paraId="5B24D3DF" w14:textId="77777777" w:rsidR="007E1045" w:rsidRPr="007E1045" w:rsidRDefault="007E1045" w:rsidP="007E1045">
      <w:pPr>
        <w:widowControl w:val="0"/>
        <w:autoSpaceDE w:val="0"/>
        <w:autoSpaceDN w:val="0"/>
        <w:spacing w:after="0" w:line="240" w:lineRule="auto"/>
        <w:jc w:val="center"/>
        <w:outlineLvl w:val="0"/>
        <w:rPr>
          <w:rFonts w:ascii="Times New Roman" w:hAnsi="Times New Roman" w:cs="Times New Roman"/>
          <w:sz w:val="20"/>
          <w:szCs w:val="20"/>
        </w:rPr>
      </w:pPr>
    </w:p>
    <w:p w14:paraId="09769153" w14:textId="77777777" w:rsidR="007E1045" w:rsidRPr="007E1045" w:rsidRDefault="007E1045" w:rsidP="007E1045">
      <w:pPr>
        <w:widowControl w:val="0"/>
        <w:autoSpaceDE w:val="0"/>
        <w:autoSpaceDN w:val="0"/>
        <w:spacing w:after="0" w:line="240" w:lineRule="auto"/>
        <w:ind w:left="5103"/>
        <w:jc w:val="right"/>
        <w:outlineLvl w:val="0"/>
        <w:rPr>
          <w:rFonts w:ascii="Times New Roman" w:hAnsi="Times New Roman" w:cs="Times New Roman"/>
          <w:sz w:val="20"/>
          <w:szCs w:val="20"/>
        </w:rPr>
      </w:pPr>
    </w:p>
    <w:p w14:paraId="52953991"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2462620C"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695107FD"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3559667"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E608972"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3850621A"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9461F79"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61CB4CA"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sectPr w:rsidR="007E1045" w:rsidSect="00FB663E">
      <w:headerReference w:type="even" r:id="rId11"/>
      <w:headerReference w:type="default" r:id="rId12"/>
      <w:footerReference w:type="even" r:id="rId13"/>
      <w:footerReference w:type="default" r:id="rId14"/>
      <w:headerReference w:type="first" r:id="rId15"/>
      <w:footerReference w:type="first" r:id="rId16"/>
      <w:pgSz w:w="11906" w:h="16838"/>
      <w:pgMar w:top="851" w:right="849" w:bottom="1276" w:left="1077" w:header="709"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B5D84" w14:textId="77777777" w:rsidR="004C4766" w:rsidRDefault="004C4766">
      <w:pPr>
        <w:spacing w:after="0" w:line="240" w:lineRule="auto"/>
      </w:pPr>
      <w:r>
        <w:separator/>
      </w:r>
    </w:p>
  </w:endnote>
  <w:endnote w:type="continuationSeparator" w:id="0">
    <w:p w14:paraId="5520CFF8" w14:textId="77777777" w:rsidR="004C4766" w:rsidRDefault="004C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C4AD" w14:textId="77777777" w:rsidR="009B65DC" w:rsidRDefault="009B65DC">
    <w:pPr>
      <w:pStyle w:val="a6"/>
      <w:jc w:val="center"/>
    </w:pPr>
  </w:p>
  <w:p w14:paraId="6CDC0566" w14:textId="77777777" w:rsidR="009B65DC" w:rsidRDefault="009B65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7780" w14:textId="77777777" w:rsidR="009B65DC" w:rsidRDefault="009B65DC" w:rsidP="007648A2">
    <w:pPr>
      <w:pStyle w:val="a6"/>
    </w:pPr>
  </w:p>
  <w:p w14:paraId="09064DE8" w14:textId="77777777" w:rsidR="009B65DC" w:rsidRDefault="009B65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17A2" w14:textId="77777777" w:rsidR="009B65DC" w:rsidRDefault="009B65DC">
    <w:pPr>
      <w:pStyle w:val="a6"/>
    </w:pPr>
  </w:p>
  <w:p w14:paraId="53357D30" w14:textId="77777777" w:rsidR="009B65DC" w:rsidRDefault="009B65D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914819"/>
      <w:docPartObj>
        <w:docPartGallery w:val="Page Numbers (Bottom of Page)"/>
        <w:docPartUnique/>
      </w:docPartObj>
    </w:sdtPr>
    <w:sdtContent>
      <w:p w14:paraId="243FCB2C" w14:textId="106AF162" w:rsidR="00FB663E" w:rsidRDefault="00FB663E">
        <w:pPr>
          <w:pStyle w:val="a6"/>
          <w:jc w:val="center"/>
        </w:pPr>
        <w:r>
          <w:fldChar w:fldCharType="begin"/>
        </w:r>
        <w:r>
          <w:instrText>PAGE   \* MERGEFORMAT</w:instrText>
        </w:r>
        <w:r>
          <w:fldChar w:fldCharType="separate"/>
        </w:r>
        <w:r>
          <w:t>2</w:t>
        </w:r>
        <w:r>
          <w:fldChar w:fldCharType="end"/>
        </w:r>
      </w:p>
    </w:sdtContent>
  </w:sdt>
  <w:p w14:paraId="7EF35495" w14:textId="77777777" w:rsidR="009B65DC" w:rsidRDefault="009B65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72D7" w14:textId="77777777" w:rsidR="009B65DC" w:rsidRDefault="009B65DC">
    <w:pPr>
      <w:pStyle w:val="a6"/>
      <w:jc w:val="center"/>
    </w:pPr>
  </w:p>
  <w:p w14:paraId="5262622B" w14:textId="77777777" w:rsidR="009B65DC" w:rsidRDefault="009B65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9D58B" w14:textId="77777777" w:rsidR="004C4766" w:rsidRDefault="004C4766">
      <w:pPr>
        <w:spacing w:after="0" w:line="240" w:lineRule="auto"/>
      </w:pPr>
      <w:r>
        <w:separator/>
      </w:r>
    </w:p>
  </w:footnote>
  <w:footnote w:type="continuationSeparator" w:id="0">
    <w:p w14:paraId="3777B8FC" w14:textId="77777777" w:rsidR="004C4766" w:rsidRDefault="004C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F9C4" w14:textId="77777777" w:rsidR="009B65DC" w:rsidRDefault="009B65DC">
    <w:pPr>
      <w:pStyle w:val="a4"/>
    </w:pPr>
  </w:p>
  <w:p w14:paraId="4DA5B0E4" w14:textId="77777777" w:rsidR="009B65DC" w:rsidRDefault="009B65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0A5C" w14:textId="77777777" w:rsidR="009B65DC" w:rsidRDefault="009B65DC">
    <w:pPr>
      <w:pStyle w:val="a4"/>
    </w:pPr>
  </w:p>
  <w:p w14:paraId="3EC72185" w14:textId="77777777" w:rsidR="009B65DC" w:rsidRDefault="009B65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67FE" w14:textId="77777777" w:rsidR="009B65DC" w:rsidRDefault="009B65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7B90335"/>
    <w:multiLevelType w:val="hybridMultilevel"/>
    <w:tmpl w:val="9594CE82"/>
    <w:lvl w:ilvl="0" w:tplc="88AEE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5"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6"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1"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1E9910E8"/>
    <w:multiLevelType w:val="hybridMultilevel"/>
    <w:tmpl w:val="6A9A3016"/>
    <w:lvl w:ilvl="0" w:tplc="D522FB8A">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6"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8" w15:restartNumberingAfterBreak="0">
    <w:nsid w:val="377C5204"/>
    <w:multiLevelType w:val="hybridMultilevel"/>
    <w:tmpl w:val="3BA6E026"/>
    <w:lvl w:ilvl="0" w:tplc="8B3AA85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0"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1"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8181428"/>
    <w:multiLevelType w:val="multilevel"/>
    <w:tmpl w:val="13527B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9"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5A8E4ADB"/>
    <w:multiLevelType w:val="hybridMultilevel"/>
    <w:tmpl w:val="C50032E2"/>
    <w:lvl w:ilvl="0" w:tplc="FFFFFFFF">
      <w:start w:val="1"/>
      <w:numFmt w:val="decimal"/>
      <w:lvlText w:val="%1)"/>
      <w:lvlJc w:val="left"/>
      <w:pPr>
        <w:tabs>
          <w:tab w:val="num" w:pos="1070"/>
        </w:tabs>
        <w:ind w:left="107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C735EA6"/>
    <w:multiLevelType w:val="multilevel"/>
    <w:tmpl w:val="EB0859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6"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7"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6A3F3EAE"/>
    <w:multiLevelType w:val="hybridMultilevel"/>
    <w:tmpl w:val="DFE25F78"/>
    <w:lvl w:ilvl="0" w:tplc="0F7A04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7410487F"/>
    <w:multiLevelType w:val="hybridMultilevel"/>
    <w:tmpl w:val="257674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54" w15:restartNumberingAfterBreak="0">
    <w:nsid w:val="7DF73347"/>
    <w:multiLevelType w:val="multilevel"/>
    <w:tmpl w:val="92DC65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E955C72"/>
    <w:multiLevelType w:val="hybridMultilevel"/>
    <w:tmpl w:val="90F8F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16cid:durableId="503279833">
    <w:abstractNumId w:val="19"/>
  </w:num>
  <w:num w:numId="2" w16cid:durableId="869296719">
    <w:abstractNumId w:val="34"/>
  </w:num>
  <w:num w:numId="3" w16cid:durableId="1409957199">
    <w:abstractNumId w:val="40"/>
  </w:num>
  <w:num w:numId="4" w16cid:durableId="136917169">
    <w:abstractNumId w:val="43"/>
  </w:num>
  <w:num w:numId="5" w16cid:durableId="698747730">
    <w:abstractNumId w:val="37"/>
  </w:num>
  <w:num w:numId="6" w16cid:durableId="1840583883">
    <w:abstractNumId w:val="9"/>
  </w:num>
  <w:num w:numId="7" w16cid:durableId="1288968760">
    <w:abstractNumId w:val="50"/>
  </w:num>
  <w:num w:numId="8" w16cid:durableId="920412884">
    <w:abstractNumId w:val="11"/>
  </w:num>
  <w:num w:numId="9" w16cid:durableId="1443456622">
    <w:abstractNumId w:val="12"/>
  </w:num>
  <w:num w:numId="10" w16cid:durableId="918945974">
    <w:abstractNumId w:val="35"/>
  </w:num>
  <w:num w:numId="11" w16cid:durableId="349449641">
    <w:abstractNumId w:val="10"/>
  </w:num>
  <w:num w:numId="12" w16cid:durableId="151993561">
    <w:abstractNumId w:val="39"/>
  </w:num>
  <w:num w:numId="13" w16cid:durableId="170146317">
    <w:abstractNumId w:val="47"/>
  </w:num>
  <w:num w:numId="14" w16cid:durableId="1116562795">
    <w:abstractNumId w:val="51"/>
  </w:num>
  <w:num w:numId="15" w16cid:durableId="963465663">
    <w:abstractNumId w:val="8"/>
  </w:num>
  <w:num w:numId="16" w16cid:durableId="91977374">
    <w:abstractNumId w:val="14"/>
  </w:num>
  <w:num w:numId="17" w16cid:durableId="736780034">
    <w:abstractNumId w:val="38"/>
  </w:num>
  <w:num w:numId="18" w16cid:durableId="2000307779">
    <w:abstractNumId w:val="20"/>
  </w:num>
  <w:num w:numId="19" w16cid:durableId="904996867">
    <w:abstractNumId w:val="56"/>
  </w:num>
  <w:num w:numId="20" w16cid:durableId="321591737">
    <w:abstractNumId w:val="53"/>
  </w:num>
  <w:num w:numId="21" w16cid:durableId="1990358685">
    <w:abstractNumId w:val="15"/>
  </w:num>
  <w:num w:numId="22" w16cid:durableId="488516905">
    <w:abstractNumId w:val="32"/>
  </w:num>
  <w:num w:numId="23" w16cid:durableId="192378494">
    <w:abstractNumId w:val="46"/>
  </w:num>
  <w:num w:numId="24" w16cid:durableId="1606304447">
    <w:abstractNumId w:val="21"/>
  </w:num>
  <w:num w:numId="25" w16cid:durableId="1727988062">
    <w:abstractNumId w:val="16"/>
  </w:num>
  <w:num w:numId="26" w16cid:durableId="1331717509">
    <w:abstractNumId w:val="22"/>
  </w:num>
  <w:num w:numId="27" w16cid:durableId="1344434982">
    <w:abstractNumId w:val="49"/>
  </w:num>
  <w:num w:numId="28" w16cid:durableId="90589715">
    <w:abstractNumId w:val="29"/>
  </w:num>
  <w:num w:numId="29" w16cid:durableId="1183518619">
    <w:abstractNumId w:val="30"/>
  </w:num>
  <w:num w:numId="30" w16cid:durableId="851072935">
    <w:abstractNumId w:val="45"/>
  </w:num>
  <w:num w:numId="31" w16cid:durableId="1232502501">
    <w:abstractNumId w:val="26"/>
  </w:num>
  <w:num w:numId="32" w16cid:durableId="1472793966">
    <w:abstractNumId w:val="17"/>
  </w:num>
  <w:num w:numId="33" w16cid:durableId="445545860">
    <w:abstractNumId w:val="18"/>
  </w:num>
  <w:num w:numId="34" w16cid:durableId="617951838">
    <w:abstractNumId w:val="41"/>
  </w:num>
  <w:num w:numId="35" w16cid:durableId="1662002084">
    <w:abstractNumId w:val="25"/>
  </w:num>
  <w:num w:numId="36" w16cid:durableId="1860660632">
    <w:abstractNumId w:val="27"/>
  </w:num>
  <w:num w:numId="37" w16cid:durableId="1053851180">
    <w:abstractNumId w:val="23"/>
  </w:num>
  <w:num w:numId="38" w16cid:durableId="1193227557">
    <w:abstractNumId w:val="31"/>
  </w:num>
  <w:num w:numId="39" w16cid:durableId="1202665140">
    <w:abstractNumId w:val="44"/>
  </w:num>
  <w:num w:numId="40" w16cid:durableId="2004118264">
    <w:abstractNumId w:val="48"/>
  </w:num>
  <w:num w:numId="41" w16cid:durableId="1861310600">
    <w:abstractNumId w:val="42"/>
  </w:num>
  <w:num w:numId="42" w16cid:durableId="15686068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3193361">
    <w:abstractNumId w:val="36"/>
  </w:num>
  <w:num w:numId="44" w16cid:durableId="5960644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0437385">
    <w:abstractNumId w:val="54"/>
  </w:num>
  <w:num w:numId="46" w16cid:durableId="92482537">
    <w:abstractNumId w:val="13"/>
  </w:num>
  <w:num w:numId="47" w16cid:durableId="1386179332">
    <w:abstractNumId w:val="24"/>
  </w:num>
  <w:num w:numId="48" w16cid:durableId="32882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2159622">
    <w:abstractNumId w:val="28"/>
  </w:num>
  <w:num w:numId="50" w16cid:durableId="197013825">
    <w:abstractNumId w:val="5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E0"/>
    <w:rsid w:val="00014E3E"/>
    <w:rsid w:val="000239DC"/>
    <w:rsid w:val="000414D5"/>
    <w:rsid w:val="0004265C"/>
    <w:rsid w:val="00065209"/>
    <w:rsid w:val="000660A9"/>
    <w:rsid w:val="00067D9A"/>
    <w:rsid w:val="0007507C"/>
    <w:rsid w:val="000808F5"/>
    <w:rsid w:val="00080E11"/>
    <w:rsid w:val="00086870"/>
    <w:rsid w:val="00091602"/>
    <w:rsid w:val="00093D82"/>
    <w:rsid w:val="000A197D"/>
    <w:rsid w:val="000C43F5"/>
    <w:rsid w:val="000C6B48"/>
    <w:rsid w:val="000C6DBE"/>
    <w:rsid w:val="000D4697"/>
    <w:rsid w:val="000E7B50"/>
    <w:rsid w:val="000F5829"/>
    <w:rsid w:val="001064EA"/>
    <w:rsid w:val="00145780"/>
    <w:rsid w:val="00152DEF"/>
    <w:rsid w:val="00161C89"/>
    <w:rsid w:val="0018088A"/>
    <w:rsid w:val="00185358"/>
    <w:rsid w:val="001962A2"/>
    <w:rsid w:val="001B52E0"/>
    <w:rsid w:val="001D3E73"/>
    <w:rsid w:val="001D563F"/>
    <w:rsid w:val="00200035"/>
    <w:rsid w:val="002072C1"/>
    <w:rsid w:val="00212E6C"/>
    <w:rsid w:val="00224809"/>
    <w:rsid w:val="00225E0E"/>
    <w:rsid w:val="0023134B"/>
    <w:rsid w:val="00237F81"/>
    <w:rsid w:val="00242546"/>
    <w:rsid w:val="00252959"/>
    <w:rsid w:val="00256753"/>
    <w:rsid w:val="0026607A"/>
    <w:rsid w:val="00267713"/>
    <w:rsid w:val="002755B0"/>
    <w:rsid w:val="00275C9F"/>
    <w:rsid w:val="00282B6F"/>
    <w:rsid w:val="00282E83"/>
    <w:rsid w:val="00290349"/>
    <w:rsid w:val="00290657"/>
    <w:rsid w:val="002A3D0E"/>
    <w:rsid w:val="002A4633"/>
    <w:rsid w:val="002B461C"/>
    <w:rsid w:val="002D39D8"/>
    <w:rsid w:val="002E7AB2"/>
    <w:rsid w:val="002F2BAF"/>
    <w:rsid w:val="003120FF"/>
    <w:rsid w:val="00317382"/>
    <w:rsid w:val="00332FF9"/>
    <w:rsid w:val="00336AF5"/>
    <w:rsid w:val="00362D44"/>
    <w:rsid w:val="003718CB"/>
    <w:rsid w:val="00386FC2"/>
    <w:rsid w:val="00387313"/>
    <w:rsid w:val="0039047B"/>
    <w:rsid w:val="003A29E6"/>
    <w:rsid w:val="003C2C97"/>
    <w:rsid w:val="003C4561"/>
    <w:rsid w:val="003C6296"/>
    <w:rsid w:val="003C68B9"/>
    <w:rsid w:val="003D0EF2"/>
    <w:rsid w:val="003D1104"/>
    <w:rsid w:val="003D7721"/>
    <w:rsid w:val="004165A8"/>
    <w:rsid w:val="00417104"/>
    <w:rsid w:val="004256B9"/>
    <w:rsid w:val="00427809"/>
    <w:rsid w:val="00427B3B"/>
    <w:rsid w:val="00430248"/>
    <w:rsid w:val="004377AE"/>
    <w:rsid w:val="0044689B"/>
    <w:rsid w:val="00460BD7"/>
    <w:rsid w:val="00482024"/>
    <w:rsid w:val="00487544"/>
    <w:rsid w:val="004A6DA6"/>
    <w:rsid w:val="004A758D"/>
    <w:rsid w:val="004B09CD"/>
    <w:rsid w:val="004B2C85"/>
    <w:rsid w:val="004C4766"/>
    <w:rsid w:val="004D00CF"/>
    <w:rsid w:val="004E71A1"/>
    <w:rsid w:val="004F5C93"/>
    <w:rsid w:val="005116A2"/>
    <w:rsid w:val="00530BE2"/>
    <w:rsid w:val="00541891"/>
    <w:rsid w:val="0054260C"/>
    <w:rsid w:val="00556E89"/>
    <w:rsid w:val="00566EBC"/>
    <w:rsid w:val="00575A41"/>
    <w:rsid w:val="00581C77"/>
    <w:rsid w:val="00587771"/>
    <w:rsid w:val="00587F3C"/>
    <w:rsid w:val="005911D0"/>
    <w:rsid w:val="005B173F"/>
    <w:rsid w:val="005B428B"/>
    <w:rsid w:val="005C1CB3"/>
    <w:rsid w:val="005D3920"/>
    <w:rsid w:val="005E2306"/>
    <w:rsid w:val="005E25CB"/>
    <w:rsid w:val="006014F5"/>
    <w:rsid w:val="00607A25"/>
    <w:rsid w:val="006333D7"/>
    <w:rsid w:val="00644ED9"/>
    <w:rsid w:val="00652165"/>
    <w:rsid w:val="00653E4A"/>
    <w:rsid w:val="00657275"/>
    <w:rsid w:val="006644A6"/>
    <w:rsid w:val="006705DA"/>
    <w:rsid w:val="00671C5C"/>
    <w:rsid w:val="00674778"/>
    <w:rsid w:val="00675FCA"/>
    <w:rsid w:val="00690B19"/>
    <w:rsid w:val="00694ACA"/>
    <w:rsid w:val="00694F55"/>
    <w:rsid w:val="006D5AD5"/>
    <w:rsid w:val="006F50E9"/>
    <w:rsid w:val="00704EAC"/>
    <w:rsid w:val="00705B0F"/>
    <w:rsid w:val="00717CF6"/>
    <w:rsid w:val="0073056C"/>
    <w:rsid w:val="00732E70"/>
    <w:rsid w:val="0074557F"/>
    <w:rsid w:val="0074733D"/>
    <w:rsid w:val="007648A2"/>
    <w:rsid w:val="00782FCE"/>
    <w:rsid w:val="00783ED6"/>
    <w:rsid w:val="00785DEF"/>
    <w:rsid w:val="00787AA3"/>
    <w:rsid w:val="00790950"/>
    <w:rsid w:val="007A243B"/>
    <w:rsid w:val="007C001F"/>
    <w:rsid w:val="007C73CA"/>
    <w:rsid w:val="007D08A1"/>
    <w:rsid w:val="007D7D74"/>
    <w:rsid w:val="007E1045"/>
    <w:rsid w:val="007E7082"/>
    <w:rsid w:val="007F235B"/>
    <w:rsid w:val="00800527"/>
    <w:rsid w:val="008231C4"/>
    <w:rsid w:val="00827614"/>
    <w:rsid w:val="00830D20"/>
    <w:rsid w:val="0087765E"/>
    <w:rsid w:val="00877C00"/>
    <w:rsid w:val="00896AD0"/>
    <w:rsid w:val="008C1D81"/>
    <w:rsid w:val="008E44AE"/>
    <w:rsid w:val="009076B5"/>
    <w:rsid w:val="009177FF"/>
    <w:rsid w:val="00922553"/>
    <w:rsid w:val="009308E4"/>
    <w:rsid w:val="00935B4A"/>
    <w:rsid w:val="00936E6C"/>
    <w:rsid w:val="009413F5"/>
    <w:rsid w:val="0094530E"/>
    <w:rsid w:val="00973B1C"/>
    <w:rsid w:val="009808C7"/>
    <w:rsid w:val="009B2AEF"/>
    <w:rsid w:val="009B65DC"/>
    <w:rsid w:val="009C10F0"/>
    <w:rsid w:val="009C135A"/>
    <w:rsid w:val="009C74DD"/>
    <w:rsid w:val="009E208F"/>
    <w:rsid w:val="009F38E0"/>
    <w:rsid w:val="00A02048"/>
    <w:rsid w:val="00A041B8"/>
    <w:rsid w:val="00A0497B"/>
    <w:rsid w:val="00A1498E"/>
    <w:rsid w:val="00A33AA5"/>
    <w:rsid w:val="00A47073"/>
    <w:rsid w:val="00A60155"/>
    <w:rsid w:val="00A6372B"/>
    <w:rsid w:val="00A70159"/>
    <w:rsid w:val="00A70B32"/>
    <w:rsid w:val="00A96DE8"/>
    <w:rsid w:val="00A9782F"/>
    <w:rsid w:val="00AC03DF"/>
    <w:rsid w:val="00AD5776"/>
    <w:rsid w:val="00AF3F71"/>
    <w:rsid w:val="00AF6F03"/>
    <w:rsid w:val="00B034BF"/>
    <w:rsid w:val="00B167D7"/>
    <w:rsid w:val="00B21369"/>
    <w:rsid w:val="00B30991"/>
    <w:rsid w:val="00B54308"/>
    <w:rsid w:val="00B636A5"/>
    <w:rsid w:val="00B72400"/>
    <w:rsid w:val="00B741C4"/>
    <w:rsid w:val="00B8643B"/>
    <w:rsid w:val="00B97570"/>
    <w:rsid w:val="00BA3D8D"/>
    <w:rsid w:val="00BB7863"/>
    <w:rsid w:val="00BC1DEE"/>
    <w:rsid w:val="00BC3E25"/>
    <w:rsid w:val="00BD1884"/>
    <w:rsid w:val="00BF0681"/>
    <w:rsid w:val="00BF3707"/>
    <w:rsid w:val="00C03F29"/>
    <w:rsid w:val="00C07C70"/>
    <w:rsid w:val="00C10B2C"/>
    <w:rsid w:val="00C27D4E"/>
    <w:rsid w:val="00C47CC4"/>
    <w:rsid w:val="00C53F69"/>
    <w:rsid w:val="00C91D48"/>
    <w:rsid w:val="00CB2445"/>
    <w:rsid w:val="00CB4F9A"/>
    <w:rsid w:val="00CE1364"/>
    <w:rsid w:val="00CE61FA"/>
    <w:rsid w:val="00CF7552"/>
    <w:rsid w:val="00D03C75"/>
    <w:rsid w:val="00D058DF"/>
    <w:rsid w:val="00D254B3"/>
    <w:rsid w:val="00D346C9"/>
    <w:rsid w:val="00D365C4"/>
    <w:rsid w:val="00D40BEB"/>
    <w:rsid w:val="00D71301"/>
    <w:rsid w:val="00D8536C"/>
    <w:rsid w:val="00D91B2E"/>
    <w:rsid w:val="00DA4DCE"/>
    <w:rsid w:val="00DB7999"/>
    <w:rsid w:val="00DB7C41"/>
    <w:rsid w:val="00DC2F00"/>
    <w:rsid w:val="00DD5D3E"/>
    <w:rsid w:val="00DE252B"/>
    <w:rsid w:val="00DF43AF"/>
    <w:rsid w:val="00E0015A"/>
    <w:rsid w:val="00E04098"/>
    <w:rsid w:val="00E33DC6"/>
    <w:rsid w:val="00E532AB"/>
    <w:rsid w:val="00E55D4D"/>
    <w:rsid w:val="00E56F98"/>
    <w:rsid w:val="00E649E9"/>
    <w:rsid w:val="00E7672A"/>
    <w:rsid w:val="00E771D8"/>
    <w:rsid w:val="00E9023F"/>
    <w:rsid w:val="00E907D2"/>
    <w:rsid w:val="00EA3D02"/>
    <w:rsid w:val="00EB2543"/>
    <w:rsid w:val="00EB3939"/>
    <w:rsid w:val="00ED7557"/>
    <w:rsid w:val="00EE56BF"/>
    <w:rsid w:val="00EE77E5"/>
    <w:rsid w:val="00F141EE"/>
    <w:rsid w:val="00F30F05"/>
    <w:rsid w:val="00F35FEF"/>
    <w:rsid w:val="00F43D3A"/>
    <w:rsid w:val="00F644C9"/>
    <w:rsid w:val="00F707B7"/>
    <w:rsid w:val="00F733DA"/>
    <w:rsid w:val="00F74F9F"/>
    <w:rsid w:val="00F77805"/>
    <w:rsid w:val="00F872EE"/>
    <w:rsid w:val="00F947CE"/>
    <w:rsid w:val="00F95ADC"/>
    <w:rsid w:val="00F97F17"/>
    <w:rsid w:val="00FA4F77"/>
    <w:rsid w:val="00FA5CA2"/>
    <w:rsid w:val="00FA6007"/>
    <w:rsid w:val="00FB2AE3"/>
    <w:rsid w:val="00FB663E"/>
    <w:rsid w:val="00FC1E4E"/>
    <w:rsid w:val="00FC2169"/>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129A"/>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F29"/>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afffa"/>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afffa">
    <w:name w:val="Заголовок Знак"/>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b"/>
    <w:uiPriority w:val="99"/>
    <w:qFormat/>
    <w:rsid w:val="00F947CE"/>
    <w:pPr>
      <w:keepNext/>
      <w:spacing w:before="240" w:after="120" w:line="276" w:lineRule="auto"/>
    </w:pPr>
    <w:rPr>
      <w:rFonts w:eastAsia="Microsoft YaHei"/>
      <w:b w:val="0"/>
      <w:bCs w:val="0"/>
      <w:i/>
      <w:iCs/>
      <w:sz w:val="28"/>
      <w:szCs w:val="28"/>
    </w:rPr>
  </w:style>
  <w:style w:type="character" w:customStyle="1" w:styleId="afffb">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F947CE"/>
    <w:rPr>
      <w:rFonts w:ascii="Calibri" w:eastAsia="SimSun" w:hAnsi="Calibri" w:cs="Calibri"/>
      <w:lang w:val="x-none" w:eastAsia="ar-SA" w:bidi="ar-SA"/>
    </w:rPr>
  </w:style>
  <w:style w:type="character" w:customStyle="1" w:styleId="1e">
    <w:name w:val="Верхний колонтитул Знак1"/>
    <w:uiPriority w:val="99"/>
    <w:rsid w:val="00F947CE"/>
    <w:rPr>
      <w:rFonts w:ascii="Calibri" w:eastAsia="SimSun" w:hAnsi="Calibri" w:cs="Calibri"/>
      <w:lang w:eastAsia="ar-SA"/>
    </w:rPr>
  </w:style>
  <w:style w:type="character" w:customStyle="1" w:styleId="1f">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c">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d">
    <w:name w:val="footnote text"/>
    <w:basedOn w:val="a"/>
    <w:link w:val="1f0"/>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0">
    <w:name w:val="Текст сноски Знак1"/>
    <w:basedOn w:val="a1"/>
    <w:link w:val="afffd"/>
    <w:uiPriority w:val="99"/>
    <w:semiHidden/>
    <w:rsid w:val="00F947CE"/>
    <w:rPr>
      <w:rFonts w:ascii="Calibri" w:eastAsia="Times New Roman" w:hAnsi="Calibri" w:cs="Calibri"/>
      <w:sz w:val="20"/>
      <w:szCs w:val="20"/>
      <w:lang w:eastAsia="ar-SA"/>
    </w:rPr>
  </w:style>
  <w:style w:type="character" w:customStyle="1" w:styleId="1f1">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e">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f">
    <w:name w:val="Signature"/>
    <w:basedOn w:val="a"/>
    <w:link w:val="1f2"/>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2">
    <w:name w:val="Подпись Знак1"/>
    <w:basedOn w:val="a1"/>
    <w:link w:val="affff"/>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0">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1">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3">
    <w:name w:val="Текст примечания Знак1"/>
    <w:uiPriority w:val="99"/>
    <w:semiHidden/>
    <w:rsid w:val="00F947CE"/>
    <w:rPr>
      <w:rFonts w:ascii="Calibri" w:hAnsi="Calibri" w:cs="Calibri"/>
      <w:sz w:val="20"/>
      <w:szCs w:val="20"/>
      <w:lang w:eastAsia="ar-SA"/>
    </w:rPr>
  </w:style>
  <w:style w:type="character" w:customStyle="1" w:styleId="1f4">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2">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3">
    <w:name w:val="Plain Text"/>
    <w:basedOn w:val="a"/>
    <w:link w:val="1f5"/>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5">
    <w:name w:val="Текст Знак1"/>
    <w:basedOn w:val="a1"/>
    <w:link w:val="affff3"/>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4">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6">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5">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6">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7">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8">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9">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a">
    <w:name w:val="Подпись на общем бланке"/>
    <w:basedOn w:val="affff"/>
    <w:uiPriority w:val="99"/>
    <w:rsid w:val="00F947CE"/>
    <w:pPr>
      <w:tabs>
        <w:tab w:val="right" w:pos="9639"/>
      </w:tabs>
      <w:spacing w:before="480" w:line="240" w:lineRule="exact"/>
      <w:ind w:left="0"/>
      <w:jc w:val="center"/>
    </w:pPr>
    <w:rPr>
      <w:b w:val="0"/>
      <w:bCs w:val="0"/>
    </w:rPr>
  </w:style>
  <w:style w:type="paragraph" w:customStyle="1" w:styleId="affffb">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7">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8">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c">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9">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a">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d">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b">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1fc">
    <w:name w:val="Неразрешенное упоминание1"/>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0"/>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2f1">
    <w:name w:val="Неразрешенное упоминание2"/>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2">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9"/>
    <w:uiPriority w:val="59"/>
    <w:rsid w:val="002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Unresolved Mention"/>
    <w:basedOn w:val="a1"/>
    <w:uiPriority w:val="99"/>
    <w:semiHidden/>
    <w:unhideWhenUsed/>
    <w:rsid w:val="00080E11"/>
    <w:rPr>
      <w:color w:val="605E5C"/>
      <w:shd w:val="clear" w:color="auto" w:fill="E1DFDD"/>
    </w:rPr>
  </w:style>
  <w:style w:type="paragraph" w:styleId="38">
    <w:name w:val="List 3"/>
    <w:basedOn w:val="a"/>
    <w:uiPriority w:val="99"/>
    <w:semiHidden/>
    <w:unhideWhenUsed/>
    <w:rsid w:val="003D0EF2"/>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57">
      <w:bodyDiv w:val="1"/>
      <w:marLeft w:val="0"/>
      <w:marRight w:val="0"/>
      <w:marTop w:val="0"/>
      <w:marBottom w:val="0"/>
      <w:divBdr>
        <w:top w:val="none" w:sz="0" w:space="0" w:color="auto"/>
        <w:left w:val="none" w:sz="0" w:space="0" w:color="auto"/>
        <w:bottom w:val="none" w:sz="0" w:space="0" w:color="auto"/>
        <w:right w:val="none" w:sz="0" w:space="0" w:color="auto"/>
      </w:divBdr>
    </w:div>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49427192">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17377769">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196698282">
      <w:bodyDiv w:val="1"/>
      <w:marLeft w:val="0"/>
      <w:marRight w:val="0"/>
      <w:marTop w:val="0"/>
      <w:marBottom w:val="0"/>
      <w:divBdr>
        <w:top w:val="none" w:sz="0" w:space="0" w:color="auto"/>
        <w:left w:val="none" w:sz="0" w:space="0" w:color="auto"/>
        <w:bottom w:val="none" w:sz="0" w:space="0" w:color="auto"/>
        <w:right w:val="none" w:sz="0" w:space="0" w:color="auto"/>
      </w:divBdr>
    </w:div>
    <w:div w:id="19956191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262156153">
      <w:bodyDiv w:val="1"/>
      <w:marLeft w:val="0"/>
      <w:marRight w:val="0"/>
      <w:marTop w:val="0"/>
      <w:marBottom w:val="0"/>
      <w:divBdr>
        <w:top w:val="none" w:sz="0" w:space="0" w:color="auto"/>
        <w:left w:val="none" w:sz="0" w:space="0" w:color="auto"/>
        <w:bottom w:val="none" w:sz="0" w:space="0" w:color="auto"/>
        <w:right w:val="none" w:sz="0" w:space="0" w:color="auto"/>
      </w:divBdr>
    </w:div>
    <w:div w:id="303703796">
      <w:bodyDiv w:val="1"/>
      <w:marLeft w:val="0"/>
      <w:marRight w:val="0"/>
      <w:marTop w:val="0"/>
      <w:marBottom w:val="0"/>
      <w:divBdr>
        <w:top w:val="none" w:sz="0" w:space="0" w:color="auto"/>
        <w:left w:val="none" w:sz="0" w:space="0" w:color="auto"/>
        <w:bottom w:val="none" w:sz="0" w:space="0" w:color="auto"/>
        <w:right w:val="none" w:sz="0" w:space="0" w:color="auto"/>
      </w:divBdr>
    </w:div>
    <w:div w:id="347948621">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16369603">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43830556">
      <w:bodyDiv w:val="1"/>
      <w:marLeft w:val="0"/>
      <w:marRight w:val="0"/>
      <w:marTop w:val="0"/>
      <w:marBottom w:val="0"/>
      <w:divBdr>
        <w:top w:val="none" w:sz="0" w:space="0" w:color="auto"/>
        <w:left w:val="none" w:sz="0" w:space="0" w:color="auto"/>
        <w:bottom w:val="none" w:sz="0" w:space="0" w:color="auto"/>
        <w:right w:val="none" w:sz="0" w:space="0" w:color="auto"/>
      </w:divBdr>
    </w:div>
    <w:div w:id="581450417">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70647494">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18292125">
      <w:bodyDiv w:val="1"/>
      <w:marLeft w:val="0"/>
      <w:marRight w:val="0"/>
      <w:marTop w:val="0"/>
      <w:marBottom w:val="0"/>
      <w:divBdr>
        <w:top w:val="none" w:sz="0" w:space="0" w:color="auto"/>
        <w:left w:val="none" w:sz="0" w:space="0" w:color="auto"/>
        <w:bottom w:val="none" w:sz="0" w:space="0" w:color="auto"/>
        <w:right w:val="none" w:sz="0" w:space="0" w:color="auto"/>
      </w:divBdr>
    </w:div>
    <w:div w:id="923997212">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46277828">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48450481">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3495259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169170966">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2370450">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01099218">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482188074">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780222702">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 w:id="2073035747">
      <w:bodyDiv w:val="1"/>
      <w:marLeft w:val="0"/>
      <w:marRight w:val="0"/>
      <w:marTop w:val="0"/>
      <w:marBottom w:val="0"/>
      <w:divBdr>
        <w:top w:val="none" w:sz="0" w:space="0" w:color="auto"/>
        <w:left w:val="none" w:sz="0" w:space="0" w:color="auto"/>
        <w:bottom w:val="none" w:sz="0" w:space="0" w:color="auto"/>
        <w:right w:val="none" w:sz="0" w:space="0" w:color="auto"/>
      </w:divBdr>
    </w:div>
    <w:div w:id="21423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838A-1CCA-424A-A6B4-D7F8482B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34</Pages>
  <Words>12643</Words>
  <Characters>72067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Таня Ивашева</cp:lastModifiedBy>
  <cp:revision>70</cp:revision>
  <cp:lastPrinted>2025-03-28T07:56:00Z</cp:lastPrinted>
  <dcterms:created xsi:type="dcterms:W3CDTF">2023-08-04T09:29:00Z</dcterms:created>
  <dcterms:modified xsi:type="dcterms:W3CDTF">2025-04-25T14:01:00Z</dcterms:modified>
</cp:coreProperties>
</file>