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420" w14:textId="77777777"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4BF0088D" wp14:editId="5284D44D">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14:paraId="522D8784" w14:textId="77777777" w:rsidR="0074733D" w:rsidRPr="00FD689E" w:rsidRDefault="0074733D" w:rsidP="0074733D">
      <w:pPr>
        <w:rPr>
          <w:rFonts w:ascii="Times New Roman" w:hAnsi="Times New Roman" w:cs="Times New Roman"/>
          <w:sz w:val="24"/>
        </w:rPr>
      </w:pPr>
    </w:p>
    <w:p w14:paraId="37B4AF44" w14:textId="77777777" w:rsidR="0074733D" w:rsidRPr="00FD689E" w:rsidRDefault="0074733D" w:rsidP="0074733D">
      <w:pPr>
        <w:rPr>
          <w:rFonts w:ascii="Times New Roman" w:hAnsi="Times New Roman" w:cs="Times New Roman"/>
          <w:sz w:val="24"/>
        </w:rPr>
      </w:pPr>
    </w:p>
    <w:p w14:paraId="29B49527" w14:textId="77777777"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CD167F6" wp14:editId="188E27FA">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67F6"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" filled="f" stroked="f">
                <v:textbo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14:paraId="0FCABDA8" w14:textId="77777777" w:rsidR="0074733D" w:rsidRPr="00FD689E" w:rsidRDefault="0074733D" w:rsidP="0074733D">
      <w:pPr>
        <w:rPr>
          <w:rFonts w:ascii="Times New Roman" w:hAnsi="Times New Roman" w:cs="Times New Roman"/>
          <w:sz w:val="24"/>
        </w:rPr>
      </w:pPr>
    </w:p>
    <w:p w14:paraId="6FDA8A41" w14:textId="77777777" w:rsidR="0074733D" w:rsidRPr="00FD689E" w:rsidRDefault="0074733D" w:rsidP="0074733D">
      <w:pPr>
        <w:rPr>
          <w:rFonts w:ascii="Times New Roman" w:hAnsi="Times New Roman" w:cs="Times New Roman"/>
          <w:sz w:val="24"/>
        </w:rPr>
      </w:pPr>
    </w:p>
    <w:p w14:paraId="2DF6D09B" w14:textId="77777777" w:rsidR="0074733D" w:rsidRPr="00FD689E" w:rsidRDefault="0074733D" w:rsidP="0074733D">
      <w:pPr>
        <w:rPr>
          <w:rFonts w:ascii="Times New Roman" w:hAnsi="Times New Roman" w:cs="Times New Roman"/>
          <w:sz w:val="24"/>
        </w:rPr>
      </w:pPr>
    </w:p>
    <w:p w14:paraId="70ADA0D9" w14:textId="77777777" w:rsidR="0074733D" w:rsidRPr="00FD689E" w:rsidRDefault="0074733D" w:rsidP="0074733D">
      <w:pPr>
        <w:rPr>
          <w:rFonts w:ascii="Times New Roman" w:hAnsi="Times New Roman" w:cs="Times New Roman"/>
          <w:sz w:val="24"/>
        </w:rPr>
      </w:pPr>
    </w:p>
    <w:p w14:paraId="50009D2B" w14:textId="77777777" w:rsidR="0074733D" w:rsidRPr="00FD689E" w:rsidRDefault="0074733D" w:rsidP="0074733D">
      <w:pPr>
        <w:rPr>
          <w:rFonts w:ascii="Times New Roman" w:hAnsi="Times New Roman" w:cs="Times New Roman"/>
          <w:sz w:val="24"/>
        </w:rPr>
      </w:pPr>
    </w:p>
    <w:p w14:paraId="429A49AC" w14:textId="77777777" w:rsidR="0074733D" w:rsidRPr="00FD689E" w:rsidRDefault="0074733D" w:rsidP="0074733D">
      <w:pPr>
        <w:rPr>
          <w:rFonts w:ascii="Times New Roman" w:hAnsi="Times New Roman" w:cs="Times New Roman"/>
          <w:sz w:val="24"/>
        </w:rPr>
      </w:pPr>
    </w:p>
    <w:p w14:paraId="3409172A" w14:textId="77777777" w:rsidR="0074733D" w:rsidRPr="00FD689E" w:rsidRDefault="0074733D" w:rsidP="0074733D">
      <w:pPr>
        <w:rPr>
          <w:rFonts w:ascii="Times New Roman" w:hAnsi="Times New Roman" w:cs="Times New Roman"/>
          <w:sz w:val="24"/>
        </w:rPr>
      </w:pPr>
    </w:p>
    <w:p w14:paraId="7F81F4B4" w14:textId="77777777" w:rsidR="0074733D" w:rsidRDefault="0074733D" w:rsidP="0074733D">
      <w:pPr>
        <w:tabs>
          <w:tab w:val="left" w:pos="3390"/>
        </w:tabs>
        <w:rPr>
          <w:rFonts w:ascii="Times New Roman" w:hAnsi="Times New Roman" w:cs="Times New Roman"/>
          <w:sz w:val="24"/>
        </w:rPr>
      </w:pPr>
    </w:p>
    <w:p w14:paraId="3E4D0516" w14:textId="77777777" w:rsidR="00080E11" w:rsidRPr="00FC2169" w:rsidRDefault="0074733D"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Совета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 xml:space="preserve">» </w:t>
      </w:r>
    </w:p>
    <w:p w14:paraId="379597E6" w14:textId="704A666F" w:rsidR="0074733D" w:rsidRDefault="0074733D" w:rsidP="0074733D">
      <w:pPr>
        <w:tabs>
          <w:tab w:val="left" w:pos="3390"/>
        </w:tabs>
        <w:jc w:val="center"/>
        <w:rPr>
          <w:rFonts w:ascii="Times New Roman" w:hAnsi="Times New Roman" w:cs="Times New Roman"/>
          <w:b/>
          <w:sz w:val="48"/>
        </w:rPr>
      </w:pPr>
      <w:r w:rsidRPr="00FC2169">
        <w:rPr>
          <w:rFonts w:ascii="Times New Roman" w:hAnsi="Times New Roman" w:cs="Times New Roman"/>
          <w:b/>
          <w:color w:val="1F4E79" w:themeColor="accent1" w:themeShade="80"/>
          <w:sz w:val="48"/>
        </w:rPr>
        <w:t>и администрации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w:t>
      </w:r>
    </w:p>
    <w:p w14:paraId="00F12BCC" w14:textId="77777777" w:rsidR="0074733D" w:rsidRDefault="0074733D" w:rsidP="0074733D">
      <w:pPr>
        <w:tabs>
          <w:tab w:val="left" w:pos="3390"/>
        </w:tabs>
        <w:rPr>
          <w:rFonts w:ascii="Times New Roman" w:hAnsi="Times New Roman" w:cs="Times New Roman"/>
          <w:b/>
          <w:sz w:val="48"/>
        </w:rPr>
      </w:pPr>
    </w:p>
    <w:p w14:paraId="3F29F166" w14:textId="7BC1460D" w:rsidR="0074733D" w:rsidRPr="00FC2169" w:rsidRDefault="00936E6C"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 xml:space="preserve">№ </w:t>
      </w:r>
      <w:r w:rsidR="00FC2169" w:rsidRPr="00FC2169">
        <w:rPr>
          <w:rFonts w:ascii="Times New Roman" w:hAnsi="Times New Roman" w:cs="Times New Roman"/>
          <w:b/>
          <w:color w:val="1F4E79" w:themeColor="accent1" w:themeShade="80"/>
          <w:sz w:val="48"/>
        </w:rPr>
        <w:t>3</w:t>
      </w:r>
    </w:p>
    <w:p w14:paraId="471EAA0D" w14:textId="1F17C83D" w:rsidR="0074733D" w:rsidRPr="00FC2169" w:rsidRDefault="00A47073" w:rsidP="0074733D">
      <w:pPr>
        <w:tabs>
          <w:tab w:val="left" w:pos="3390"/>
        </w:tabs>
        <w:jc w:val="center"/>
        <w:rPr>
          <w:rFonts w:ascii="Times New Roman" w:hAnsi="Times New Roman" w:cs="Times New Roman"/>
          <w:b/>
          <w:color w:val="1F4E79" w:themeColor="accent1" w:themeShade="80"/>
          <w:sz w:val="48"/>
        </w:rPr>
      </w:pPr>
      <w:r>
        <w:rPr>
          <w:rFonts w:ascii="Times New Roman" w:hAnsi="Times New Roman" w:cs="Times New Roman"/>
          <w:b/>
          <w:color w:val="1F4E79" w:themeColor="accent1" w:themeShade="80"/>
          <w:sz w:val="48"/>
        </w:rPr>
        <w:t xml:space="preserve">20 </w:t>
      </w:r>
      <w:r w:rsidR="009B65DC" w:rsidRPr="00FC2169">
        <w:rPr>
          <w:rFonts w:ascii="Times New Roman" w:hAnsi="Times New Roman" w:cs="Times New Roman"/>
          <w:b/>
          <w:color w:val="1F4E79" w:themeColor="accent1" w:themeShade="80"/>
          <w:sz w:val="48"/>
        </w:rPr>
        <w:t>дека</w:t>
      </w:r>
      <w:r w:rsidR="009413F5" w:rsidRPr="00FC2169">
        <w:rPr>
          <w:rFonts w:ascii="Times New Roman" w:hAnsi="Times New Roman" w:cs="Times New Roman"/>
          <w:b/>
          <w:color w:val="1F4E79" w:themeColor="accent1" w:themeShade="80"/>
          <w:sz w:val="48"/>
        </w:rPr>
        <w:t>бря</w:t>
      </w:r>
      <w:r w:rsidR="00A02048" w:rsidRPr="00FC2169">
        <w:rPr>
          <w:rFonts w:ascii="Times New Roman" w:hAnsi="Times New Roman" w:cs="Times New Roman"/>
          <w:b/>
          <w:color w:val="1F4E79" w:themeColor="accent1" w:themeShade="80"/>
          <w:sz w:val="48"/>
        </w:rPr>
        <w:t xml:space="preserve"> 2024</w:t>
      </w:r>
      <w:r w:rsidR="0074733D" w:rsidRPr="00FC2169">
        <w:rPr>
          <w:rFonts w:ascii="Times New Roman" w:hAnsi="Times New Roman" w:cs="Times New Roman"/>
          <w:b/>
          <w:color w:val="1F4E79" w:themeColor="accent1" w:themeShade="80"/>
          <w:sz w:val="48"/>
        </w:rPr>
        <w:t>г.</w:t>
      </w:r>
    </w:p>
    <w:p w14:paraId="7E6E8B69" w14:textId="032F3E5E"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 xml:space="preserve">с. </w:t>
      </w:r>
      <w:r w:rsidR="00080E11" w:rsidRPr="00FC2169">
        <w:rPr>
          <w:rFonts w:ascii="Times New Roman" w:hAnsi="Times New Roman" w:cs="Times New Roman"/>
          <w:b/>
          <w:color w:val="1F4E79" w:themeColor="accent1" w:themeShade="80"/>
          <w:sz w:val="28"/>
        </w:rPr>
        <w:t>Большелуг</w:t>
      </w:r>
      <w:r w:rsidRPr="00FC2169">
        <w:rPr>
          <w:rFonts w:ascii="Times New Roman" w:hAnsi="Times New Roman" w:cs="Times New Roman"/>
          <w:b/>
          <w:color w:val="1F4E79" w:themeColor="accent1" w:themeShade="80"/>
          <w:sz w:val="28"/>
        </w:rPr>
        <w:t xml:space="preserve"> Корткеросского района </w:t>
      </w:r>
    </w:p>
    <w:p w14:paraId="71E7416A" w14:textId="77777777"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Республики Коми</w:t>
      </w:r>
    </w:p>
    <w:p w14:paraId="4FC56C87" w14:textId="25BBC5C1" w:rsidR="0074733D" w:rsidRPr="00FC2169" w:rsidRDefault="0074733D" w:rsidP="0074733D">
      <w:pPr>
        <w:tabs>
          <w:tab w:val="left" w:pos="3390"/>
        </w:tabs>
        <w:jc w:val="center"/>
        <w:rPr>
          <w:rFonts w:ascii="Times New Roman" w:hAnsi="Times New Roman" w:cs="Times New Roman"/>
          <w:b/>
          <w:color w:val="1F4E79" w:themeColor="accent1" w:themeShade="80"/>
          <w:sz w:val="28"/>
        </w:rPr>
        <w:sectPr w:rsidR="0074733D" w:rsidRPr="00FC2169"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FC2169">
        <w:rPr>
          <w:rFonts w:ascii="Times New Roman" w:hAnsi="Times New Roman" w:cs="Times New Roman"/>
          <w:b/>
          <w:color w:val="1F4E79" w:themeColor="accent1" w:themeShade="80"/>
          <w:sz w:val="28"/>
          <w:lang w:val="en-US"/>
        </w:rPr>
        <w:t>https</w:t>
      </w:r>
      <w:r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rPr>
        <w:t xml:space="preserve"> </w:t>
      </w:r>
      <w:proofErr w:type="spellStart"/>
      <w:r w:rsidR="00080E11" w:rsidRPr="00FC2169">
        <w:rPr>
          <w:rFonts w:ascii="Times New Roman" w:hAnsi="Times New Roman" w:cs="Times New Roman"/>
          <w:b/>
          <w:color w:val="1F4E79" w:themeColor="accent1" w:themeShade="80"/>
          <w:sz w:val="28"/>
          <w:lang w:val="en-US"/>
        </w:rPr>
        <w:t>bolshelug</w:t>
      </w:r>
      <w:proofErr w:type="spellEnd"/>
      <w:r w:rsidR="00080E11"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lang w:val="en-US"/>
        </w:rPr>
        <w:t>r</w:t>
      </w:r>
      <w:r w:rsidR="00080E11" w:rsidRPr="00FC2169">
        <w:rPr>
          <w:rFonts w:ascii="Times New Roman" w:hAnsi="Times New Roman" w:cs="Times New Roman"/>
          <w:b/>
          <w:color w:val="1F4E79" w:themeColor="accent1" w:themeShade="80"/>
          <w:sz w:val="28"/>
        </w:rPr>
        <w:t>11.</w:t>
      </w:r>
      <w:proofErr w:type="spellStart"/>
      <w:r w:rsidR="00080E11" w:rsidRPr="00FC2169">
        <w:rPr>
          <w:rFonts w:ascii="Times New Roman" w:hAnsi="Times New Roman" w:cs="Times New Roman"/>
          <w:b/>
          <w:color w:val="1F4E79" w:themeColor="accent1" w:themeShade="80"/>
          <w:sz w:val="28"/>
          <w:lang w:val="en-US"/>
        </w:rPr>
        <w:t>gosweb</w:t>
      </w:r>
      <w:proofErr w:type="spellEnd"/>
      <w:r w:rsidR="00080E11" w:rsidRPr="00FC2169">
        <w:rPr>
          <w:rFonts w:ascii="Times New Roman" w:hAnsi="Times New Roman" w:cs="Times New Roman"/>
          <w:b/>
          <w:color w:val="1F4E79" w:themeColor="accent1" w:themeShade="80"/>
          <w:sz w:val="28"/>
        </w:rPr>
        <w:t>.</w:t>
      </w:r>
      <w:proofErr w:type="spellStart"/>
      <w:r w:rsidR="00080E11" w:rsidRPr="00FC2169">
        <w:rPr>
          <w:rFonts w:ascii="Times New Roman" w:hAnsi="Times New Roman" w:cs="Times New Roman"/>
          <w:b/>
          <w:color w:val="1F4E79" w:themeColor="accent1" w:themeShade="80"/>
          <w:sz w:val="28"/>
          <w:lang w:val="en-US"/>
        </w:rPr>
        <w:t>gosuslugi</w:t>
      </w:r>
      <w:proofErr w:type="spellEnd"/>
      <w:r w:rsidR="00080E11" w:rsidRPr="00FC2169">
        <w:rPr>
          <w:rFonts w:ascii="Times New Roman" w:hAnsi="Times New Roman" w:cs="Times New Roman"/>
          <w:b/>
          <w:color w:val="1F4E79" w:themeColor="accent1" w:themeShade="80"/>
          <w:sz w:val="28"/>
        </w:rPr>
        <w:t>.</w:t>
      </w:r>
      <w:proofErr w:type="spellStart"/>
      <w:r w:rsidR="00080E11" w:rsidRPr="00FC2169">
        <w:rPr>
          <w:rFonts w:ascii="Times New Roman" w:hAnsi="Times New Roman" w:cs="Times New Roman"/>
          <w:b/>
          <w:color w:val="1F4E79" w:themeColor="accent1" w:themeShade="80"/>
          <w:sz w:val="28"/>
          <w:lang w:val="en-US"/>
        </w:rPr>
        <w:t>ru</w:t>
      </w:r>
      <w:proofErr w:type="spellEnd"/>
      <w:r w:rsidR="00080E11" w:rsidRPr="00FC2169">
        <w:rPr>
          <w:rFonts w:ascii="Times New Roman" w:hAnsi="Times New Roman" w:cs="Times New Roman"/>
          <w:b/>
          <w:color w:val="1F4E79" w:themeColor="accent1" w:themeShade="80"/>
          <w:sz w:val="28"/>
        </w:rPr>
        <w:t>/</w:t>
      </w:r>
    </w:p>
    <w:p w14:paraId="63E15BF8" w14:textId="77777777"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14:paraId="57922CA2" w14:textId="77777777"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14:paraId="1DC72024" w14:textId="14271486"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5BCA2F55" w14:textId="77777777" w:rsidR="00080E11" w:rsidRDefault="00080E11" w:rsidP="0074733D">
      <w:pPr>
        <w:tabs>
          <w:tab w:val="left" w:pos="3390"/>
        </w:tabs>
        <w:spacing w:after="0"/>
        <w:jc w:val="center"/>
        <w:rPr>
          <w:rFonts w:ascii="Times New Roman" w:hAnsi="Times New Roman" w:cs="Times New Roman"/>
          <w:b/>
          <w:sz w:val="28"/>
        </w:rPr>
      </w:pPr>
    </w:p>
    <w:tbl>
      <w:tblPr>
        <w:tblStyle w:val="a9"/>
        <w:tblW w:w="10060" w:type="dxa"/>
        <w:tblInd w:w="-5" w:type="dxa"/>
        <w:tblLook w:val="04A0" w:firstRow="1" w:lastRow="0" w:firstColumn="1" w:lastColumn="0" w:noHBand="0" w:noVBand="1"/>
      </w:tblPr>
      <w:tblGrid>
        <w:gridCol w:w="702"/>
        <w:gridCol w:w="7515"/>
        <w:gridCol w:w="1843"/>
      </w:tblGrid>
      <w:tr w:rsidR="00FC2169" w:rsidRPr="00C84F7E" w14:paraId="252DB671" w14:textId="77777777" w:rsidTr="00FC2169">
        <w:tc>
          <w:tcPr>
            <w:tcW w:w="702" w:type="dxa"/>
          </w:tcPr>
          <w:p w14:paraId="4BADF8D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14:paraId="6C305F3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14:paraId="16C1D5A4" w14:textId="77777777" w:rsidR="00FC2169" w:rsidRPr="00C84F7E" w:rsidRDefault="00FC2169" w:rsidP="00FB6F3D">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FC2169" w:rsidRPr="00C84F7E" w14:paraId="2A99AAFA" w14:textId="77777777" w:rsidTr="00FC2169">
        <w:tc>
          <w:tcPr>
            <w:tcW w:w="702" w:type="dxa"/>
          </w:tcPr>
          <w:p w14:paraId="65BCD9ED" w14:textId="77777777" w:rsidR="00FC2169" w:rsidRPr="00C84F7E"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190140E0" w14:textId="2D4704A3" w:rsidR="00FC2169" w:rsidRPr="00C84F7E" w:rsidRDefault="00FC2169" w:rsidP="00FB6F3D">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«Большелуг» от </w:t>
            </w:r>
            <w:r w:rsidR="00653E4A">
              <w:rPr>
                <w:rFonts w:ascii="Times New Roman" w:hAnsi="Times New Roman" w:cs="Times New Roman"/>
                <w:sz w:val="24"/>
                <w:szCs w:val="28"/>
              </w:rPr>
              <w:t>21.11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rPr>
              <w:t>-</w:t>
            </w:r>
            <w:r w:rsidR="00653E4A">
              <w:rPr>
                <w:rFonts w:ascii="Times New Roman" w:hAnsi="Times New Roman" w:cs="Times New Roman"/>
                <w:sz w:val="24"/>
                <w:szCs w:val="28"/>
              </w:rPr>
              <w:t>29</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FC2169">
              <w:rPr>
                <w:rFonts w:ascii="Times New Roman" w:hAnsi="Times New Roman" w:cs="Times New Roman"/>
                <w:sz w:val="24"/>
                <w:szCs w:val="24"/>
              </w:rPr>
              <w:t>О внесении изменений в решение Совета сельского поселения «Большелуг» от 25.12.2023 года № V-24/1 «О бюджете муниципального образования сельского поселения «Большелуг» на 2024 год и плановый период 2025 и 2026 годов»</w:t>
            </w:r>
            <w:r>
              <w:rPr>
                <w:rFonts w:ascii="Times New Roman" w:hAnsi="Times New Roman" w:cs="Times New Roman"/>
                <w:sz w:val="24"/>
                <w:szCs w:val="28"/>
              </w:rPr>
              <w:t>»</w:t>
            </w:r>
          </w:p>
        </w:tc>
        <w:tc>
          <w:tcPr>
            <w:tcW w:w="1843" w:type="dxa"/>
            <w:vAlign w:val="center"/>
          </w:tcPr>
          <w:p w14:paraId="60229ACE" w14:textId="7F7E6398" w:rsidR="00FC2169" w:rsidRPr="00C84F7E" w:rsidRDefault="00FC2169"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r w:rsidR="00653E4A">
              <w:rPr>
                <w:rFonts w:ascii="Times New Roman" w:hAnsi="Times New Roman" w:cs="Times New Roman"/>
                <w:sz w:val="24"/>
                <w:szCs w:val="24"/>
              </w:rPr>
              <w:t>1</w:t>
            </w:r>
            <w:r w:rsidR="00EE56BF">
              <w:rPr>
                <w:rFonts w:ascii="Times New Roman" w:hAnsi="Times New Roman" w:cs="Times New Roman"/>
                <w:sz w:val="24"/>
                <w:szCs w:val="24"/>
              </w:rPr>
              <w:t>1</w:t>
            </w:r>
          </w:p>
        </w:tc>
      </w:tr>
      <w:tr w:rsidR="00FC2169" w14:paraId="3A179E6A" w14:textId="77777777" w:rsidTr="00FC2169">
        <w:tc>
          <w:tcPr>
            <w:tcW w:w="702" w:type="dxa"/>
          </w:tcPr>
          <w:p w14:paraId="64410000" w14:textId="77777777" w:rsidR="00FC2169"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2CA9EF45" w14:textId="4BEF6DF2" w:rsidR="00FC2169" w:rsidRDefault="00653E4A" w:rsidP="00FB6F3D">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«Большелуг» от 18.12.2024 года № </w:t>
            </w:r>
            <w:r w:rsidRPr="00E33DC6">
              <w:rPr>
                <w:rFonts w:ascii="Times New Roman" w:hAnsi="Times New Roman" w:cs="Times New Roman"/>
                <w:sz w:val="24"/>
                <w:szCs w:val="28"/>
              </w:rPr>
              <w:t>V</w:t>
            </w:r>
            <w:r>
              <w:rPr>
                <w:rFonts w:ascii="Times New Roman" w:hAnsi="Times New Roman" w:cs="Times New Roman"/>
                <w:sz w:val="24"/>
                <w:szCs w:val="28"/>
              </w:rPr>
              <w:t>-30/1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FC2169">
              <w:rPr>
                <w:rFonts w:ascii="Times New Roman" w:hAnsi="Times New Roman" w:cs="Times New Roman"/>
                <w:sz w:val="24"/>
                <w:szCs w:val="24"/>
              </w:rPr>
              <w:t>О внесении изменений в решение Совета сельского поселения «Большелуг» от 25.12.2023 года № V-24/1 «О бюджете муниципального образования сельского поселения «Большелуг» на 2024 год и плановый период 2025 и 2026 годов»</w:t>
            </w:r>
            <w:r>
              <w:rPr>
                <w:rFonts w:ascii="Times New Roman" w:hAnsi="Times New Roman" w:cs="Times New Roman"/>
                <w:sz w:val="24"/>
                <w:szCs w:val="28"/>
              </w:rPr>
              <w:t>»</w:t>
            </w:r>
          </w:p>
        </w:tc>
        <w:tc>
          <w:tcPr>
            <w:tcW w:w="1843" w:type="dxa"/>
            <w:vAlign w:val="center"/>
          </w:tcPr>
          <w:p w14:paraId="0E4CF9CB" w14:textId="43C67F7A" w:rsidR="00FC2169" w:rsidRDefault="00653E4A"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r w:rsidR="00EE56BF">
              <w:rPr>
                <w:rFonts w:ascii="Times New Roman" w:hAnsi="Times New Roman" w:cs="Times New Roman"/>
                <w:sz w:val="24"/>
                <w:szCs w:val="24"/>
              </w:rPr>
              <w:t>1</w:t>
            </w:r>
            <w:r>
              <w:rPr>
                <w:rFonts w:ascii="Times New Roman" w:hAnsi="Times New Roman" w:cs="Times New Roman"/>
                <w:sz w:val="24"/>
                <w:szCs w:val="24"/>
              </w:rPr>
              <w:t>-</w:t>
            </w:r>
            <w:r w:rsidR="00A70159">
              <w:rPr>
                <w:rFonts w:ascii="Times New Roman" w:hAnsi="Times New Roman" w:cs="Times New Roman"/>
                <w:sz w:val="24"/>
                <w:szCs w:val="24"/>
              </w:rPr>
              <w:t>21</w:t>
            </w:r>
          </w:p>
        </w:tc>
      </w:tr>
      <w:tr w:rsidR="00FC2169" w14:paraId="0B49AA6C" w14:textId="77777777" w:rsidTr="00FC2169">
        <w:tc>
          <w:tcPr>
            <w:tcW w:w="702" w:type="dxa"/>
          </w:tcPr>
          <w:p w14:paraId="37250ECB" w14:textId="77777777" w:rsidR="00FC2169"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14:paraId="23B543C3" w14:textId="6B94D221" w:rsidR="00FC2169" w:rsidRPr="00B3409C" w:rsidRDefault="003D0EF2" w:rsidP="00FB6F3D">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«Большелуг» от 18.12.2024 года № </w:t>
            </w:r>
            <w:r w:rsidRPr="00E33DC6">
              <w:rPr>
                <w:rFonts w:ascii="Times New Roman" w:hAnsi="Times New Roman" w:cs="Times New Roman"/>
                <w:sz w:val="24"/>
                <w:szCs w:val="28"/>
              </w:rPr>
              <w:t>V</w:t>
            </w:r>
            <w:r>
              <w:rPr>
                <w:rFonts w:ascii="Times New Roman" w:hAnsi="Times New Roman" w:cs="Times New Roman"/>
                <w:sz w:val="24"/>
                <w:szCs w:val="28"/>
              </w:rPr>
              <w:t xml:space="preserve">-30/2 </w:t>
            </w:r>
            <w:r w:rsidRPr="00FC2169">
              <w:rPr>
                <w:rFonts w:ascii="Times New Roman" w:hAnsi="Times New Roman" w:cs="Times New Roman"/>
                <w:sz w:val="24"/>
                <w:szCs w:val="24"/>
              </w:rPr>
              <w:t>«О бюджете муниципального образования сельского поселения «Большелуг» на 202</w:t>
            </w:r>
            <w:r>
              <w:rPr>
                <w:rFonts w:ascii="Times New Roman" w:hAnsi="Times New Roman" w:cs="Times New Roman"/>
                <w:sz w:val="24"/>
                <w:szCs w:val="24"/>
              </w:rPr>
              <w:t>5</w:t>
            </w:r>
            <w:r w:rsidRPr="00FC2169">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6</w:t>
            </w:r>
            <w:r w:rsidRPr="00FC2169">
              <w:rPr>
                <w:rFonts w:ascii="Times New Roman" w:hAnsi="Times New Roman" w:cs="Times New Roman"/>
                <w:sz w:val="24"/>
                <w:szCs w:val="24"/>
              </w:rPr>
              <w:t xml:space="preserve"> и 202</w:t>
            </w:r>
            <w:r>
              <w:rPr>
                <w:rFonts w:ascii="Times New Roman" w:hAnsi="Times New Roman" w:cs="Times New Roman"/>
                <w:sz w:val="24"/>
                <w:szCs w:val="24"/>
              </w:rPr>
              <w:t xml:space="preserve">7 </w:t>
            </w:r>
            <w:r w:rsidRPr="00FC2169">
              <w:rPr>
                <w:rFonts w:ascii="Times New Roman" w:hAnsi="Times New Roman" w:cs="Times New Roman"/>
                <w:sz w:val="24"/>
                <w:szCs w:val="24"/>
              </w:rPr>
              <w:t>годов»</w:t>
            </w:r>
          </w:p>
        </w:tc>
        <w:tc>
          <w:tcPr>
            <w:tcW w:w="1843" w:type="dxa"/>
            <w:vAlign w:val="center"/>
          </w:tcPr>
          <w:p w14:paraId="7BF54449" w14:textId="12971B48" w:rsidR="00FC2169" w:rsidRDefault="00A70159"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21-37</w:t>
            </w:r>
          </w:p>
        </w:tc>
      </w:tr>
      <w:tr w:rsidR="00A47073" w14:paraId="652D96AE" w14:textId="77777777" w:rsidTr="00FC2169">
        <w:tc>
          <w:tcPr>
            <w:tcW w:w="702" w:type="dxa"/>
          </w:tcPr>
          <w:p w14:paraId="0DDC700A" w14:textId="20FA8713" w:rsidR="00A47073" w:rsidRDefault="00A47073"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14:paraId="5CC2DBB0" w14:textId="1268176D" w:rsidR="00A47073" w:rsidRPr="00A47073" w:rsidRDefault="00A47073" w:rsidP="00A47073">
            <w:pPr>
              <w:autoSpaceDE w:val="0"/>
              <w:autoSpaceDN w:val="0"/>
              <w:adjustRightInd w:val="0"/>
              <w:jc w:val="both"/>
              <w:rPr>
                <w:rFonts w:ascii="Times New Roman CYR" w:hAnsi="Times New Roman CYR" w:cs="Times New Roman CYR"/>
                <w:b/>
                <w:bCs/>
                <w:sz w:val="32"/>
                <w:szCs w:val="32"/>
              </w:rPr>
            </w:pPr>
            <w:r>
              <w:rPr>
                <w:rFonts w:ascii="Times New Roman" w:hAnsi="Times New Roman" w:cs="Times New Roman"/>
                <w:sz w:val="24"/>
                <w:szCs w:val="28"/>
              </w:rPr>
              <w:t xml:space="preserve">Решение Совета сельского поселения «Большелуг» от 18.12.2024 года № </w:t>
            </w:r>
            <w:r w:rsidRPr="00E33DC6">
              <w:rPr>
                <w:rFonts w:ascii="Times New Roman" w:hAnsi="Times New Roman" w:cs="Times New Roman"/>
                <w:sz w:val="24"/>
                <w:szCs w:val="28"/>
              </w:rPr>
              <w:t>V</w:t>
            </w:r>
            <w:r>
              <w:rPr>
                <w:rFonts w:ascii="Times New Roman" w:hAnsi="Times New Roman" w:cs="Times New Roman"/>
                <w:sz w:val="24"/>
                <w:szCs w:val="28"/>
              </w:rPr>
              <w:t>-30/3 «</w:t>
            </w:r>
            <w:r w:rsidRPr="00A47073">
              <w:rPr>
                <w:rFonts w:ascii="Times New Roman CYR" w:hAnsi="Times New Roman CYR" w:cs="Times New Roman CYR"/>
                <w:sz w:val="24"/>
                <w:szCs w:val="24"/>
              </w:rPr>
              <w:t>О принятии к осуществлению части полномочий муниципального района «Корткеросский» муниципальным образованиям сельского поселения «Большелуг» на 2025 год</w:t>
            </w:r>
            <w:r>
              <w:rPr>
                <w:rFonts w:ascii="Times New Roman CYR" w:hAnsi="Times New Roman CYR" w:cs="Times New Roman CYR"/>
                <w:sz w:val="24"/>
                <w:szCs w:val="24"/>
              </w:rPr>
              <w:t>»</w:t>
            </w:r>
          </w:p>
        </w:tc>
        <w:tc>
          <w:tcPr>
            <w:tcW w:w="1843" w:type="dxa"/>
            <w:vAlign w:val="center"/>
          </w:tcPr>
          <w:p w14:paraId="3A72E7A6" w14:textId="3A282789" w:rsidR="00A47073" w:rsidRDefault="00A70159"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38</w:t>
            </w:r>
          </w:p>
        </w:tc>
      </w:tr>
    </w:tbl>
    <w:p w14:paraId="4CC9376E" w14:textId="77777777" w:rsidR="00267713" w:rsidRDefault="00267713" w:rsidP="00080E11">
      <w:pPr>
        <w:tabs>
          <w:tab w:val="left" w:pos="3390"/>
        </w:tabs>
        <w:spacing w:after="0"/>
        <w:rPr>
          <w:rFonts w:ascii="Times New Roman" w:hAnsi="Times New Roman" w:cs="Times New Roman"/>
          <w:b/>
          <w:sz w:val="32"/>
          <w:u w:val="single"/>
        </w:rPr>
      </w:pPr>
    </w:p>
    <w:p w14:paraId="5E6048B5" w14:textId="77777777"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14:paraId="2ED2281D" w14:textId="570DCE21"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3BBD1E58" w14:textId="77777777" w:rsidR="00FC2169" w:rsidRDefault="00FC2169" w:rsidP="00FC2169">
      <w:pPr>
        <w:tabs>
          <w:tab w:val="left" w:pos="3390"/>
        </w:tabs>
        <w:spacing w:after="0"/>
        <w:rPr>
          <w:rFonts w:ascii="Times New Roman" w:hAnsi="Times New Roman"/>
          <w:sz w:val="28"/>
          <w:szCs w:val="26"/>
        </w:rPr>
      </w:pPr>
    </w:p>
    <w:p w14:paraId="5B708B3A" w14:textId="71267E68" w:rsidR="00FC2169" w:rsidRDefault="00FC2169" w:rsidP="00FC2169">
      <w:pPr>
        <w:tabs>
          <w:tab w:val="left" w:pos="3390"/>
        </w:tabs>
        <w:spacing w:after="0"/>
        <w:rPr>
          <w:rFonts w:ascii="Times New Roman" w:hAnsi="Times New Roman" w:cs="Times New Roman"/>
          <w:b/>
          <w:sz w:val="24"/>
          <w:u w:val="single"/>
        </w:rPr>
      </w:pPr>
      <w:r>
        <w:rPr>
          <w:rFonts w:ascii="Times New Roman" w:hAnsi="Times New Roman"/>
          <w:sz w:val="28"/>
          <w:szCs w:val="26"/>
        </w:rPr>
        <w:t>На 20 декабря 2024</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14:paraId="4F59AAA3" w14:textId="77777777" w:rsidR="00267713" w:rsidRPr="005A1151" w:rsidRDefault="00267713" w:rsidP="00267713">
      <w:pPr>
        <w:tabs>
          <w:tab w:val="left" w:pos="3390"/>
        </w:tabs>
        <w:spacing w:after="0"/>
        <w:jc w:val="center"/>
        <w:rPr>
          <w:rFonts w:ascii="Times New Roman" w:hAnsi="Times New Roman" w:cs="Times New Roman"/>
          <w:b/>
          <w:sz w:val="32"/>
        </w:rPr>
      </w:pPr>
    </w:p>
    <w:p w14:paraId="650F14E4" w14:textId="77777777" w:rsidR="00575A41" w:rsidRDefault="00575A41" w:rsidP="00A041B8">
      <w:pPr>
        <w:tabs>
          <w:tab w:val="left" w:pos="3390"/>
        </w:tabs>
        <w:spacing w:after="0"/>
        <w:rPr>
          <w:rFonts w:ascii="Times New Roman" w:hAnsi="Times New Roman" w:cs="Times New Roman"/>
          <w:b/>
          <w:sz w:val="32"/>
          <w:u w:val="single"/>
        </w:rPr>
      </w:pPr>
    </w:p>
    <w:p w14:paraId="0EA16B96" w14:textId="77777777"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14:paraId="61A91D86" w14:textId="1627D8AE"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2FDE9B30" w14:textId="77777777" w:rsidR="005116A2" w:rsidRPr="000E5E28" w:rsidRDefault="005116A2" w:rsidP="004165A8">
      <w:pPr>
        <w:tabs>
          <w:tab w:val="left" w:pos="3390"/>
        </w:tabs>
        <w:spacing w:after="0"/>
        <w:jc w:val="center"/>
        <w:rPr>
          <w:rFonts w:ascii="Times New Roman" w:hAnsi="Times New Roman" w:cs="Times New Roman"/>
          <w:b/>
          <w:sz w:val="28"/>
        </w:rPr>
      </w:pPr>
    </w:p>
    <w:p w14:paraId="418E2379" w14:textId="77777777" w:rsidR="00A47073" w:rsidRDefault="00A47073" w:rsidP="00A47073">
      <w:pPr>
        <w:tabs>
          <w:tab w:val="left" w:pos="3390"/>
        </w:tabs>
        <w:spacing w:after="0"/>
        <w:rPr>
          <w:rFonts w:ascii="Times New Roman" w:hAnsi="Times New Roman" w:cs="Times New Roman"/>
          <w:b/>
          <w:sz w:val="24"/>
          <w:u w:val="single"/>
        </w:rPr>
      </w:pPr>
      <w:r>
        <w:rPr>
          <w:rFonts w:ascii="Times New Roman" w:hAnsi="Times New Roman"/>
          <w:sz w:val="28"/>
          <w:szCs w:val="26"/>
        </w:rPr>
        <w:t>На 20 декабря 2024</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14:paraId="3B7DB248" w14:textId="77777777" w:rsidR="00F733DA" w:rsidRDefault="00F733DA" w:rsidP="009B2AEF">
      <w:pPr>
        <w:tabs>
          <w:tab w:val="left" w:pos="3390"/>
        </w:tabs>
        <w:spacing w:after="0"/>
        <w:jc w:val="center"/>
        <w:rPr>
          <w:rFonts w:ascii="Times New Roman" w:hAnsi="Times New Roman" w:cs="Times New Roman"/>
          <w:b/>
          <w:sz w:val="24"/>
          <w:u w:val="single"/>
        </w:rPr>
      </w:pPr>
    </w:p>
    <w:p w14:paraId="602D5137" w14:textId="77777777" w:rsidR="00F733DA" w:rsidRDefault="00F733DA" w:rsidP="009B2AEF">
      <w:pPr>
        <w:tabs>
          <w:tab w:val="left" w:pos="3390"/>
        </w:tabs>
        <w:spacing w:after="0"/>
        <w:jc w:val="center"/>
        <w:rPr>
          <w:rFonts w:ascii="Times New Roman" w:hAnsi="Times New Roman" w:cs="Times New Roman"/>
          <w:b/>
          <w:sz w:val="24"/>
          <w:u w:val="single"/>
        </w:rPr>
      </w:pPr>
    </w:p>
    <w:p w14:paraId="45919BBF" w14:textId="77777777" w:rsidR="00F733DA" w:rsidRDefault="00F733DA" w:rsidP="009B2AEF">
      <w:pPr>
        <w:tabs>
          <w:tab w:val="left" w:pos="3390"/>
        </w:tabs>
        <w:spacing w:after="0"/>
        <w:jc w:val="center"/>
        <w:rPr>
          <w:rFonts w:ascii="Times New Roman" w:hAnsi="Times New Roman" w:cs="Times New Roman"/>
          <w:b/>
          <w:sz w:val="24"/>
          <w:u w:val="single"/>
        </w:rPr>
      </w:pPr>
    </w:p>
    <w:p w14:paraId="7E10D662" w14:textId="77777777" w:rsidR="00F733DA" w:rsidRDefault="00F733DA" w:rsidP="009B2AEF">
      <w:pPr>
        <w:tabs>
          <w:tab w:val="left" w:pos="3390"/>
        </w:tabs>
        <w:spacing w:after="0"/>
        <w:jc w:val="center"/>
        <w:rPr>
          <w:rFonts w:ascii="Times New Roman" w:hAnsi="Times New Roman" w:cs="Times New Roman"/>
          <w:b/>
          <w:sz w:val="24"/>
          <w:u w:val="single"/>
        </w:rPr>
      </w:pPr>
    </w:p>
    <w:p w14:paraId="66FD724C" w14:textId="77777777" w:rsidR="00F733DA" w:rsidRDefault="00F733DA" w:rsidP="009B2AEF">
      <w:pPr>
        <w:tabs>
          <w:tab w:val="left" w:pos="3390"/>
        </w:tabs>
        <w:spacing w:after="0"/>
        <w:jc w:val="center"/>
        <w:rPr>
          <w:rFonts w:ascii="Times New Roman" w:hAnsi="Times New Roman" w:cs="Times New Roman"/>
          <w:b/>
          <w:sz w:val="24"/>
          <w:u w:val="single"/>
        </w:rPr>
      </w:pPr>
    </w:p>
    <w:p w14:paraId="2416C1D3" w14:textId="77777777" w:rsidR="00F733DA" w:rsidRDefault="00F733DA" w:rsidP="009B2AEF">
      <w:pPr>
        <w:tabs>
          <w:tab w:val="left" w:pos="3390"/>
        </w:tabs>
        <w:spacing w:after="0"/>
        <w:jc w:val="center"/>
        <w:rPr>
          <w:rFonts w:ascii="Times New Roman" w:hAnsi="Times New Roman" w:cs="Times New Roman"/>
          <w:b/>
          <w:sz w:val="24"/>
          <w:u w:val="single"/>
        </w:rPr>
      </w:pPr>
    </w:p>
    <w:p w14:paraId="18168AEE" w14:textId="77777777" w:rsidR="00F733DA" w:rsidRDefault="00F733DA" w:rsidP="009B2AEF">
      <w:pPr>
        <w:tabs>
          <w:tab w:val="left" w:pos="3390"/>
        </w:tabs>
        <w:spacing w:after="0"/>
        <w:jc w:val="center"/>
        <w:rPr>
          <w:rFonts w:ascii="Times New Roman" w:hAnsi="Times New Roman" w:cs="Times New Roman"/>
          <w:b/>
          <w:sz w:val="24"/>
          <w:u w:val="single"/>
        </w:rPr>
      </w:pPr>
    </w:p>
    <w:p w14:paraId="1C4C0544" w14:textId="77777777" w:rsidR="00FC2169" w:rsidRDefault="00FC2169" w:rsidP="00653E4A">
      <w:pPr>
        <w:tabs>
          <w:tab w:val="left" w:pos="3390"/>
        </w:tabs>
        <w:spacing w:after="0"/>
        <w:rPr>
          <w:rFonts w:ascii="Times New Roman" w:hAnsi="Times New Roman" w:cs="Times New Roman"/>
          <w:b/>
          <w:sz w:val="24"/>
          <w:u w:val="single"/>
        </w:rPr>
      </w:pPr>
    </w:p>
    <w:p w14:paraId="1B3CBE2F" w14:textId="77777777" w:rsidR="00653E4A" w:rsidRDefault="00653E4A" w:rsidP="00A47073">
      <w:pPr>
        <w:tabs>
          <w:tab w:val="left" w:pos="3390"/>
        </w:tabs>
        <w:spacing w:after="0"/>
        <w:rPr>
          <w:rFonts w:ascii="Times New Roman" w:hAnsi="Times New Roman" w:cs="Times New Roman"/>
          <w:b/>
          <w:sz w:val="24"/>
          <w:u w:val="single"/>
        </w:rPr>
      </w:pPr>
    </w:p>
    <w:p w14:paraId="795E08D7" w14:textId="3A2792EF"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14:paraId="27862BD9" w14:textId="77777777"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14:paraId="0DBF15EE" w14:textId="59DD55F0" w:rsidR="00080E11" w:rsidRPr="00FC2169" w:rsidRDefault="00430248" w:rsidP="00FC2169">
      <w:pPr>
        <w:spacing w:after="0" w:line="240" w:lineRule="auto"/>
        <w:ind w:right="43"/>
        <w:jc w:val="center"/>
        <w:rPr>
          <w:rFonts w:ascii="Times New Roman" w:hAnsi="Times New Roman" w:cs="Times New Roman"/>
          <w:b/>
          <w:bCs/>
          <w:sz w:val="20"/>
          <w:szCs w:val="20"/>
        </w:rPr>
      </w:pPr>
      <w:r w:rsidRPr="00DB7C41">
        <w:rPr>
          <w:rFonts w:ascii="Times New Roman" w:eastAsia="Times New Roman" w:hAnsi="Times New Roman" w:cs="Times New Roman"/>
          <w:sz w:val="20"/>
          <w:szCs w:val="20"/>
          <w:lang w:eastAsia="ru-RU"/>
        </w:rPr>
        <w:tab/>
      </w:r>
      <w:r w:rsidR="00FC2169">
        <w:rPr>
          <w:rFonts w:ascii="Times New Roman" w:hAnsi="Times New Roman" w:cs="Times New Roman"/>
          <w:b/>
          <w:bCs/>
          <w:sz w:val="20"/>
          <w:szCs w:val="20"/>
        </w:rPr>
        <w:t xml:space="preserve">Решение Совета сельского поселения «Большелуг» № </w:t>
      </w:r>
      <w:r w:rsidR="00FC2169">
        <w:rPr>
          <w:rFonts w:ascii="Times New Roman" w:hAnsi="Times New Roman" w:cs="Times New Roman"/>
          <w:b/>
          <w:bCs/>
          <w:sz w:val="20"/>
          <w:szCs w:val="20"/>
          <w:lang w:val="en-US"/>
        </w:rPr>
        <w:t>V</w:t>
      </w:r>
      <w:r w:rsidR="00FC2169">
        <w:rPr>
          <w:rFonts w:ascii="Times New Roman" w:hAnsi="Times New Roman" w:cs="Times New Roman"/>
          <w:b/>
          <w:bCs/>
          <w:sz w:val="20"/>
          <w:szCs w:val="20"/>
        </w:rPr>
        <w:t>-29/1 от 21.11.2024 года</w:t>
      </w:r>
    </w:p>
    <w:p w14:paraId="47B02A02" w14:textId="0A64EADD" w:rsidR="00FC2169" w:rsidRPr="00FC2169" w:rsidRDefault="00FC2169" w:rsidP="00FC2169">
      <w:pPr>
        <w:jc w:val="center"/>
        <w:rPr>
          <w:rFonts w:ascii="Times New Roman" w:hAnsi="Times New Roman" w:cs="Times New Roman"/>
          <w:b/>
          <w:bCs/>
          <w:sz w:val="20"/>
          <w:szCs w:val="20"/>
        </w:rPr>
      </w:pPr>
      <w:r>
        <w:rPr>
          <w:rFonts w:ascii="Times New Roman" w:hAnsi="Times New Roman" w:cs="Times New Roman"/>
          <w:b/>
          <w:bCs/>
          <w:sz w:val="20"/>
          <w:szCs w:val="20"/>
        </w:rPr>
        <w:t>«</w:t>
      </w:r>
      <w:r w:rsidRPr="00FC2169">
        <w:rPr>
          <w:rFonts w:ascii="Times New Roman" w:hAnsi="Times New Roman" w:cs="Times New Roman"/>
          <w:b/>
          <w:bCs/>
          <w:sz w:val="20"/>
          <w:szCs w:val="20"/>
        </w:rPr>
        <w:t>О внесении изменений в решение Совета сельского поселения «Большелуг» от 25.12.2023 года № V-24/1 «О бюджете муниципального образования сельского поселения «Большелуг» на 2024 год и плановый период 2025 и 2026 годов»</w:t>
      </w:r>
      <w:r w:rsidRPr="00665242">
        <w:rPr>
          <w:sz w:val="28"/>
        </w:rPr>
        <w:t xml:space="preserve">      </w:t>
      </w:r>
    </w:p>
    <w:p w14:paraId="4C485A2E" w14:textId="77777777" w:rsidR="00FC2169" w:rsidRPr="00FC2169" w:rsidRDefault="00FC2169" w:rsidP="00FC2169">
      <w:pPr>
        <w:spacing w:after="0" w:line="240" w:lineRule="auto"/>
        <w:jc w:val="both"/>
        <w:rPr>
          <w:rFonts w:ascii="Times New Roman" w:hAnsi="Times New Roman" w:cs="Times New Roman"/>
          <w:sz w:val="20"/>
          <w:szCs w:val="20"/>
        </w:rPr>
      </w:pPr>
      <w:r w:rsidRPr="00FC2169">
        <w:rPr>
          <w:rFonts w:ascii="Times New Roman" w:hAnsi="Times New Roman" w:cs="Times New Roman"/>
          <w:sz w:val="20"/>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«Большелуг», Совет сельского поселения «Большелуг» решил: </w:t>
      </w:r>
    </w:p>
    <w:p w14:paraId="0EB86D2E" w14:textId="77777777" w:rsidR="00FC2169" w:rsidRPr="00FC2169" w:rsidRDefault="00FC2169" w:rsidP="00FC2169">
      <w:pPr>
        <w:spacing w:after="0" w:line="240" w:lineRule="auto"/>
        <w:jc w:val="both"/>
        <w:rPr>
          <w:rFonts w:ascii="Times New Roman" w:hAnsi="Times New Roman" w:cs="Times New Roman"/>
          <w:color w:val="FF0000"/>
          <w:sz w:val="20"/>
          <w:szCs w:val="20"/>
        </w:rPr>
      </w:pPr>
    </w:p>
    <w:p w14:paraId="544148B7" w14:textId="77777777" w:rsidR="00FC2169" w:rsidRPr="00FC2169" w:rsidRDefault="00FC2169" w:rsidP="00FC2169">
      <w:pPr>
        <w:spacing w:after="0" w:line="240" w:lineRule="auto"/>
        <w:ind w:firstLine="426"/>
        <w:jc w:val="both"/>
        <w:rPr>
          <w:rFonts w:ascii="Times New Roman" w:hAnsi="Times New Roman" w:cs="Times New Roman"/>
          <w:bCs/>
          <w:sz w:val="20"/>
          <w:szCs w:val="20"/>
        </w:rPr>
      </w:pPr>
      <w:r w:rsidRPr="00FC2169">
        <w:rPr>
          <w:rFonts w:ascii="Times New Roman" w:hAnsi="Times New Roman" w:cs="Times New Roman"/>
          <w:bCs/>
          <w:sz w:val="20"/>
          <w:szCs w:val="20"/>
        </w:rPr>
        <w:t>1</w:t>
      </w:r>
      <w:r w:rsidRPr="00FC2169">
        <w:rPr>
          <w:rFonts w:ascii="Times New Roman" w:hAnsi="Times New Roman" w:cs="Times New Roman"/>
          <w:b/>
          <w:sz w:val="20"/>
          <w:szCs w:val="20"/>
        </w:rPr>
        <w:t xml:space="preserve">. </w:t>
      </w:r>
      <w:r w:rsidRPr="00FC2169">
        <w:rPr>
          <w:rFonts w:ascii="Times New Roman" w:hAnsi="Times New Roman" w:cs="Times New Roman"/>
          <w:sz w:val="20"/>
          <w:szCs w:val="20"/>
        </w:rPr>
        <w:t>Внести в решение Совета муниципального образования сельского поселения «Большелуг» от 25 декабря 2023 года № V-24/1 «О бюджете муниципального образования сельского поселения «Большелуг» на 2024 год и плановый период 2025 и 2026 годов</w:t>
      </w:r>
      <w:r w:rsidRPr="00FC2169">
        <w:rPr>
          <w:rFonts w:ascii="Times New Roman" w:hAnsi="Times New Roman" w:cs="Times New Roman"/>
          <w:bCs/>
          <w:sz w:val="20"/>
          <w:szCs w:val="20"/>
        </w:rPr>
        <w:t xml:space="preserve">» (далее – Решение о бюджете) следующие изменения: </w:t>
      </w:r>
    </w:p>
    <w:p w14:paraId="678F6780" w14:textId="77777777" w:rsidR="00FC2169" w:rsidRPr="00FC2169" w:rsidRDefault="00FC2169" w:rsidP="00FC2169">
      <w:pPr>
        <w:numPr>
          <w:ilvl w:val="0"/>
          <w:numId w:val="3"/>
        </w:numPr>
        <w:tabs>
          <w:tab w:val="clear" w:pos="1070"/>
          <w:tab w:val="num" w:pos="0"/>
          <w:tab w:val="num" w:pos="752"/>
          <w:tab w:val="left" w:pos="900"/>
        </w:tabs>
        <w:spacing w:after="0" w:line="240" w:lineRule="auto"/>
        <w:ind w:left="0" w:firstLine="540"/>
        <w:jc w:val="both"/>
        <w:rPr>
          <w:rFonts w:ascii="Times New Roman" w:hAnsi="Times New Roman" w:cs="Times New Roman"/>
          <w:sz w:val="20"/>
          <w:szCs w:val="20"/>
        </w:rPr>
      </w:pPr>
      <w:r w:rsidRPr="00FC2169">
        <w:rPr>
          <w:rFonts w:ascii="Times New Roman" w:hAnsi="Times New Roman" w:cs="Times New Roman"/>
          <w:sz w:val="20"/>
          <w:szCs w:val="20"/>
        </w:rPr>
        <w:t>в абзаце втором пункта 1 Решения о бюджете число «6 129 270,62» заменить числом «6 179 668,62»;</w:t>
      </w:r>
    </w:p>
    <w:p w14:paraId="03827D3C" w14:textId="77777777" w:rsidR="00FC2169" w:rsidRPr="00FC2169" w:rsidRDefault="00FC2169" w:rsidP="00FC2169">
      <w:pPr>
        <w:numPr>
          <w:ilvl w:val="0"/>
          <w:numId w:val="3"/>
        </w:numPr>
        <w:tabs>
          <w:tab w:val="clear" w:pos="1070"/>
          <w:tab w:val="num" w:pos="0"/>
          <w:tab w:val="num" w:pos="752"/>
          <w:tab w:val="left" w:pos="900"/>
        </w:tabs>
        <w:spacing w:after="0" w:line="240" w:lineRule="auto"/>
        <w:ind w:left="0" w:firstLine="540"/>
        <w:jc w:val="both"/>
        <w:rPr>
          <w:rFonts w:ascii="Times New Roman" w:hAnsi="Times New Roman" w:cs="Times New Roman"/>
          <w:sz w:val="20"/>
          <w:szCs w:val="20"/>
        </w:rPr>
      </w:pPr>
      <w:r w:rsidRPr="00FC2169">
        <w:rPr>
          <w:rFonts w:ascii="Times New Roman" w:hAnsi="Times New Roman" w:cs="Times New Roman"/>
          <w:sz w:val="20"/>
          <w:szCs w:val="20"/>
        </w:rPr>
        <w:t>в абзаце третьем пункта 1 Решения о бюджете число «6 177 736,78» заменить числом «6 228 134,78»;</w:t>
      </w:r>
    </w:p>
    <w:p w14:paraId="400B1135" w14:textId="77777777" w:rsidR="00FC2169" w:rsidRPr="00FC2169" w:rsidRDefault="00FC2169" w:rsidP="00FC2169">
      <w:pPr>
        <w:numPr>
          <w:ilvl w:val="0"/>
          <w:numId w:val="3"/>
        </w:numPr>
        <w:tabs>
          <w:tab w:val="clear" w:pos="1070"/>
          <w:tab w:val="left" w:pos="0"/>
          <w:tab w:val="num" w:pos="567"/>
          <w:tab w:val="left" w:pos="993"/>
        </w:tabs>
        <w:spacing w:after="0" w:line="240" w:lineRule="auto"/>
        <w:ind w:left="0" w:firstLine="567"/>
        <w:jc w:val="both"/>
        <w:rPr>
          <w:rFonts w:ascii="Times New Roman" w:hAnsi="Times New Roman" w:cs="Times New Roman"/>
          <w:sz w:val="20"/>
          <w:szCs w:val="20"/>
        </w:rPr>
      </w:pPr>
      <w:r w:rsidRPr="00FC2169">
        <w:rPr>
          <w:rFonts w:ascii="Times New Roman" w:hAnsi="Times New Roman" w:cs="Times New Roman"/>
          <w:sz w:val="20"/>
          <w:szCs w:val="20"/>
        </w:rPr>
        <w:t>в пункте 5 Решения о бюджете число «5 903 270,62» заменить числом «5 953 668,62»;</w:t>
      </w:r>
    </w:p>
    <w:p w14:paraId="039FF0C1" w14:textId="77777777" w:rsidR="00FC2169" w:rsidRPr="00FC2169" w:rsidRDefault="00FC2169" w:rsidP="00FC2169">
      <w:pPr>
        <w:numPr>
          <w:ilvl w:val="0"/>
          <w:numId w:val="3"/>
        </w:numPr>
        <w:tabs>
          <w:tab w:val="clear" w:pos="1070"/>
          <w:tab w:val="num" w:pos="644"/>
          <w:tab w:val="num" w:pos="752"/>
          <w:tab w:val="left" w:pos="900"/>
        </w:tabs>
        <w:spacing w:after="0" w:line="240" w:lineRule="auto"/>
        <w:ind w:left="0" w:firstLine="540"/>
        <w:jc w:val="both"/>
        <w:rPr>
          <w:rFonts w:ascii="Times New Roman" w:hAnsi="Times New Roman" w:cs="Times New Roman"/>
          <w:sz w:val="20"/>
          <w:szCs w:val="20"/>
        </w:rPr>
      </w:pPr>
      <w:r w:rsidRPr="00FC2169">
        <w:rPr>
          <w:rFonts w:ascii="Times New Roman" w:hAnsi="Times New Roman" w:cs="Times New Roman"/>
          <w:sz w:val="20"/>
          <w:szCs w:val="20"/>
        </w:rPr>
        <w:t>приложение 1, утвержденное Решением о бюджете, изложить в редакции согласно приложению 1 к настоящему решению;</w:t>
      </w:r>
    </w:p>
    <w:p w14:paraId="29E3CF11" w14:textId="77777777" w:rsidR="00FC2169" w:rsidRPr="00FC2169" w:rsidRDefault="00FC2169" w:rsidP="00FC2169">
      <w:pPr>
        <w:numPr>
          <w:ilvl w:val="0"/>
          <w:numId w:val="3"/>
        </w:numPr>
        <w:tabs>
          <w:tab w:val="clear" w:pos="1070"/>
          <w:tab w:val="num" w:pos="644"/>
          <w:tab w:val="num" w:pos="752"/>
          <w:tab w:val="left" w:pos="993"/>
        </w:tabs>
        <w:spacing w:after="0" w:line="240" w:lineRule="auto"/>
        <w:ind w:left="0" w:firstLine="540"/>
        <w:jc w:val="both"/>
        <w:rPr>
          <w:rFonts w:ascii="Times New Roman" w:hAnsi="Times New Roman" w:cs="Times New Roman"/>
          <w:sz w:val="20"/>
          <w:szCs w:val="20"/>
        </w:rPr>
      </w:pPr>
      <w:r w:rsidRPr="00FC2169">
        <w:rPr>
          <w:rFonts w:ascii="Times New Roman" w:hAnsi="Times New Roman" w:cs="Times New Roman"/>
          <w:sz w:val="20"/>
          <w:szCs w:val="20"/>
        </w:rPr>
        <w:t>приложение 2, утвержденное Решением о бюджете, изложить в редакции согласно приложению 2 к настоящему решению;</w:t>
      </w:r>
    </w:p>
    <w:p w14:paraId="238B866F" w14:textId="77777777" w:rsidR="00FC2169" w:rsidRPr="00FC2169" w:rsidRDefault="00FC2169" w:rsidP="00FC2169">
      <w:pPr>
        <w:numPr>
          <w:ilvl w:val="0"/>
          <w:numId w:val="3"/>
        </w:numPr>
        <w:tabs>
          <w:tab w:val="clear" w:pos="1070"/>
          <w:tab w:val="num" w:pos="644"/>
          <w:tab w:val="num" w:pos="752"/>
          <w:tab w:val="left" w:pos="993"/>
        </w:tabs>
        <w:spacing w:after="0" w:line="240" w:lineRule="auto"/>
        <w:ind w:left="0" w:firstLine="540"/>
        <w:jc w:val="both"/>
        <w:rPr>
          <w:rFonts w:ascii="Times New Roman" w:hAnsi="Times New Roman" w:cs="Times New Roman"/>
          <w:sz w:val="20"/>
          <w:szCs w:val="20"/>
        </w:rPr>
      </w:pPr>
      <w:r w:rsidRPr="00FC2169">
        <w:rPr>
          <w:rFonts w:ascii="Times New Roman" w:hAnsi="Times New Roman" w:cs="Times New Roman"/>
          <w:sz w:val="20"/>
          <w:szCs w:val="20"/>
        </w:rPr>
        <w:t>приложение 3, утвержденное Решением о бюджете, изложить в редакции согласно приложению 3 к настоящему решению.</w:t>
      </w:r>
    </w:p>
    <w:p w14:paraId="3AB12033" w14:textId="77777777" w:rsidR="00FC2169" w:rsidRPr="00FC2169" w:rsidRDefault="00FC2169" w:rsidP="00FC2169">
      <w:pPr>
        <w:tabs>
          <w:tab w:val="num" w:pos="752"/>
          <w:tab w:val="left" w:pos="993"/>
        </w:tabs>
        <w:spacing w:after="0" w:line="240" w:lineRule="auto"/>
        <w:ind w:left="1134"/>
        <w:jc w:val="both"/>
        <w:rPr>
          <w:rFonts w:ascii="Times New Roman" w:hAnsi="Times New Roman" w:cs="Times New Roman"/>
          <w:sz w:val="20"/>
          <w:szCs w:val="20"/>
        </w:rPr>
      </w:pPr>
    </w:p>
    <w:p w14:paraId="382D1021" w14:textId="77777777" w:rsidR="00FC2169" w:rsidRPr="00FC2169" w:rsidRDefault="00FC2169" w:rsidP="00FC2169">
      <w:pPr>
        <w:tabs>
          <w:tab w:val="left" w:pos="900"/>
        </w:tabs>
        <w:spacing w:after="0" w:line="240" w:lineRule="auto"/>
        <w:ind w:firstLine="426"/>
        <w:jc w:val="both"/>
        <w:rPr>
          <w:rFonts w:ascii="Times New Roman" w:hAnsi="Times New Roman" w:cs="Times New Roman"/>
          <w:sz w:val="20"/>
          <w:szCs w:val="20"/>
        </w:rPr>
      </w:pPr>
      <w:r w:rsidRPr="00FC2169">
        <w:rPr>
          <w:rFonts w:ascii="Times New Roman" w:hAnsi="Times New Roman" w:cs="Times New Roman"/>
          <w:sz w:val="20"/>
          <w:szCs w:val="20"/>
        </w:rPr>
        <w:t>2. Настоящее решение вступает в силу со дня его обнародования.</w:t>
      </w:r>
    </w:p>
    <w:p w14:paraId="33D0A665" w14:textId="77777777" w:rsidR="00FC2169" w:rsidRPr="00FC2169" w:rsidRDefault="00FC2169" w:rsidP="00FC2169">
      <w:pPr>
        <w:tabs>
          <w:tab w:val="left" w:pos="900"/>
        </w:tabs>
        <w:spacing w:after="0" w:line="240" w:lineRule="auto"/>
        <w:jc w:val="both"/>
        <w:rPr>
          <w:rFonts w:ascii="Times New Roman" w:hAnsi="Times New Roman" w:cs="Times New Roman"/>
          <w:sz w:val="20"/>
          <w:szCs w:val="20"/>
        </w:rPr>
      </w:pPr>
    </w:p>
    <w:p w14:paraId="2B9EBCE9" w14:textId="77777777" w:rsidR="00FC2169" w:rsidRPr="00FC2169" w:rsidRDefault="00FC2169" w:rsidP="00FC2169">
      <w:pPr>
        <w:tabs>
          <w:tab w:val="left" w:pos="900"/>
        </w:tabs>
        <w:spacing w:after="0" w:line="240" w:lineRule="auto"/>
        <w:jc w:val="both"/>
        <w:rPr>
          <w:rFonts w:ascii="Times New Roman" w:hAnsi="Times New Roman" w:cs="Times New Roman"/>
          <w:b/>
          <w:bCs/>
          <w:sz w:val="20"/>
          <w:szCs w:val="20"/>
        </w:rPr>
      </w:pPr>
      <w:r w:rsidRPr="00FC2169">
        <w:rPr>
          <w:rFonts w:ascii="Times New Roman" w:hAnsi="Times New Roman" w:cs="Times New Roman"/>
          <w:b/>
          <w:bCs/>
          <w:sz w:val="20"/>
          <w:szCs w:val="20"/>
        </w:rPr>
        <w:t>Заместитель председателя Совета</w:t>
      </w:r>
    </w:p>
    <w:p w14:paraId="03C21356" w14:textId="23EF52BE" w:rsidR="00FC2169" w:rsidRDefault="00FC2169" w:rsidP="00FC2169">
      <w:pPr>
        <w:tabs>
          <w:tab w:val="left" w:pos="900"/>
        </w:tabs>
        <w:spacing w:after="0" w:line="240" w:lineRule="auto"/>
        <w:jc w:val="both"/>
        <w:rPr>
          <w:rFonts w:ascii="Times New Roman" w:hAnsi="Times New Roman" w:cs="Times New Roman"/>
          <w:b/>
          <w:bCs/>
          <w:sz w:val="20"/>
          <w:szCs w:val="20"/>
        </w:rPr>
      </w:pPr>
      <w:r w:rsidRPr="00FC2169">
        <w:rPr>
          <w:rFonts w:ascii="Times New Roman" w:hAnsi="Times New Roman" w:cs="Times New Roman"/>
          <w:b/>
          <w:bCs/>
          <w:sz w:val="20"/>
          <w:szCs w:val="20"/>
        </w:rPr>
        <w:t>сельского поселения «Большелуг»</w:t>
      </w:r>
      <w:r w:rsidRPr="00FC2169">
        <w:rPr>
          <w:rFonts w:ascii="Times New Roman" w:hAnsi="Times New Roman" w:cs="Times New Roman"/>
          <w:b/>
          <w:bCs/>
          <w:sz w:val="20"/>
          <w:szCs w:val="20"/>
        </w:rPr>
        <w:tab/>
      </w:r>
      <w:r w:rsidRPr="00FC2169">
        <w:rPr>
          <w:rFonts w:ascii="Times New Roman" w:hAnsi="Times New Roman" w:cs="Times New Roman"/>
          <w:b/>
          <w:bCs/>
          <w:sz w:val="20"/>
          <w:szCs w:val="20"/>
        </w:rPr>
        <w:tab/>
      </w:r>
      <w:r w:rsidRPr="00FC2169">
        <w:rPr>
          <w:rFonts w:ascii="Times New Roman" w:hAnsi="Times New Roman" w:cs="Times New Roman"/>
          <w:b/>
          <w:bCs/>
          <w:sz w:val="20"/>
          <w:szCs w:val="20"/>
        </w:rPr>
        <w:tab/>
      </w:r>
      <w:r w:rsidRPr="00FC2169">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FC2169">
        <w:rPr>
          <w:rFonts w:ascii="Times New Roman" w:hAnsi="Times New Roman" w:cs="Times New Roman"/>
          <w:b/>
          <w:bCs/>
          <w:sz w:val="20"/>
          <w:szCs w:val="20"/>
        </w:rPr>
        <w:t xml:space="preserve"> А.В. Макарова</w:t>
      </w:r>
    </w:p>
    <w:p w14:paraId="3BC254D2" w14:textId="77777777" w:rsidR="00C91D48" w:rsidRDefault="00C91D48" w:rsidP="00FC2169">
      <w:pPr>
        <w:tabs>
          <w:tab w:val="left" w:pos="900"/>
        </w:tabs>
        <w:spacing w:after="0" w:line="240" w:lineRule="auto"/>
        <w:jc w:val="both"/>
        <w:rPr>
          <w:rFonts w:ascii="Times New Roman" w:hAnsi="Times New Roman" w:cs="Times New Roman"/>
          <w:b/>
          <w:bCs/>
          <w:sz w:val="20"/>
          <w:szCs w:val="20"/>
        </w:rPr>
      </w:pPr>
    </w:p>
    <w:tbl>
      <w:tblPr>
        <w:tblW w:w="13722" w:type="dxa"/>
        <w:tblLook w:val="04A0" w:firstRow="1" w:lastRow="0" w:firstColumn="1" w:lastColumn="0" w:noHBand="0" w:noVBand="1"/>
      </w:tblPr>
      <w:tblGrid>
        <w:gridCol w:w="1843"/>
        <w:gridCol w:w="142"/>
        <w:gridCol w:w="635"/>
        <w:gridCol w:w="3617"/>
        <w:gridCol w:w="1418"/>
        <w:gridCol w:w="1276"/>
        <w:gridCol w:w="1275"/>
        <w:gridCol w:w="236"/>
        <w:gridCol w:w="3280"/>
      </w:tblGrid>
      <w:tr w:rsidR="00C91D48" w:rsidRPr="00C91D48" w14:paraId="2ECD84FF" w14:textId="77777777" w:rsidTr="00C91D48">
        <w:trPr>
          <w:trHeight w:val="300"/>
        </w:trPr>
        <w:tc>
          <w:tcPr>
            <w:tcW w:w="2620" w:type="dxa"/>
            <w:gridSpan w:val="3"/>
            <w:tcBorders>
              <w:top w:val="nil"/>
              <w:left w:val="nil"/>
              <w:bottom w:val="nil"/>
              <w:right w:val="nil"/>
            </w:tcBorders>
            <w:shd w:val="clear" w:color="auto" w:fill="auto"/>
            <w:noWrap/>
            <w:vAlign w:val="bottom"/>
            <w:hideMark/>
          </w:tcPr>
          <w:p w14:paraId="508B31CF" w14:textId="77777777" w:rsidR="00C91D48" w:rsidRPr="00C91D48" w:rsidRDefault="00C91D48" w:rsidP="00C91D48">
            <w:pPr>
              <w:spacing w:after="0" w:line="240" w:lineRule="auto"/>
              <w:rPr>
                <w:rFonts w:ascii="Times New Roman" w:eastAsia="Times New Roman" w:hAnsi="Times New Roman" w:cs="Times New Roman"/>
                <w:sz w:val="24"/>
                <w:szCs w:val="24"/>
                <w:lang w:eastAsia="ru-RU"/>
              </w:rPr>
            </w:pPr>
          </w:p>
        </w:tc>
        <w:tc>
          <w:tcPr>
            <w:tcW w:w="7586" w:type="dxa"/>
            <w:gridSpan w:val="4"/>
            <w:tcBorders>
              <w:top w:val="nil"/>
              <w:left w:val="nil"/>
              <w:bottom w:val="nil"/>
              <w:right w:val="nil"/>
            </w:tcBorders>
            <w:shd w:val="clear" w:color="auto" w:fill="auto"/>
            <w:noWrap/>
            <w:vAlign w:val="bottom"/>
            <w:hideMark/>
          </w:tcPr>
          <w:p w14:paraId="5736675E" w14:textId="77777777"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1</w:t>
            </w:r>
          </w:p>
          <w:p w14:paraId="5D286267" w14:textId="77777777"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1135ABC8" w14:textId="77777777" w:rsidR="00C91D48" w:rsidRDefault="00C91D48" w:rsidP="00C91D48">
            <w:pPr>
              <w:jc w:val="right"/>
              <w:rPr>
                <w:rFonts w:ascii="Times New Roman" w:hAnsi="Times New Roman" w:cs="Times New Roman"/>
                <w:sz w:val="20"/>
                <w:szCs w:val="20"/>
              </w:rPr>
            </w:pPr>
            <w:r w:rsidRPr="00C91D48">
              <w:rPr>
                <w:rFonts w:ascii="Times New Roman" w:hAnsi="Times New Roman" w:cs="Times New Roman"/>
                <w:sz w:val="20"/>
                <w:szCs w:val="20"/>
              </w:rPr>
              <w:t xml:space="preserve">от 21.11.2024 года № V-29/1 </w:t>
            </w:r>
          </w:p>
          <w:p w14:paraId="530BDCF7" w14:textId="4786F742"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1</w:t>
            </w:r>
          </w:p>
          <w:p w14:paraId="0928CA3F" w14:textId="77777777"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0702B6D5" w14:textId="6FAF5ECC" w:rsidR="00C91D48" w:rsidRPr="00C91D48" w:rsidRDefault="00C91D48" w:rsidP="00C91D48">
            <w:pPr>
              <w:jc w:val="right"/>
              <w:rPr>
                <w:rFonts w:ascii="Times New Roman" w:hAnsi="Times New Roman" w:cs="Times New Roman"/>
                <w:sz w:val="20"/>
                <w:szCs w:val="20"/>
              </w:rPr>
            </w:pPr>
            <w:r w:rsidRPr="00C91D48">
              <w:rPr>
                <w:rFonts w:ascii="Times New Roman" w:hAnsi="Times New Roman" w:cs="Times New Roman"/>
                <w:sz w:val="20"/>
                <w:szCs w:val="20"/>
              </w:rPr>
              <w:t>от 25.12.2023 года № V-24/1</w:t>
            </w:r>
          </w:p>
        </w:tc>
        <w:tc>
          <w:tcPr>
            <w:tcW w:w="236" w:type="dxa"/>
            <w:tcBorders>
              <w:top w:val="nil"/>
              <w:left w:val="nil"/>
              <w:bottom w:val="nil"/>
              <w:right w:val="nil"/>
            </w:tcBorders>
            <w:shd w:val="clear" w:color="auto" w:fill="auto"/>
            <w:noWrap/>
            <w:hideMark/>
          </w:tcPr>
          <w:p w14:paraId="0E2CBAAF" w14:textId="77777777" w:rsidR="00C91D48" w:rsidRPr="00C91D48" w:rsidRDefault="00C91D48" w:rsidP="00C91D48">
            <w:pPr>
              <w:spacing w:after="0" w:line="240" w:lineRule="auto"/>
              <w:rPr>
                <w:rFonts w:ascii="Times New Roman" w:eastAsia="Times New Roman" w:hAnsi="Times New Roman" w:cs="Times New Roman"/>
                <w:sz w:val="20"/>
                <w:szCs w:val="20"/>
                <w:lang w:eastAsia="ru-RU"/>
              </w:rPr>
            </w:pPr>
          </w:p>
        </w:tc>
        <w:tc>
          <w:tcPr>
            <w:tcW w:w="3280" w:type="dxa"/>
            <w:tcBorders>
              <w:top w:val="nil"/>
              <w:left w:val="nil"/>
              <w:bottom w:val="nil"/>
              <w:right w:val="nil"/>
            </w:tcBorders>
            <w:shd w:val="clear" w:color="auto" w:fill="auto"/>
            <w:noWrap/>
            <w:hideMark/>
          </w:tcPr>
          <w:p w14:paraId="650292FB" w14:textId="77777777" w:rsidR="00C91D48" w:rsidRPr="00C91D48" w:rsidRDefault="00C91D48" w:rsidP="00C91D48">
            <w:pPr>
              <w:spacing w:after="0" w:line="240" w:lineRule="auto"/>
              <w:jc w:val="right"/>
              <w:rPr>
                <w:rFonts w:ascii="Times New Roman" w:eastAsia="Times New Roman" w:hAnsi="Times New Roman" w:cs="Times New Roman"/>
                <w:lang w:eastAsia="ru-RU"/>
              </w:rPr>
            </w:pPr>
            <w:r w:rsidRPr="00C91D48">
              <w:rPr>
                <w:rFonts w:ascii="Times New Roman" w:eastAsia="Times New Roman" w:hAnsi="Times New Roman" w:cs="Times New Roman"/>
                <w:lang w:eastAsia="ru-RU"/>
              </w:rPr>
              <w:t>Приложение 1</w:t>
            </w:r>
          </w:p>
        </w:tc>
      </w:tr>
      <w:tr w:rsidR="00C91D48" w:rsidRPr="00C91D48" w14:paraId="4084C398" w14:textId="77777777" w:rsidTr="00C91D48">
        <w:trPr>
          <w:gridAfter w:val="2"/>
          <w:wAfter w:w="3516" w:type="dxa"/>
          <w:trHeight w:val="840"/>
        </w:trPr>
        <w:tc>
          <w:tcPr>
            <w:tcW w:w="10206" w:type="dxa"/>
            <w:gridSpan w:val="7"/>
            <w:tcBorders>
              <w:top w:val="nil"/>
              <w:left w:val="nil"/>
              <w:bottom w:val="nil"/>
              <w:right w:val="nil"/>
            </w:tcBorders>
            <w:shd w:val="clear" w:color="auto" w:fill="auto"/>
            <w:vAlign w:val="center"/>
            <w:hideMark/>
          </w:tcPr>
          <w:p w14:paraId="2CB1EAAD" w14:textId="2DACBF5F" w:rsidR="00C91D48" w:rsidRPr="00C91D48" w:rsidRDefault="00C91D48" w:rsidP="00C91D48">
            <w:pPr>
              <w:spacing w:after="0" w:line="240" w:lineRule="auto"/>
              <w:jc w:val="center"/>
              <w:rPr>
                <w:rFonts w:ascii="Times New Roman" w:eastAsia="Times New Roman" w:hAnsi="Times New Roman" w:cs="Times New Roman"/>
                <w:b/>
                <w:bCs/>
                <w:sz w:val="20"/>
                <w:szCs w:val="20"/>
                <w:lang w:eastAsia="ru-RU"/>
              </w:rPr>
            </w:pPr>
            <w:r w:rsidRPr="00C91D48">
              <w:rPr>
                <w:rFonts w:ascii="Times New Roman" w:eastAsia="Times New Roman" w:hAnsi="Times New Roman" w:cs="Times New Roman"/>
                <w:b/>
                <w:bCs/>
                <w:sz w:val="20"/>
                <w:szCs w:val="20"/>
                <w:lang w:eastAsia="ru-RU"/>
              </w:rPr>
              <w:t xml:space="preserve">ОБЪЕМ ПОСТУПЛЕНИЙ </w:t>
            </w:r>
            <w:proofErr w:type="gramStart"/>
            <w:r w:rsidRPr="00C91D48">
              <w:rPr>
                <w:rFonts w:ascii="Times New Roman" w:eastAsia="Times New Roman" w:hAnsi="Times New Roman" w:cs="Times New Roman"/>
                <w:b/>
                <w:bCs/>
                <w:sz w:val="20"/>
                <w:szCs w:val="20"/>
                <w:lang w:eastAsia="ru-RU"/>
              </w:rPr>
              <w:t>ДОХОДОВ  БЮДЖЕТА</w:t>
            </w:r>
            <w:proofErr w:type="gramEnd"/>
            <w:r w:rsidRPr="00C91D48">
              <w:rPr>
                <w:rFonts w:ascii="Times New Roman" w:eastAsia="Times New Roman" w:hAnsi="Times New Roman" w:cs="Times New Roman"/>
                <w:b/>
                <w:bCs/>
                <w:sz w:val="20"/>
                <w:szCs w:val="20"/>
                <w:lang w:eastAsia="ru-RU"/>
              </w:rPr>
              <w:t xml:space="preserve"> СЕЛЬСКОГО ПОСЕЛЕНИЯ "БОЛЬШЕЛУГ" НА 2024 ГОД И ПЛАНОВЫЙ ПЕРИОД 2025 И 2026 ГОДОВ</w:t>
            </w:r>
          </w:p>
        </w:tc>
      </w:tr>
      <w:tr w:rsidR="00C91D48" w:rsidRPr="00C91D48" w14:paraId="2DC696EE" w14:textId="77777777" w:rsidTr="00C91D48">
        <w:trPr>
          <w:gridAfter w:val="2"/>
          <w:wAfter w:w="3516" w:type="dxa"/>
          <w:trHeight w:val="270"/>
        </w:trPr>
        <w:tc>
          <w:tcPr>
            <w:tcW w:w="1985" w:type="dxa"/>
            <w:gridSpan w:val="2"/>
            <w:tcBorders>
              <w:top w:val="nil"/>
              <w:left w:val="nil"/>
              <w:bottom w:val="nil"/>
              <w:right w:val="nil"/>
            </w:tcBorders>
            <w:shd w:val="clear" w:color="auto" w:fill="auto"/>
            <w:noWrap/>
            <w:vAlign w:val="bottom"/>
            <w:hideMark/>
          </w:tcPr>
          <w:p w14:paraId="40506267" w14:textId="77777777" w:rsidR="00C91D48" w:rsidRPr="00C91D48" w:rsidRDefault="00C91D48" w:rsidP="00C91D48">
            <w:pPr>
              <w:spacing w:after="0" w:line="240" w:lineRule="auto"/>
              <w:jc w:val="center"/>
              <w:rPr>
                <w:rFonts w:ascii="Times New Roman" w:eastAsia="Times New Roman" w:hAnsi="Times New Roman" w:cs="Times New Roman"/>
                <w:b/>
                <w:bCs/>
                <w:sz w:val="24"/>
                <w:szCs w:val="24"/>
                <w:lang w:eastAsia="ru-RU"/>
              </w:rPr>
            </w:pPr>
          </w:p>
        </w:tc>
        <w:tc>
          <w:tcPr>
            <w:tcW w:w="4252" w:type="dxa"/>
            <w:gridSpan w:val="2"/>
            <w:tcBorders>
              <w:top w:val="nil"/>
              <w:left w:val="nil"/>
              <w:bottom w:val="nil"/>
              <w:right w:val="nil"/>
            </w:tcBorders>
            <w:shd w:val="clear" w:color="auto" w:fill="auto"/>
            <w:noWrap/>
            <w:vAlign w:val="bottom"/>
            <w:hideMark/>
          </w:tcPr>
          <w:p w14:paraId="66DBEE7F" w14:textId="77777777" w:rsidR="00C91D48" w:rsidRPr="00C91D48" w:rsidRDefault="00C91D48" w:rsidP="00C91D4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hideMark/>
          </w:tcPr>
          <w:p w14:paraId="1E595940" w14:textId="77777777" w:rsidR="00C91D48" w:rsidRPr="00C91D48" w:rsidRDefault="00C91D48" w:rsidP="00C91D4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14:paraId="64C1C14B" w14:textId="77777777" w:rsidR="00C91D48" w:rsidRPr="00C91D48" w:rsidRDefault="00C91D48" w:rsidP="00C91D48">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hideMark/>
          </w:tcPr>
          <w:p w14:paraId="78213A4D" w14:textId="77777777" w:rsidR="00C91D48" w:rsidRPr="00C91D48" w:rsidRDefault="00C91D48" w:rsidP="00C91D48">
            <w:pPr>
              <w:spacing w:after="0" w:line="240" w:lineRule="auto"/>
              <w:jc w:val="center"/>
              <w:rPr>
                <w:rFonts w:ascii="Times New Roman" w:eastAsia="Times New Roman" w:hAnsi="Times New Roman" w:cs="Times New Roman"/>
                <w:sz w:val="20"/>
                <w:szCs w:val="20"/>
                <w:lang w:eastAsia="ru-RU"/>
              </w:rPr>
            </w:pPr>
          </w:p>
        </w:tc>
      </w:tr>
      <w:tr w:rsidR="00C91D48" w:rsidRPr="00C91D48" w14:paraId="6FC156CE" w14:textId="77777777" w:rsidTr="00C91D48">
        <w:trPr>
          <w:gridAfter w:val="2"/>
          <w:wAfter w:w="3516" w:type="dxa"/>
          <w:trHeight w:val="315"/>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6990526" w14:textId="7D70FDE6"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Код</w:t>
            </w:r>
          </w:p>
        </w:tc>
        <w:tc>
          <w:tcPr>
            <w:tcW w:w="4394"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6750BB"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69" w:type="dxa"/>
            <w:gridSpan w:val="3"/>
            <w:tcBorders>
              <w:top w:val="single" w:sz="8" w:space="0" w:color="auto"/>
              <w:left w:val="nil"/>
              <w:bottom w:val="single" w:sz="4" w:space="0" w:color="auto"/>
              <w:right w:val="single" w:sz="8" w:space="0" w:color="000000"/>
            </w:tcBorders>
            <w:shd w:val="clear" w:color="auto" w:fill="auto"/>
            <w:hideMark/>
          </w:tcPr>
          <w:p w14:paraId="4190EC2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Сумма (рублей)</w:t>
            </w:r>
          </w:p>
        </w:tc>
      </w:tr>
      <w:tr w:rsidR="00C91D48" w:rsidRPr="00C91D48" w14:paraId="01825DB6" w14:textId="77777777" w:rsidTr="00C91D48">
        <w:trPr>
          <w:gridAfter w:val="2"/>
          <w:wAfter w:w="3516" w:type="dxa"/>
          <w:trHeight w:val="555"/>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672C2295"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p>
        </w:tc>
        <w:tc>
          <w:tcPr>
            <w:tcW w:w="4394" w:type="dxa"/>
            <w:gridSpan w:val="3"/>
            <w:vMerge/>
            <w:tcBorders>
              <w:top w:val="single" w:sz="8" w:space="0" w:color="auto"/>
              <w:left w:val="single" w:sz="4" w:space="0" w:color="auto"/>
              <w:bottom w:val="single" w:sz="4" w:space="0" w:color="auto"/>
              <w:right w:val="single" w:sz="4" w:space="0" w:color="auto"/>
            </w:tcBorders>
            <w:vAlign w:val="center"/>
            <w:hideMark/>
          </w:tcPr>
          <w:p w14:paraId="233790D0"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p>
        </w:tc>
        <w:tc>
          <w:tcPr>
            <w:tcW w:w="1418" w:type="dxa"/>
            <w:tcBorders>
              <w:top w:val="nil"/>
              <w:left w:val="nil"/>
              <w:bottom w:val="single" w:sz="4" w:space="0" w:color="auto"/>
              <w:right w:val="single" w:sz="4" w:space="0" w:color="auto"/>
            </w:tcBorders>
            <w:shd w:val="clear" w:color="auto" w:fill="auto"/>
            <w:hideMark/>
          </w:tcPr>
          <w:p w14:paraId="25BB3782"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2024</w:t>
            </w:r>
          </w:p>
        </w:tc>
        <w:tc>
          <w:tcPr>
            <w:tcW w:w="1276" w:type="dxa"/>
            <w:tcBorders>
              <w:top w:val="nil"/>
              <w:left w:val="nil"/>
              <w:bottom w:val="single" w:sz="4" w:space="0" w:color="auto"/>
              <w:right w:val="single" w:sz="4" w:space="0" w:color="auto"/>
            </w:tcBorders>
            <w:shd w:val="clear" w:color="auto" w:fill="auto"/>
            <w:hideMark/>
          </w:tcPr>
          <w:p w14:paraId="1A4D35B2"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2025</w:t>
            </w:r>
          </w:p>
        </w:tc>
        <w:tc>
          <w:tcPr>
            <w:tcW w:w="1275" w:type="dxa"/>
            <w:tcBorders>
              <w:top w:val="nil"/>
              <w:left w:val="nil"/>
              <w:bottom w:val="single" w:sz="4" w:space="0" w:color="auto"/>
              <w:right w:val="single" w:sz="8" w:space="0" w:color="auto"/>
            </w:tcBorders>
            <w:shd w:val="clear" w:color="auto" w:fill="auto"/>
            <w:hideMark/>
          </w:tcPr>
          <w:p w14:paraId="1F119B5F"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2026</w:t>
            </w:r>
          </w:p>
        </w:tc>
      </w:tr>
      <w:tr w:rsidR="00C91D48" w:rsidRPr="00C91D48" w14:paraId="4C59CDFE"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0151CC90"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1 00 00000 00 0000 000</w:t>
            </w:r>
          </w:p>
        </w:tc>
        <w:tc>
          <w:tcPr>
            <w:tcW w:w="4394" w:type="dxa"/>
            <w:gridSpan w:val="3"/>
            <w:tcBorders>
              <w:top w:val="nil"/>
              <w:left w:val="nil"/>
              <w:bottom w:val="single" w:sz="4" w:space="0" w:color="auto"/>
              <w:right w:val="single" w:sz="4" w:space="0" w:color="auto"/>
            </w:tcBorders>
            <w:shd w:val="clear" w:color="auto" w:fill="auto"/>
            <w:hideMark/>
          </w:tcPr>
          <w:p w14:paraId="3A2161B1"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14:paraId="2DAD9D2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226 000,00</w:t>
            </w:r>
          </w:p>
        </w:tc>
        <w:tc>
          <w:tcPr>
            <w:tcW w:w="1276" w:type="dxa"/>
            <w:tcBorders>
              <w:top w:val="nil"/>
              <w:left w:val="nil"/>
              <w:bottom w:val="single" w:sz="4" w:space="0" w:color="auto"/>
              <w:right w:val="single" w:sz="4" w:space="0" w:color="auto"/>
            </w:tcBorders>
            <w:shd w:val="clear" w:color="auto" w:fill="auto"/>
            <w:hideMark/>
          </w:tcPr>
          <w:p w14:paraId="787398B7"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235 500,00</w:t>
            </w:r>
          </w:p>
        </w:tc>
        <w:tc>
          <w:tcPr>
            <w:tcW w:w="1275" w:type="dxa"/>
            <w:tcBorders>
              <w:top w:val="nil"/>
              <w:left w:val="nil"/>
              <w:bottom w:val="single" w:sz="4" w:space="0" w:color="auto"/>
              <w:right w:val="single" w:sz="8" w:space="0" w:color="auto"/>
            </w:tcBorders>
            <w:shd w:val="clear" w:color="auto" w:fill="auto"/>
            <w:hideMark/>
          </w:tcPr>
          <w:p w14:paraId="05B6AEB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246 000,00</w:t>
            </w:r>
          </w:p>
        </w:tc>
      </w:tr>
      <w:tr w:rsidR="00C91D48" w:rsidRPr="00C91D48" w14:paraId="5286F49C"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2C405A7F"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1 01 00000 00 0000 000</w:t>
            </w:r>
          </w:p>
        </w:tc>
        <w:tc>
          <w:tcPr>
            <w:tcW w:w="4394" w:type="dxa"/>
            <w:gridSpan w:val="3"/>
            <w:tcBorders>
              <w:top w:val="nil"/>
              <w:left w:val="nil"/>
              <w:bottom w:val="single" w:sz="4" w:space="0" w:color="auto"/>
              <w:right w:val="single" w:sz="4" w:space="0" w:color="auto"/>
            </w:tcBorders>
            <w:shd w:val="clear" w:color="auto" w:fill="auto"/>
            <w:hideMark/>
          </w:tcPr>
          <w:p w14:paraId="3BDC9014"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14:paraId="17903638"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147 000,00</w:t>
            </w:r>
          </w:p>
        </w:tc>
        <w:tc>
          <w:tcPr>
            <w:tcW w:w="1276" w:type="dxa"/>
            <w:tcBorders>
              <w:top w:val="nil"/>
              <w:left w:val="nil"/>
              <w:bottom w:val="single" w:sz="4" w:space="0" w:color="auto"/>
              <w:right w:val="single" w:sz="4" w:space="0" w:color="auto"/>
            </w:tcBorders>
            <w:shd w:val="clear" w:color="auto" w:fill="auto"/>
            <w:hideMark/>
          </w:tcPr>
          <w:p w14:paraId="127CCBD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153 000,00</w:t>
            </w:r>
          </w:p>
        </w:tc>
        <w:tc>
          <w:tcPr>
            <w:tcW w:w="1275" w:type="dxa"/>
            <w:tcBorders>
              <w:top w:val="nil"/>
              <w:left w:val="nil"/>
              <w:bottom w:val="single" w:sz="4" w:space="0" w:color="auto"/>
              <w:right w:val="single" w:sz="8" w:space="0" w:color="auto"/>
            </w:tcBorders>
            <w:shd w:val="clear" w:color="auto" w:fill="auto"/>
            <w:hideMark/>
          </w:tcPr>
          <w:p w14:paraId="58A524F0"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159 000,00</w:t>
            </w:r>
          </w:p>
        </w:tc>
      </w:tr>
      <w:tr w:rsidR="00C91D48" w:rsidRPr="00C91D48" w14:paraId="66943634"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1E62F451"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1 01 02000 01 0000 110</w:t>
            </w:r>
          </w:p>
        </w:tc>
        <w:tc>
          <w:tcPr>
            <w:tcW w:w="4394" w:type="dxa"/>
            <w:gridSpan w:val="3"/>
            <w:tcBorders>
              <w:top w:val="nil"/>
              <w:left w:val="nil"/>
              <w:bottom w:val="single" w:sz="4" w:space="0" w:color="auto"/>
              <w:right w:val="single" w:sz="4" w:space="0" w:color="auto"/>
            </w:tcBorders>
            <w:shd w:val="clear" w:color="auto" w:fill="auto"/>
            <w:hideMark/>
          </w:tcPr>
          <w:p w14:paraId="554393A0"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14:paraId="1C8356E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147 000,00</w:t>
            </w:r>
          </w:p>
        </w:tc>
        <w:tc>
          <w:tcPr>
            <w:tcW w:w="1276" w:type="dxa"/>
            <w:tcBorders>
              <w:top w:val="nil"/>
              <w:left w:val="nil"/>
              <w:bottom w:val="single" w:sz="4" w:space="0" w:color="auto"/>
              <w:right w:val="single" w:sz="4" w:space="0" w:color="auto"/>
            </w:tcBorders>
            <w:shd w:val="clear" w:color="auto" w:fill="auto"/>
            <w:hideMark/>
          </w:tcPr>
          <w:p w14:paraId="75AA1729"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153 000,00</w:t>
            </w:r>
          </w:p>
        </w:tc>
        <w:tc>
          <w:tcPr>
            <w:tcW w:w="1275" w:type="dxa"/>
            <w:tcBorders>
              <w:top w:val="nil"/>
              <w:left w:val="nil"/>
              <w:bottom w:val="single" w:sz="4" w:space="0" w:color="auto"/>
              <w:right w:val="single" w:sz="8" w:space="0" w:color="auto"/>
            </w:tcBorders>
            <w:shd w:val="clear" w:color="auto" w:fill="auto"/>
            <w:hideMark/>
          </w:tcPr>
          <w:p w14:paraId="19477D07"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159 000,00</w:t>
            </w:r>
          </w:p>
        </w:tc>
      </w:tr>
      <w:tr w:rsidR="00C91D48" w:rsidRPr="00C91D48" w14:paraId="7B7C34EA" w14:textId="77777777" w:rsidTr="00C91D48">
        <w:trPr>
          <w:gridAfter w:val="2"/>
          <w:wAfter w:w="3516" w:type="dxa"/>
          <w:trHeight w:val="1890"/>
        </w:trPr>
        <w:tc>
          <w:tcPr>
            <w:tcW w:w="1843" w:type="dxa"/>
            <w:tcBorders>
              <w:top w:val="nil"/>
              <w:left w:val="single" w:sz="8" w:space="0" w:color="auto"/>
              <w:bottom w:val="single" w:sz="4" w:space="0" w:color="auto"/>
              <w:right w:val="single" w:sz="4" w:space="0" w:color="auto"/>
            </w:tcBorders>
            <w:shd w:val="clear" w:color="auto" w:fill="auto"/>
            <w:hideMark/>
          </w:tcPr>
          <w:p w14:paraId="5EF05FBA"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1 01 02010 01 0000 110</w:t>
            </w:r>
          </w:p>
        </w:tc>
        <w:tc>
          <w:tcPr>
            <w:tcW w:w="4394" w:type="dxa"/>
            <w:gridSpan w:val="3"/>
            <w:tcBorders>
              <w:top w:val="nil"/>
              <w:left w:val="nil"/>
              <w:bottom w:val="single" w:sz="4" w:space="0" w:color="000000"/>
              <w:right w:val="single" w:sz="4" w:space="0" w:color="000000"/>
            </w:tcBorders>
            <w:shd w:val="clear" w:color="FFFFFF" w:fill="FFFFFF"/>
            <w:hideMark/>
          </w:tcPr>
          <w:p w14:paraId="46953F8E" w14:textId="77777777" w:rsidR="00C91D48" w:rsidRPr="00C91D48" w:rsidRDefault="00C91D48" w:rsidP="00C91D48">
            <w:pPr>
              <w:spacing w:after="0" w:line="240" w:lineRule="auto"/>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hideMark/>
          </w:tcPr>
          <w:p w14:paraId="66B41462"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147 000,00</w:t>
            </w:r>
          </w:p>
        </w:tc>
        <w:tc>
          <w:tcPr>
            <w:tcW w:w="1276" w:type="dxa"/>
            <w:tcBorders>
              <w:top w:val="nil"/>
              <w:left w:val="nil"/>
              <w:bottom w:val="single" w:sz="4" w:space="0" w:color="auto"/>
              <w:right w:val="single" w:sz="4" w:space="0" w:color="auto"/>
            </w:tcBorders>
            <w:shd w:val="clear" w:color="auto" w:fill="auto"/>
            <w:hideMark/>
          </w:tcPr>
          <w:p w14:paraId="257EDFBA"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153 000,00</w:t>
            </w:r>
          </w:p>
        </w:tc>
        <w:tc>
          <w:tcPr>
            <w:tcW w:w="1275" w:type="dxa"/>
            <w:tcBorders>
              <w:top w:val="nil"/>
              <w:left w:val="nil"/>
              <w:bottom w:val="single" w:sz="4" w:space="0" w:color="auto"/>
              <w:right w:val="single" w:sz="8" w:space="0" w:color="auto"/>
            </w:tcBorders>
            <w:shd w:val="clear" w:color="auto" w:fill="auto"/>
            <w:hideMark/>
          </w:tcPr>
          <w:p w14:paraId="0F599A2C"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159 000,00</w:t>
            </w:r>
          </w:p>
        </w:tc>
      </w:tr>
      <w:tr w:rsidR="00C91D48" w:rsidRPr="00C91D48" w14:paraId="53F55729"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6706F848"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1 06 00000 00 0000 000</w:t>
            </w:r>
          </w:p>
        </w:tc>
        <w:tc>
          <w:tcPr>
            <w:tcW w:w="4394" w:type="dxa"/>
            <w:gridSpan w:val="3"/>
            <w:tcBorders>
              <w:top w:val="nil"/>
              <w:left w:val="nil"/>
              <w:bottom w:val="single" w:sz="4" w:space="0" w:color="auto"/>
              <w:right w:val="single" w:sz="4" w:space="0" w:color="auto"/>
            </w:tcBorders>
            <w:shd w:val="clear" w:color="auto" w:fill="auto"/>
            <w:hideMark/>
          </w:tcPr>
          <w:p w14:paraId="116FC4FD"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НАЛОГИ НА ИМУЩЕСТВО</w:t>
            </w:r>
          </w:p>
        </w:tc>
        <w:tc>
          <w:tcPr>
            <w:tcW w:w="1418" w:type="dxa"/>
            <w:tcBorders>
              <w:top w:val="nil"/>
              <w:left w:val="nil"/>
              <w:bottom w:val="single" w:sz="4" w:space="0" w:color="auto"/>
              <w:right w:val="single" w:sz="4" w:space="0" w:color="auto"/>
            </w:tcBorders>
            <w:shd w:val="clear" w:color="auto" w:fill="auto"/>
            <w:hideMark/>
          </w:tcPr>
          <w:p w14:paraId="07E4E7CB"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71 000,00</w:t>
            </w:r>
          </w:p>
        </w:tc>
        <w:tc>
          <w:tcPr>
            <w:tcW w:w="1276" w:type="dxa"/>
            <w:tcBorders>
              <w:top w:val="nil"/>
              <w:left w:val="nil"/>
              <w:bottom w:val="single" w:sz="4" w:space="0" w:color="auto"/>
              <w:right w:val="single" w:sz="4" w:space="0" w:color="auto"/>
            </w:tcBorders>
            <w:shd w:val="clear" w:color="auto" w:fill="auto"/>
            <w:hideMark/>
          </w:tcPr>
          <w:p w14:paraId="739D0DF7"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74 000,00</w:t>
            </w:r>
          </w:p>
        </w:tc>
        <w:tc>
          <w:tcPr>
            <w:tcW w:w="1275" w:type="dxa"/>
            <w:tcBorders>
              <w:top w:val="nil"/>
              <w:left w:val="nil"/>
              <w:bottom w:val="single" w:sz="4" w:space="0" w:color="auto"/>
              <w:right w:val="single" w:sz="8" w:space="0" w:color="auto"/>
            </w:tcBorders>
            <w:shd w:val="clear" w:color="auto" w:fill="auto"/>
            <w:hideMark/>
          </w:tcPr>
          <w:p w14:paraId="6B2DB7E9"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78 000,00</w:t>
            </w:r>
          </w:p>
        </w:tc>
      </w:tr>
      <w:tr w:rsidR="00C91D48" w:rsidRPr="00C91D48" w14:paraId="23CA6F12"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061DA0EE"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1 06 01000 00 0000 110</w:t>
            </w:r>
          </w:p>
        </w:tc>
        <w:tc>
          <w:tcPr>
            <w:tcW w:w="4394" w:type="dxa"/>
            <w:gridSpan w:val="3"/>
            <w:tcBorders>
              <w:top w:val="nil"/>
              <w:left w:val="nil"/>
              <w:bottom w:val="single" w:sz="4" w:space="0" w:color="auto"/>
              <w:right w:val="single" w:sz="4" w:space="0" w:color="auto"/>
            </w:tcBorders>
            <w:shd w:val="clear" w:color="auto" w:fill="auto"/>
            <w:hideMark/>
          </w:tcPr>
          <w:p w14:paraId="39B3868E"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14:paraId="373DC2F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35 000,00</w:t>
            </w:r>
          </w:p>
        </w:tc>
        <w:tc>
          <w:tcPr>
            <w:tcW w:w="1276" w:type="dxa"/>
            <w:tcBorders>
              <w:top w:val="nil"/>
              <w:left w:val="nil"/>
              <w:bottom w:val="single" w:sz="4" w:space="0" w:color="auto"/>
              <w:right w:val="single" w:sz="4" w:space="0" w:color="auto"/>
            </w:tcBorders>
            <w:shd w:val="clear" w:color="auto" w:fill="auto"/>
            <w:hideMark/>
          </w:tcPr>
          <w:p w14:paraId="576E2FB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37 000,00</w:t>
            </w:r>
          </w:p>
        </w:tc>
        <w:tc>
          <w:tcPr>
            <w:tcW w:w="1275" w:type="dxa"/>
            <w:tcBorders>
              <w:top w:val="nil"/>
              <w:left w:val="nil"/>
              <w:bottom w:val="single" w:sz="4" w:space="0" w:color="auto"/>
              <w:right w:val="single" w:sz="8" w:space="0" w:color="auto"/>
            </w:tcBorders>
            <w:shd w:val="clear" w:color="auto" w:fill="auto"/>
            <w:hideMark/>
          </w:tcPr>
          <w:p w14:paraId="392A389B"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40 000,00</w:t>
            </w:r>
          </w:p>
        </w:tc>
      </w:tr>
      <w:tr w:rsidR="00C91D48" w:rsidRPr="00C91D48" w14:paraId="5A5DBE0E"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2813DA6F"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lastRenderedPageBreak/>
              <w:t>1 06 01030 10 0000 110</w:t>
            </w:r>
          </w:p>
        </w:tc>
        <w:tc>
          <w:tcPr>
            <w:tcW w:w="4394" w:type="dxa"/>
            <w:gridSpan w:val="3"/>
            <w:tcBorders>
              <w:top w:val="nil"/>
              <w:left w:val="nil"/>
              <w:bottom w:val="single" w:sz="4" w:space="0" w:color="auto"/>
              <w:right w:val="single" w:sz="4" w:space="0" w:color="auto"/>
            </w:tcBorders>
            <w:shd w:val="clear" w:color="auto" w:fill="auto"/>
            <w:hideMark/>
          </w:tcPr>
          <w:p w14:paraId="1CAFA673"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14:paraId="19914041"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35 000,00</w:t>
            </w:r>
          </w:p>
        </w:tc>
        <w:tc>
          <w:tcPr>
            <w:tcW w:w="1276" w:type="dxa"/>
            <w:tcBorders>
              <w:top w:val="nil"/>
              <w:left w:val="nil"/>
              <w:bottom w:val="single" w:sz="4" w:space="0" w:color="auto"/>
              <w:right w:val="single" w:sz="4" w:space="0" w:color="auto"/>
            </w:tcBorders>
            <w:shd w:val="clear" w:color="auto" w:fill="auto"/>
            <w:hideMark/>
          </w:tcPr>
          <w:p w14:paraId="745AB31C"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37 000,00</w:t>
            </w:r>
          </w:p>
        </w:tc>
        <w:tc>
          <w:tcPr>
            <w:tcW w:w="1275" w:type="dxa"/>
            <w:tcBorders>
              <w:top w:val="nil"/>
              <w:left w:val="nil"/>
              <w:bottom w:val="single" w:sz="4" w:space="0" w:color="auto"/>
              <w:right w:val="single" w:sz="8" w:space="0" w:color="auto"/>
            </w:tcBorders>
            <w:shd w:val="clear" w:color="auto" w:fill="auto"/>
            <w:hideMark/>
          </w:tcPr>
          <w:p w14:paraId="56962D89"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40 000,00</w:t>
            </w:r>
          </w:p>
        </w:tc>
      </w:tr>
      <w:tr w:rsidR="00C91D48" w:rsidRPr="00C91D48" w14:paraId="075F8897"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5950FE65"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1 06 06000 00 0000 110</w:t>
            </w:r>
          </w:p>
        </w:tc>
        <w:tc>
          <w:tcPr>
            <w:tcW w:w="4394" w:type="dxa"/>
            <w:gridSpan w:val="3"/>
            <w:tcBorders>
              <w:top w:val="nil"/>
              <w:left w:val="nil"/>
              <w:bottom w:val="single" w:sz="4" w:space="0" w:color="auto"/>
              <w:right w:val="single" w:sz="4" w:space="0" w:color="auto"/>
            </w:tcBorders>
            <w:shd w:val="clear" w:color="auto" w:fill="auto"/>
            <w:hideMark/>
          </w:tcPr>
          <w:p w14:paraId="133C4455"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Земельный налог</w:t>
            </w:r>
          </w:p>
        </w:tc>
        <w:tc>
          <w:tcPr>
            <w:tcW w:w="1418" w:type="dxa"/>
            <w:tcBorders>
              <w:top w:val="nil"/>
              <w:left w:val="nil"/>
              <w:bottom w:val="single" w:sz="4" w:space="0" w:color="auto"/>
              <w:right w:val="single" w:sz="4" w:space="0" w:color="auto"/>
            </w:tcBorders>
            <w:shd w:val="clear" w:color="auto" w:fill="auto"/>
            <w:hideMark/>
          </w:tcPr>
          <w:p w14:paraId="0A1629F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36 000,00</w:t>
            </w:r>
          </w:p>
        </w:tc>
        <w:tc>
          <w:tcPr>
            <w:tcW w:w="1276" w:type="dxa"/>
            <w:tcBorders>
              <w:top w:val="nil"/>
              <w:left w:val="nil"/>
              <w:bottom w:val="single" w:sz="4" w:space="0" w:color="auto"/>
              <w:right w:val="single" w:sz="4" w:space="0" w:color="auto"/>
            </w:tcBorders>
            <w:shd w:val="clear" w:color="auto" w:fill="auto"/>
            <w:hideMark/>
          </w:tcPr>
          <w:p w14:paraId="0F551F09"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37 000,00</w:t>
            </w:r>
          </w:p>
        </w:tc>
        <w:tc>
          <w:tcPr>
            <w:tcW w:w="1275" w:type="dxa"/>
            <w:tcBorders>
              <w:top w:val="nil"/>
              <w:left w:val="nil"/>
              <w:bottom w:val="single" w:sz="4" w:space="0" w:color="auto"/>
              <w:right w:val="single" w:sz="8" w:space="0" w:color="auto"/>
            </w:tcBorders>
            <w:shd w:val="clear" w:color="auto" w:fill="auto"/>
            <w:hideMark/>
          </w:tcPr>
          <w:p w14:paraId="4F944D1F"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38 000,00</w:t>
            </w:r>
          </w:p>
        </w:tc>
      </w:tr>
      <w:tr w:rsidR="00C91D48" w:rsidRPr="00C91D48" w14:paraId="4AA4BEDC"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000000" w:fill="FFFFFF"/>
            <w:hideMark/>
          </w:tcPr>
          <w:p w14:paraId="7707B2AA"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1 06 06030 00 0000 110</w:t>
            </w:r>
          </w:p>
        </w:tc>
        <w:tc>
          <w:tcPr>
            <w:tcW w:w="4394" w:type="dxa"/>
            <w:gridSpan w:val="3"/>
            <w:tcBorders>
              <w:top w:val="nil"/>
              <w:left w:val="nil"/>
              <w:bottom w:val="single" w:sz="4" w:space="0" w:color="auto"/>
              <w:right w:val="single" w:sz="4" w:space="0" w:color="auto"/>
            </w:tcBorders>
            <w:shd w:val="clear" w:color="000000" w:fill="FFFFFF"/>
            <w:hideMark/>
          </w:tcPr>
          <w:p w14:paraId="7D5E0B3B"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xml:space="preserve">Земельный налог с организаций </w:t>
            </w:r>
          </w:p>
        </w:tc>
        <w:tc>
          <w:tcPr>
            <w:tcW w:w="1418" w:type="dxa"/>
            <w:tcBorders>
              <w:top w:val="nil"/>
              <w:left w:val="nil"/>
              <w:bottom w:val="single" w:sz="4" w:space="0" w:color="auto"/>
              <w:right w:val="single" w:sz="4" w:space="0" w:color="auto"/>
            </w:tcBorders>
            <w:shd w:val="clear" w:color="auto" w:fill="auto"/>
            <w:hideMark/>
          </w:tcPr>
          <w:p w14:paraId="1BE1D0CB"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hideMark/>
          </w:tcPr>
          <w:p w14:paraId="4113C70D"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c>
          <w:tcPr>
            <w:tcW w:w="1275" w:type="dxa"/>
            <w:tcBorders>
              <w:top w:val="nil"/>
              <w:left w:val="nil"/>
              <w:bottom w:val="single" w:sz="4" w:space="0" w:color="auto"/>
              <w:right w:val="single" w:sz="8" w:space="0" w:color="auto"/>
            </w:tcBorders>
            <w:shd w:val="clear" w:color="auto" w:fill="auto"/>
            <w:hideMark/>
          </w:tcPr>
          <w:p w14:paraId="2EC80641"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r>
      <w:tr w:rsidR="00C91D48" w:rsidRPr="00C91D48" w14:paraId="0C7A82FC"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000000" w:fill="FFFFFF"/>
            <w:hideMark/>
          </w:tcPr>
          <w:p w14:paraId="2D3AD032"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1 06 06033 10 0000 110</w:t>
            </w:r>
          </w:p>
        </w:tc>
        <w:tc>
          <w:tcPr>
            <w:tcW w:w="4394" w:type="dxa"/>
            <w:gridSpan w:val="3"/>
            <w:tcBorders>
              <w:top w:val="nil"/>
              <w:left w:val="nil"/>
              <w:bottom w:val="single" w:sz="4" w:space="0" w:color="auto"/>
              <w:right w:val="single" w:sz="4" w:space="0" w:color="auto"/>
            </w:tcBorders>
            <w:shd w:val="clear" w:color="000000" w:fill="FFFFFF"/>
            <w:hideMark/>
          </w:tcPr>
          <w:p w14:paraId="4451D293"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xml:space="preserve">Земельный налог с организаций, обладающих земельным участком, расположенным в границах </w:t>
            </w:r>
            <w:proofErr w:type="gramStart"/>
            <w:r w:rsidRPr="00C91D48">
              <w:rPr>
                <w:rFonts w:ascii="Times New Roman" w:eastAsia="Times New Roman" w:hAnsi="Times New Roman" w:cs="Times New Roman"/>
                <w:sz w:val="16"/>
                <w:szCs w:val="16"/>
                <w:lang w:eastAsia="ru-RU"/>
              </w:rPr>
              <w:t>сельских  поселений</w:t>
            </w:r>
            <w:proofErr w:type="gramEnd"/>
          </w:p>
        </w:tc>
        <w:tc>
          <w:tcPr>
            <w:tcW w:w="1418" w:type="dxa"/>
            <w:tcBorders>
              <w:top w:val="nil"/>
              <w:left w:val="nil"/>
              <w:bottom w:val="single" w:sz="4" w:space="0" w:color="auto"/>
              <w:right w:val="single" w:sz="4" w:space="0" w:color="auto"/>
            </w:tcBorders>
            <w:shd w:val="clear" w:color="auto" w:fill="auto"/>
            <w:hideMark/>
          </w:tcPr>
          <w:p w14:paraId="12082507"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hideMark/>
          </w:tcPr>
          <w:p w14:paraId="5D8125EE"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c>
          <w:tcPr>
            <w:tcW w:w="1275" w:type="dxa"/>
            <w:tcBorders>
              <w:top w:val="nil"/>
              <w:left w:val="nil"/>
              <w:bottom w:val="single" w:sz="4" w:space="0" w:color="auto"/>
              <w:right w:val="single" w:sz="8" w:space="0" w:color="auto"/>
            </w:tcBorders>
            <w:shd w:val="clear" w:color="auto" w:fill="auto"/>
            <w:hideMark/>
          </w:tcPr>
          <w:p w14:paraId="3E98F1A1"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1 000,00</w:t>
            </w:r>
          </w:p>
        </w:tc>
      </w:tr>
      <w:tr w:rsidR="00C91D48" w:rsidRPr="00C91D48" w14:paraId="4DAEF67D"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52FFBAB0"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1 06 06040 00 0000 110</w:t>
            </w:r>
          </w:p>
        </w:tc>
        <w:tc>
          <w:tcPr>
            <w:tcW w:w="4394" w:type="dxa"/>
            <w:gridSpan w:val="3"/>
            <w:tcBorders>
              <w:top w:val="nil"/>
              <w:left w:val="nil"/>
              <w:bottom w:val="single" w:sz="4" w:space="0" w:color="auto"/>
              <w:right w:val="single" w:sz="4" w:space="0" w:color="auto"/>
            </w:tcBorders>
            <w:shd w:val="clear" w:color="auto" w:fill="auto"/>
            <w:hideMark/>
          </w:tcPr>
          <w:p w14:paraId="37A9D42B"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14:paraId="093D547C"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35 000,00</w:t>
            </w:r>
          </w:p>
        </w:tc>
        <w:tc>
          <w:tcPr>
            <w:tcW w:w="1276" w:type="dxa"/>
            <w:tcBorders>
              <w:top w:val="nil"/>
              <w:left w:val="nil"/>
              <w:bottom w:val="single" w:sz="4" w:space="0" w:color="auto"/>
              <w:right w:val="single" w:sz="4" w:space="0" w:color="auto"/>
            </w:tcBorders>
            <w:shd w:val="clear" w:color="auto" w:fill="auto"/>
            <w:hideMark/>
          </w:tcPr>
          <w:p w14:paraId="10DECAE1"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36 000,00</w:t>
            </w:r>
          </w:p>
        </w:tc>
        <w:tc>
          <w:tcPr>
            <w:tcW w:w="1275" w:type="dxa"/>
            <w:tcBorders>
              <w:top w:val="nil"/>
              <w:left w:val="nil"/>
              <w:bottom w:val="single" w:sz="4" w:space="0" w:color="auto"/>
              <w:right w:val="single" w:sz="8" w:space="0" w:color="auto"/>
            </w:tcBorders>
            <w:shd w:val="clear" w:color="auto" w:fill="auto"/>
            <w:hideMark/>
          </w:tcPr>
          <w:p w14:paraId="4E19C532"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37 000,00</w:t>
            </w:r>
          </w:p>
        </w:tc>
      </w:tr>
      <w:tr w:rsidR="00C91D48" w:rsidRPr="00C91D48" w14:paraId="4354B525"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4C3305C2"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1 06 06043 10 0000 110</w:t>
            </w:r>
          </w:p>
        </w:tc>
        <w:tc>
          <w:tcPr>
            <w:tcW w:w="4394" w:type="dxa"/>
            <w:gridSpan w:val="3"/>
            <w:tcBorders>
              <w:top w:val="nil"/>
              <w:left w:val="nil"/>
              <w:bottom w:val="single" w:sz="4" w:space="0" w:color="auto"/>
              <w:right w:val="single" w:sz="4" w:space="0" w:color="auto"/>
            </w:tcBorders>
            <w:shd w:val="clear" w:color="auto" w:fill="auto"/>
            <w:hideMark/>
          </w:tcPr>
          <w:p w14:paraId="5C70AFFA"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14:paraId="6A1BF51E"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35 000,00</w:t>
            </w:r>
          </w:p>
        </w:tc>
        <w:tc>
          <w:tcPr>
            <w:tcW w:w="1276" w:type="dxa"/>
            <w:tcBorders>
              <w:top w:val="nil"/>
              <w:left w:val="nil"/>
              <w:bottom w:val="single" w:sz="4" w:space="0" w:color="auto"/>
              <w:right w:val="single" w:sz="4" w:space="0" w:color="auto"/>
            </w:tcBorders>
            <w:shd w:val="clear" w:color="auto" w:fill="auto"/>
            <w:hideMark/>
          </w:tcPr>
          <w:p w14:paraId="4D975DEF"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36 000,00</w:t>
            </w:r>
          </w:p>
        </w:tc>
        <w:tc>
          <w:tcPr>
            <w:tcW w:w="1275" w:type="dxa"/>
            <w:tcBorders>
              <w:top w:val="nil"/>
              <w:left w:val="nil"/>
              <w:bottom w:val="single" w:sz="4" w:space="0" w:color="auto"/>
              <w:right w:val="single" w:sz="8" w:space="0" w:color="auto"/>
            </w:tcBorders>
            <w:shd w:val="clear" w:color="auto" w:fill="auto"/>
            <w:hideMark/>
          </w:tcPr>
          <w:p w14:paraId="42FB7217"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37 000,00</w:t>
            </w:r>
          </w:p>
        </w:tc>
      </w:tr>
      <w:tr w:rsidR="00C91D48" w:rsidRPr="00C91D48" w14:paraId="57F8F0F7"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23B62FA6"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1 08 00000 00 0000 000</w:t>
            </w:r>
          </w:p>
        </w:tc>
        <w:tc>
          <w:tcPr>
            <w:tcW w:w="4394" w:type="dxa"/>
            <w:gridSpan w:val="3"/>
            <w:tcBorders>
              <w:top w:val="nil"/>
              <w:left w:val="nil"/>
              <w:bottom w:val="single" w:sz="4" w:space="0" w:color="auto"/>
              <w:right w:val="single" w:sz="4" w:space="0" w:color="auto"/>
            </w:tcBorders>
            <w:shd w:val="clear" w:color="auto" w:fill="auto"/>
            <w:hideMark/>
          </w:tcPr>
          <w:p w14:paraId="1F4EB9AA"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hideMark/>
          </w:tcPr>
          <w:p w14:paraId="2A3577B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8 000,00</w:t>
            </w:r>
          </w:p>
        </w:tc>
        <w:tc>
          <w:tcPr>
            <w:tcW w:w="1276" w:type="dxa"/>
            <w:tcBorders>
              <w:top w:val="nil"/>
              <w:left w:val="nil"/>
              <w:bottom w:val="single" w:sz="4" w:space="0" w:color="auto"/>
              <w:right w:val="single" w:sz="4" w:space="0" w:color="auto"/>
            </w:tcBorders>
            <w:shd w:val="clear" w:color="auto" w:fill="auto"/>
            <w:hideMark/>
          </w:tcPr>
          <w:p w14:paraId="603F645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8 500,00</w:t>
            </w:r>
          </w:p>
        </w:tc>
        <w:tc>
          <w:tcPr>
            <w:tcW w:w="1275" w:type="dxa"/>
            <w:tcBorders>
              <w:top w:val="nil"/>
              <w:left w:val="nil"/>
              <w:bottom w:val="single" w:sz="4" w:space="0" w:color="auto"/>
              <w:right w:val="single" w:sz="8" w:space="0" w:color="auto"/>
            </w:tcBorders>
            <w:shd w:val="clear" w:color="auto" w:fill="auto"/>
            <w:hideMark/>
          </w:tcPr>
          <w:p w14:paraId="7AF9B09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9 000,00</w:t>
            </w:r>
          </w:p>
        </w:tc>
      </w:tr>
      <w:tr w:rsidR="00C91D48" w:rsidRPr="00C91D48" w14:paraId="39E76B53" w14:textId="77777777" w:rsidTr="00C91D48">
        <w:trPr>
          <w:gridAfter w:val="2"/>
          <w:wAfter w:w="3516" w:type="dxa"/>
          <w:trHeight w:val="945"/>
        </w:trPr>
        <w:tc>
          <w:tcPr>
            <w:tcW w:w="1843" w:type="dxa"/>
            <w:tcBorders>
              <w:top w:val="nil"/>
              <w:left w:val="single" w:sz="8" w:space="0" w:color="auto"/>
              <w:bottom w:val="single" w:sz="4" w:space="0" w:color="auto"/>
              <w:right w:val="single" w:sz="4" w:space="0" w:color="auto"/>
            </w:tcBorders>
            <w:shd w:val="clear" w:color="auto" w:fill="auto"/>
            <w:hideMark/>
          </w:tcPr>
          <w:p w14:paraId="044118AA"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1 08 04000 01 0000 110</w:t>
            </w:r>
          </w:p>
        </w:tc>
        <w:tc>
          <w:tcPr>
            <w:tcW w:w="4394" w:type="dxa"/>
            <w:gridSpan w:val="3"/>
            <w:tcBorders>
              <w:top w:val="nil"/>
              <w:left w:val="nil"/>
              <w:bottom w:val="single" w:sz="4" w:space="0" w:color="auto"/>
              <w:right w:val="single" w:sz="4" w:space="0" w:color="auto"/>
            </w:tcBorders>
            <w:shd w:val="clear" w:color="auto" w:fill="auto"/>
            <w:hideMark/>
          </w:tcPr>
          <w:p w14:paraId="505BD892"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hideMark/>
          </w:tcPr>
          <w:p w14:paraId="6E903653"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8 000,00</w:t>
            </w:r>
          </w:p>
        </w:tc>
        <w:tc>
          <w:tcPr>
            <w:tcW w:w="1276" w:type="dxa"/>
            <w:tcBorders>
              <w:top w:val="nil"/>
              <w:left w:val="nil"/>
              <w:bottom w:val="single" w:sz="4" w:space="0" w:color="auto"/>
              <w:right w:val="single" w:sz="4" w:space="0" w:color="auto"/>
            </w:tcBorders>
            <w:shd w:val="clear" w:color="auto" w:fill="auto"/>
            <w:hideMark/>
          </w:tcPr>
          <w:p w14:paraId="2D80ED76"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8 500,00</w:t>
            </w:r>
          </w:p>
        </w:tc>
        <w:tc>
          <w:tcPr>
            <w:tcW w:w="1275" w:type="dxa"/>
            <w:tcBorders>
              <w:top w:val="nil"/>
              <w:left w:val="nil"/>
              <w:bottom w:val="single" w:sz="4" w:space="0" w:color="auto"/>
              <w:right w:val="single" w:sz="8" w:space="0" w:color="auto"/>
            </w:tcBorders>
            <w:shd w:val="clear" w:color="auto" w:fill="auto"/>
            <w:hideMark/>
          </w:tcPr>
          <w:p w14:paraId="4622A381"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9 000,00</w:t>
            </w:r>
          </w:p>
        </w:tc>
      </w:tr>
      <w:tr w:rsidR="00C91D48" w:rsidRPr="00C91D48" w14:paraId="2BAC4227" w14:textId="77777777" w:rsidTr="00C91D48">
        <w:trPr>
          <w:gridAfter w:val="2"/>
          <w:wAfter w:w="3516" w:type="dxa"/>
          <w:trHeight w:val="1260"/>
        </w:trPr>
        <w:tc>
          <w:tcPr>
            <w:tcW w:w="1843" w:type="dxa"/>
            <w:tcBorders>
              <w:top w:val="nil"/>
              <w:left w:val="single" w:sz="8" w:space="0" w:color="auto"/>
              <w:bottom w:val="single" w:sz="4" w:space="0" w:color="auto"/>
              <w:right w:val="single" w:sz="4" w:space="0" w:color="auto"/>
            </w:tcBorders>
            <w:shd w:val="clear" w:color="auto" w:fill="auto"/>
            <w:hideMark/>
          </w:tcPr>
          <w:p w14:paraId="7E0D125C"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1 08 04020 01 0000 110</w:t>
            </w:r>
          </w:p>
        </w:tc>
        <w:tc>
          <w:tcPr>
            <w:tcW w:w="4394" w:type="dxa"/>
            <w:gridSpan w:val="3"/>
            <w:tcBorders>
              <w:top w:val="nil"/>
              <w:left w:val="nil"/>
              <w:bottom w:val="single" w:sz="4" w:space="0" w:color="auto"/>
              <w:right w:val="single" w:sz="4" w:space="0" w:color="auto"/>
            </w:tcBorders>
            <w:shd w:val="clear" w:color="auto" w:fill="auto"/>
            <w:hideMark/>
          </w:tcPr>
          <w:p w14:paraId="56865100"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hideMark/>
          </w:tcPr>
          <w:p w14:paraId="79DE5752"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8 000,00</w:t>
            </w:r>
          </w:p>
        </w:tc>
        <w:tc>
          <w:tcPr>
            <w:tcW w:w="1276" w:type="dxa"/>
            <w:tcBorders>
              <w:top w:val="nil"/>
              <w:left w:val="nil"/>
              <w:bottom w:val="single" w:sz="4" w:space="0" w:color="auto"/>
              <w:right w:val="single" w:sz="4" w:space="0" w:color="auto"/>
            </w:tcBorders>
            <w:shd w:val="clear" w:color="auto" w:fill="auto"/>
            <w:hideMark/>
          </w:tcPr>
          <w:p w14:paraId="61C8DB53"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8 500,00</w:t>
            </w:r>
          </w:p>
        </w:tc>
        <w:tc>
          <w:tcPr>
            <w:tcW w:w="1275" w:type="dxa"/>
            <w:tcBorders>
              <w:top w:val="nil"/>
              <w:left w:val="nil"/>
              <w:bottom w:val="single" w:sz="4" w:space="0" w:color="auto"/>
              <w:right w:val="single" w:sz="8" w:space="0" w:color="auto"/>
            </w:tcBorders>
            <w:shd w:val="clear" w:color="auto" w:fill="auto"/>
            <w:hideMark/>
          </w:tcPr>
          <w:p w14:paraId="7192E6C7"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9 000,00</w:t>
            </w:r>
          </w:p>
        </w:tc>
      </w:tr>
      <w:tr w:rsidR="00C91D48" w:rsidRPr="00C91D48" w14:paraId="2D032BE8"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A728E57"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2 00 00000 00 0000 000</w:t>
            </w:r>
          </w:p>
        </w:tc>
        <w:tc>
          <w:tcPr>
            <w:tcW w:w="4394" w:type="dxa"/>
            <w:gridSpan w:val="3"/>
            <w:tcBorders>
              <w:top w:val="nil"/>
              <w:left w:val="nil"/>
              <w:bottom w:val="single" w:sz="4" w:space="0" w:color="auto"/>
              <w:right w:val="single" w:sz="4" w:space="0" w:color="auto"/>
            </w:tcBorders>
            <w:shd w:val="clear" w:color="auto" w:fill="auto"/>
            <w:vAlign w:val="center"/>
            <w:hideMark/>
          </w:tcPr>
          <w:p w14:paraId="67CB4D9C"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hideMark/>
          </w:tcPr>
          <w:p w14:paraId="7D6D47BD"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5 953 668,62</w:t>
            </w:r>
          </w:p>
        </w:tc>
        <w:tc>
          <w:tcPr>
            <w:tcW w:w="1276" w:type="dxa"/>
            <w:tcBorders>
              <w:top w:val="nil"/>
              <w:left w:val="nil"/>
              <w:bottom w:val="single" w:sz="4" w:space="0" w:color="auto"/>
              <w:right w:val="single" w:sz="4" w:space="0" w:color="auto"/>
            </w:tcBorders>
            <w:shd w:val="clear" w:color="auto" w:fill="auto"/>
            <w:noWrap/>
            <w:hideMark/>
          </w:tcPr>
          <w:p w14:paraId="64661758"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4 626 709,00</w:t>
            </w:r>
          </w:p>
        </w:tc>
        <w:tc>
          <w:tcPr>
            <w:tcW w:w="1275" w:type="dxa"/>
            <w:tcBorders>
              <w:top w:val="nil"/>
              <w:left w:val="nil"/>
              <w:bottom w:val="single" w:sz="4" w:space="0" w:color="auto"/>
              <w:right w:val="single" w:sz="8" w:space="0" w:color="auto"/>
            </w:tcBorders>
            <w:shd w:val="clear" w:color="auto" w:fill="auto"/>
            <w:noWrap/>
            <w:hideMark/>
          </w:tcPr>
          <w:p w14:paraId="3B9A6435"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3 554 482,00</w:t>
            </w:r>
          </w:p>
        </w:tc>
      </w:tr>
      <w:tr w:rsidR="00C91D48" w:rsidRPr="00C91D48" w14:paraId="18B8EC01"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noWrap/>
            <w:hideMark/>
          </w:tcPr>
          <w:p w14:paraId="6DB83746"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2 02 00000 00 0000 000</w:t>
            </w:r>
          </w:p>
        </w:tc>
        <w:tc>
          <w:tcPr>
            <w:tcW w:w="4394" w:type="dxa"/>
            <w:gridSpan w:val="3"/>
            <w:tcBorders>
              <w:top w:val="nil"/>
              <w:left w:val="nil"/>
              <w:bottom w:val="single" w:sz="4" w:space="0" w:color="auto"/>
              <w:right w:val="single" w:sz="4" w:space="0" w:color="auto"/>
            </w:tcBorders>
            <w:shd w:val="clear" w:color="auto" w:fill="auto"/>
            <w:hideMark/>
          </w:tcPr>
          <w:p w14:paraId="4F2D6A05"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14:paraId="1C4929BF"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5 953 668,62</w:t>
            </w:r>
          </w:p>
        </w:tc>
        <w:tc>
          <w:tcPr>
            <w:tcW w:w="1276" w:type="dxa"/>
            <w:tcBorders>
              <w:top w:val="nil"/>
              <w:left w:val="nil"/>
              <w:bottom w:val="single" w:sz="4" w:space="0" w:color="auto"/>
              <w:right w:val="single" w:sz="4" w:space="0" w:color="auto"/>
            </w:tcBorders>
            <w:shd w:val="clear" w:color="auto" w:fill="auto"/>
            <w:noWrap/>
            <w:hideMark/>
          </w:tcPr>
          <w:p w14:paraId="3DD33564"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4 626 709,00</w:t>
            </w:r>
          </w:p>
        </w:tc>
        <w:tc>
          <w:tcPr>
            <w:tcW w:w="1275" w:type="dxa"/>
            <w:tcBorders>
              <w:top w:val="nil"/>
              <w:left w:val="nil"/>
              <w:bottom w:val="single" w:sz="4" w:space="0" w:color="auto"/>
              <w:right w:val="single" w:sz="8" w:space="0" w:color="auto"/>
            </w:tcBorders>
            <w:shd w:val="clear" w:color="auto" w:fill="auto"/>
            <w:noWrap/>
            <w:hideMark/>
          </w:tcPr>
          <w:p w14:paraId="6AB40F39"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3 554 482,00</w:t>
            </w:r>
          </w:p>
        </w:tc>
      </w:tr>
      <w:tr w:rsidR="00C91D48" w:rsidRPr="00C91D48" w14:paraId="11DEBF16"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noWrap/>
            <w:hideMark/>
          </w:tcPr>
          <w:p w14:paraId="0942A43B"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2 02 10000 00 0000 150</w:t>
            </w:r>
          </w:p>
        </w:tc>
        <w:tc>
          <w:tcPr>
            <w:tcW w:w="4394" w:type="dxa"/>
            <w:gridSpan w:val="3"/>
            <w:tcBorders>
              <w:top w:val="nil"/>
              <w:left w:val="nil"/>
              <w:bottom w:val="single" w:sz="4" w:space="0" w:color="auto"/>
              <w:right w:val="single" w:sz="4" w:space="0" w:color="auto"/>
            </w:tcBorders>
            <w:shd w:val="clear" w:color="auto" w:fill="auto"/>
            <w:hideMark/>
          </w:tcPr>
          <w:p w14:paraId="5CA311F2"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14:paraId="76F458B0"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1 422 400,00</w:t>
            </w:r>
          </w:p>
        </w:tc>
        <w:tc>
          <w:tcPr>
            <w:tcW w:w="1276" w:type="dxa"/>
            <w:tcBorders>
              <w:top w:val="nil"/>
              <w:left w:val="nil"/>
              <w:bottom w:val="single" w:sz="4" w:space="0" w:color="auto"/>
              <w:right w:val="single" w:sz="4" w:space="0" w:color="auto"/>
            </w:tcBorders>
            <w:shd w:val="clear" w:color="auto" w:fill="auto"/>
            <w:noWrap/>
            <w:hideMark/>
          </w:tcPr>
          <w:p w14:paraId="16FB47BC"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1 047 200,00</w:t>
            </w:r>
          </w:p>
        </w:tc>
        <w:tc>
          <w:tcPr>
            <w:tcW w:w="1275" w:type="dxa"/>
            <w:tcBorders>
              <w:top w:val="nil"/>
              <w:left w:val="nil"/>
              <w:bottom w:val="single" w:sz="4" w:space="0" w:color="auto"/>
              <w:right w:val="single" w:sz="8" w:space="0" w:color="auto"/>
            </w:tcBorders>
            <w:shd w:val="clear" w:color="auto" w:fill="auto"/>
            <w:noWrap/>
            <w:hideMark/>
          </w:tcPr>
          <w:p w14:paraId="40FBAB13"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1 013 000,00</w:t>
            </w:r>
          </w:p>
        </w:tc>
      </w:tr>
      <w:tr w:rsidR="00C91D48" w:rsidRPr="00C91D48" w14:paraId="1D86FD58"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295577E6"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2 02 16001 00 0000 150</w:t>
            </w:r>
          </w:p>
        </w:tc>
        <w:tc>
          <w:tcPr>
            <w:tcW w:w="4394" w:type="dxa"/>
            <w:gridSpan w:val="3"/>
            <w:tcBorders>
              <w:top w:val="nil"/>
              <w:left w:val="nil"/>
              <w:bottom w:val="single" w:sz="4" w:space="0" w:color="auto"/>
              <w:right w:val="single" w:sz="4" w:space="0" w:color="auto"/>
            </w:tcBorders>
            <w:shd w:val="clear" w:color="auto" w:fill="auto"/>
            <w:hideMark/>
          </w:tcPr>
          <w:p w14:paraId="4EE58247"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noWrap/>
            <w:hideMark/>
          </w:tcPr>
          <w:p w14:paraId="55C3C1D2"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1 422 400,00</w:t>
            </w:r>
          </w:p>
        </w:tc>
        <w:tc>
          <w:tcPr>
            <w:tcW w:w="1276" w:type="dxa"/>
            <w:tcBorders>
              <w:top w:val="nil"/>
              <w:left w:val="nil"/>
              <w:bottom w:val="single" w:sz="4" w:space="0" w:color="auto"/>
              <w:right w:val="single" w:sz="4" w:space="0" w:color="auto"/>
            </w:tcBorders>
            <w:shd w:val="clear" w:color="auto" w:fill="auto"/>
            <w:noWrap/>
            <w:hideMark/>
          </w:tcPr>
          <w:p w14:paraId="51EF81EF"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1 047 200,00</w:t>
            </w:r>
          </w:p>
        </w:tc>
        <w:tc>
          <w:tcPr>
            <w:tcW w:w="1275" w:type="dxa"/>
            <w:tcBorders>
              <w:top w:val="nil"/>
              <w:left w:val="nil"/>
              <w:bottom w:val="single" w:sz="4" w:space="0" w:color="auto"/>
              <w:right w:val="single" w:sz="8" w:space="0" w:color="auto"/>
            </w:tcBorders>
            <w:shd w:val="clear" w:color="auto" w:fill="auto"/>
            <w:noWrap/>
            <w:hideMark/>
          </w:tcPr>
          <w:p w14:paraId="6C589632"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1 013 000,00</w:t>
            </w:r>
          </w:p>
        </w:tc>
      </w:tr>
      <w:tr w:rsidR="00C91D48" w:rsidRPr="00C91D48" w14:paraId="7FF1CF81"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5EB1D223"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2 02 16001 10 0000 150</w:t>
            </w:r>
          </w:p>
        </w:tc>
        <w:tc>
          <w:tcPr>
            <w:tcW w:w="4394" w:type="dxa"/>
            <w:gridSpan w:val="3"/>
            <w:tcBorders>
              <w:top w:val="nil"/>
              <w:left w:val="nil"/>
              <w:bottom w:val="single" w:sz="4" w:space="0" w:color="auto"/>
              <w:right w:val="single" w:sz="4" w:space="0" w:color="auto"/>
            </w:tcBorders>
            <w:shd w:val="clear" w:color="auto" w:fill="auto"/>
            <w:hideMark/>
          </w:tcPr>
          <w:p w14:paraId="66D77941"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418" w:type="dxa"/>
            <w:tcBorders>
              <w:top w:val="nil"/>
              <w:left w:val="nil"/>
              <w:bottom w:val="single" w:sz="4" w:space="0" w:color="auto"/>
              <w:right w:val="single" w:sz="4" w:space="0" w:color="auto"/>
            </w:tcBorders>
            <w:shd w:val="clear" w:color="auto" w:fill="auto"/>
            <w:noWrap/>
            <w:hideMark/>
          </w:tcPr>
          <w:p w14:paraId="7353AC12"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1 422 400,00</w:t>
            </w:r>
          </w:p>
        </w:tc>
        <w:tc>
          <w:tcPr>
            <w:tcW w:w="1276" w:type="dxa"/>
            <w:tcBorders>
              <w:top w:val="nil"/>
              <w:left w:val="nil"/>
              <w:bottom w:val="single" w:sz="4" w:space="0" w:color="auto"/>
              <w:right w:val="single" w:sz="4" w:space="0" w:color="auto"/>
            </w:tcBorders>
            <w:shd w:val="clear" w:color="auto" w:fill="auto"/>
            <w:noWrap/>
            <w:hideMark/>
          </w:tcPr>
          <w:p w14:paraId="6BFD193C"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1 047 200,00</w:t>
            </w:r>
          </w:p>
        </w:tc>
        <w:tc>
          <w:tcPr>
            <w:tcW w:w="1275" w:type="dxa"/>
            <w:tcBorders>
              <w:top w:val="nil"/>
              <w:left w:val="nil"/>
              <w:bottom w:val="single" w:sz="4" w:space="0" w:color="auto"/>
              <w:right w:val="single" w:sz="8" w:space="0" w:color="auto"/>
            </w:tcBorders>
            <w:shd w:val="clear" w:color="auto" w:fill="auto"/>
            <w:noWrap/>
            <w:hideMark/>
          </w:tcPr>
          <w:p w14:paraId="67BE05CF"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1 013 000,00</w:t>
            </w:r>
          </w:p>
        </w:tc>
      </w:tr>
      <w:tr w:rsidR="00C91D48" w:rsidRPr="00C91D48" w14:paraId="75409908"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7AB28AFC"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w:t>
            </w:r>
          </w:p>
        </w:tc>
        <w:tc>
          <w:tcPr>
            <w:tcW w:w="4394" w:type="dxa"/>
            <w:gridSpan w:val="3"/>
            <w:tcBorders>
              <w:top w:val="nil"/>
              <w:left w:val="nil"/>
              <w:bottom w:val="single" w:sz="4" w:space="0" w:color="auto"/>
              <w:right w:val="single" w:sz="4" w:space="0" w:color="auto"/>
            </w:tcBorders>
            <w:shd w:val="clear" w:color="auto" w:fill="auto"/>
            <w:hideMark/>
          </w:tcPr>
          <w:p w14:paraId="2E8AE0F5"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xml:space="preserve">подушевая дотация бюджетам сельских поселений  </w:t>
            </w:r>
          </w:p>
        </w:tc>
        <w:tc>
          <w:tcPr>
            <w:tcW w:w="1418" w:type="dxa"/>
            <w:tcBorders>
              <w:top w:val="nil"/>
              <w:left w:val="nil"/>
              <w:bottom w:val="single" w:sz="4" w:space="0" w:color="auto"/>
              <w:right w:val="single" w:sz="4" w:space="0" w:color="auto"/>
            </w:tcBorders>
            <w:shd w:val="clear" w:color="auto" w:fill="auto"/>
            <w:noWrap/>
            <w:hideMark/>
          </w:tcPr>
          <w:p w14:paraId="20E4D0C7"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31 600,00</w:t>
            </w:r>
          </w:p>
        </w:tc>
        <w:tc>
          <w:tcPr>
            <w:tcW w:w="1276" w:type="dxa"/>
            <w:tcBorders>
              <w:top w:val="nil"/>
              <w:left w:val="nil"/>
              <w:bottom w:val="single" w:sz="4" w:space="0" w:color="auto"/>
              <w:right w:val="single" w:sz="4" w:space="0" w:color="auto"/>
            </w:tcBorders>
            <w:shd w:val="clear" w:color="auto" w:fill="auto"/>
            <w:noWrap/>
            <w:hideMark/>
          </w:tcPr>
          <w:p w14:paraId="052A177F"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31 600,00</w:t>
            </w:r>
          </w:p>
        </w:tc>
        <w:tc>
          <w:tcPr>
            <w:tcW w:w="1275" w:type="dxa"/>
            <w:tcBorders>
              <w:top w:val="nil"/>
              <w:left w:val="nil"/>
              <w:bottom w:val="single" w:sz="4" w:space="0" w:color="auto"/>
              <w:right w:val="single" w:sz="8" w:space="0" w:color="auto"/>
            </w:tcBorders>
            <w:shd w:val="clear" w:color="auto" w:fill="auto"/>
            <w:noWrap/>
            <w:hideMark/>
          </w:tcPr>
          <w:p w14:paraId="3AD41544"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31 600,00</w:t>
            </w:r>
          </w:p>
        </w:tc>
      </w:tr>
      <w:tr w:rsidR="00C91D48" w:rsidRPr="00C91D48" w14:paraId="2FE3FDD2"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4A3BC51C"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2 02 30000 00 0000 150</w:t>
            </w:r>
          </w:p>
        </w:tc>
        <w:tc>
          <w:tcPr>
            <w:tcW w:w="4394" w:type="dxa"/>
            <w:gridSpan w:val="3"/>
            <w:tcBorders>
              <w:top w:val="nil"/>
              <w:left w:val="nil"/>
              <w:bottom w:val="single" w:sz="4" w:space="0" w:color="auto"/>
              <w:right w:val="single" w:sz="4" w:space="0" w:color="auto"/>
            </w:tcBorders>
            <w:shd w:val="clear" w:color="auto" w:fill="auto"/>
            <w:vAlign w:val="center"/>
            <w:hideMark/>
          </w:tcPr>
          <w:p w14:paraId="7205B117"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14:paraId="5F67AB1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310 676,00</w:t>
            </w:r>
          </w:p>
        </w:tc>
        <w:tc>
          <w:tcPr>
            <w:tcW w:w="1276" w:type="dxa"/>
            <w:tcBorders>
              <w:top w:val="nil"/>
              <w:left w:val="nil"/>
              <w:bottom w:val="single" w:sz="4" w:space="0" w:color="auto"/>
              <w:right w:val="single" w:sz="4" w:space="0" w:color="auto"/>
            </w:tcBorders>
            <w:shd w:val="clear" w:color="auto" w:fill="auto"/>
            <w:hideMark/>
          </w:tcPr>
          <w:p w14:paraId="271BE614"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340 409,00</w:t>
            </w:r>
          </w:p>
        </w:tc>
        <w:tc>
          <w:tcPr>
            <w:tcW w:w="1275" w:type="dxa"/>
            <w:tcBorders>
              <w:top w:val="nil"/>
              <w:left w:val="nil"/>
              <w:bottom w:val="single" w:sz="4" w:space="0" w:color="auto"/>
              <w:right w:val="single" w:sz="8" w:space="0" w:color="auto"/>
            </w:tcBorders>
            <w:shd w:val="clear" w:color="auto" w:fill="auto"/>
            <w:hideMark/>
          </w:tcPr>
          <w:p w14:paraId="74565ABD"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370 882,00</w:t>
            </w:r>
          </w:p>
        </w:tc>
      </w:tr>
      <w:tr w:rsidR="00C91D48" w:rsidRPr="00C91D48" w14:paraId="56A985F5"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588D3030"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2 02 30024 00 0000 150</w:t>
            </w:r>
          </w:p>
        </w:tc>
        <w:tc>
          <w:tcPr>
            <w:tcW w:w="4394" w:type="dxa"/>
            <w:gridSpan w:val="3"/>
            <w:tcBorders>
              <w:top w:val="nil"/>
              <w:left w:val="nil"/>
              <w:bottom w:val="single" w:sz="4" w:space="0" w:color="auto"/>
              <w:right w:val="single" w:sz="4" w:space="0" w:color="auto"/>
            </w:tcBorders>
            <w:shd w:val="clear" w:color="auto" w:fill="auto"/>
            <w:hideMark/>
          </w:tcPr>
          <w:p w14:paraId="3B7E858B"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14:paraId="7FD5F2BE"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27 321,00</w:t>
            </w:r>
          </w:p>
        </w:tc>
        <w:tc>
          <w:tcPr>
            <w:tcW w:w="1276" w:type="dxa"/>
            <w:tcBorders>
              <w:top w:val="nil"/>
              <w:left w:val="nil"/>
              <w:bottom w:val="single" w:sz="4" w:space="0" w:color="auto"/>
              <w:right w:val="single" w:sz="4" w:space="0" w:color="auto"/>
            </w:tcBorders>
            <w:shd w:val="clear" w:color="auto" w:fill="auto"/>
            <w:hideMark/>
          </w:tcPr>
          <w:p w14:paraId="4DCE6DA4"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27 321,00</w:t>
            </w:r>
          </w:p>
        </w:tc>
        <w:tc>
          <w:tcPr>
            <w:tcW w:w="1275" w:type="dxa"/>
            <w:tcBorders>
              <w:top w:val="nil"/>
              <w:left w:val="nil"/>
              <w:bottom w:val="single" w:sz="4" w:space="0" w:color="auto"/>
              <w:right w:val="single" w:sz="8" w:space="0" w:color="auto"/>
            </w:tcBorders>
            <w:shd w:val="clear" w:color="auto" w:fill="auto"/>
            <w:hideMark/>
          </w:tcPr>
          <w:p w14:paraId="035107EB"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27 321,00</w:t>
            </w:r>
          </w:p>
        </w:tc>
      </w:tr>
      <w:tr w:rsidR="00C91D48" w:rsidRPr="00C91D48" w14:paraId="492C98EE"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4084DBB4"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2 02 30024 10 0000 150</w:t>
            </w:r>
          </w:p>
        </w:tc>
        <w:tc>
          <w:tcPr>
            <w:tcW w:w="4394" w:type="dxa"/>
            <w:gridSpan w:val="3"/>
            <w:tcBorders>
              <w:top w:val="nil"/>
              <w:left w:val="nil"/>
              <w:bottom w:val="single" w:sz="4" w:space="0" w:color="auto"/>
              <w:right w:val="single" w:sz="4" w:space="0" w:color="auto"/>
            </w:tcBorders>
            <w:shd w:val="clear" w:color="auto" w:fill="auto"/>
            <w:hideMark/>
          </w:tcPr>
          <w:p w14:paraId="43ED4EC0"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14:paraId="01F2E4BC"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27 321,00</w:t>
            </w:r>
          </w:p>
        </w:tc>
        <w:tc>
          <w:tcPr>
            <w:tcW w:w="1276" w:type="dxa"/>
            <w:tcBorders>
              <w:top w:val="nil"/>
              <w:left w:val="nil"/>
              <w:bottom w:val="single" w:sz="4" w:space="0" w:color="auto"/>
              <w:right w:val="single" w:sz="4" w:space="0" w:color="auto"/>
            </w:tcBorders>
            <w:shd w:val="clear" w:color="auto" w:fill="auto"/>
            <w:hideMark/>
          </w:tcPr>
          <w:p w14:paraId="5E3DB0A0" w14:textId="77777777" w:rsidR="00C91D48" w:rsidRPr="00C91D48" w:rsidRDefault="00C91D48" w:rsidP="00C91D48">
            <w:pPr>
              <w:spacing w:after="0" w:line="240" w:lineRule="auto"/>
              <w:jc w:val="center"/>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27 321,00</w:t>
            </w:r>
          </w:p>
        </w:tc>
        <w:tc>
          <w:tcPr>
            <w:tcW w:w="1275" w:type="dxa"/>
            <w:tcBorders>
              <w:top w:val="nil"/>
              <w:left w:val="nil"/>
              <w:bottom w:val="single" w:sz="4" w:space="0" w:color="auto"/>
              <w:right w:val="single" w:sz="8" w:space="0" w:color="auto"/>
            </w:tcBorders>
            <w:shd w:val="clear" w:color="auto" w:fill="auto"/>
            <w:hideMark/>
          </w:tcPr>
          <w:p w14:paraId="7FADCA08" w14:textId="77777777" w:rsidR="00C91D48" w:rsidRPr="00C91D48" w:rsidRDefault="00C91D48" w:rsidP="00C91D48">
            <w:pPr>
              <w:spacing w:after="0" w:line="240" w:lineRule="auto"/>
              <w:jc w:val="center"/>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27 321,00</w:t>
            </w:r>
          </w:p>
        </w:tc>
      </w:tr>
      <w:tr w:rsidR="00C91D48" w:rsidRPr="00C91D48" w14:paraId="56158F8F" w14:textId="77777777" w:rsidTr="00C91D48">
        <w:trPr>
          <w:gridAfter w:val="2"/>
          <w:wAfter w:w="3516" w:type="dxa"/>
          <w:trHeight w:val="1005"/>
        </w:trPr>
        <w:tc>
          <w:tcPr>
            <w:tcW w:w="1843" w:type="dxa"/>
            <w:tcBorders>
              <w:top w:val="nil"/>
              <w:left w:val="single" w:sz="8" w:space="0" w:color="auto"/>
              <w:bottom w:val="single" w:sz="4" w:space="0" w:color="auto"/>
              <w:right w:val="single" w:sz="4" w:space="0" w:color="auto"/>
            </w:tcBorders>
            <w:shd w:val="clear" w:color="auto" w:fill="auto"/>
            <w:hideMark/>
          </w:tcPr>
          <w:p w14:paraId="4EF3BE66"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2 02 35118 00 0000 150</w:t>
            </w:r>
          </w:p>
        </w:tc>
        <w:tc>
          <w:tcPr>
            <w:tcW w:w="4394" w:type="dxa"/>
            <w:gridSpan w:val="3"/>
            <w:tcBorders>
              <w:top w:val="nil"/>
              <w:left w:val="nil"/>
              <w:bottom w:val="single" w:sz="4" w:space="0" w:color="auto"/>
              <w:right w:val="single" w:sz="4" w:space="0" w:color="auto"/>
            </w:tcBorders>
            <w:shd w:val="clear" w:color="auto" w:fill="auto"/>
            <w:hideMark/>
          </w:tcPr>
          <w:p w14:paraId="77DC2405"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14:paraId="535ED345"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283 355,00</w:t>
            </w:r>
          </w:p>
        </w:tc>
        <w:tc>
          <w:tcPr>
            <w:tcW w:w="1276" w:type="dxa"/>
            <w:tcBorders>
              <w:top w:val="nil"/>
              <w:left w:val="nil"/>
              <w:bottom w:val="single" w:sz="4" w:space="0" w:color="auto"/>
              <w:right w:val="single" w:sz="4" w:space="0" w:color="auto"/>
            </w:tcBorders>
            <w:shd w:val="clear" w:color="auto" w:fill="auto"/>
            <w:hideMark/>
          </w:tcPr>
          <w:p w14:paraId="77DBD6DA"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313 088,00</w:t>
            </w:r>
          </w:p>
        </w:tc>
        <w:tc>
          <w:tcPr>
            <w:tcW w:w="1275" w:type="dxa"/>
            <w:tcBorders>
              <w:top w:val="nil"/>
              <w:left w:val="nil"/>
              <w:bottom w:val="single" w:sz="4" w:space="0" w:color="auto"/>
              <w:right w:val="single" w:sz="8" w:space="0" w:color="auto"/>
            </w:tcBorders>
            <w:shd w:val="clear" w:color="auto" w:fill="auto"/>
            <w:hideMark/>
          </w:tcPr>
          <w:p w14:paraId="47CE72C3" w14:textId="77777777" w:rsidR="00C91D48" w:rsidRPr="00C91D48" w:rsidRDefault="00C91D48" w:rsidP="00C91D48">
            <w:pPr>
              <w:spacing w:after="0" w:line="240" w:lineRule="auto"/>
              <w:jc w:val="center"/>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343 561,00</w:t>
            </w:r>
          </w:p>
        </w:tc>
      </w:tr>
      <w:tr w:rsidR="00C91D48" w:rsidRPr="00C91D48" w14:paraId="200F9C09" w14:textId="77777777" w:rsidTr="00C91D48">
        <w:trPr>
          <w:gridAfter w:val="2"/>
          <w:wAfter w:w="3516" w:type="dxa"/>
          <w:trHeight w:val="945"/>
        </w:trPr>
        <w:tc>
          <w:tcPr>
            <w:tcW w:w="1843" w:type="dxa"/>
            <w:tcBorders>
              <w:top w:val="nil"/>
              <w:left w:val="single" w:sz="8" w:space="0" w:color="auto"/>
              <w:bottom w:val="single" w:sz="4" w:space="0" w:color="auto"/>
              <w:right w:val="single" w:sz="4" w:space="0" w:color="auto"/>
            </w:tcBorders>
            <w:shd w:val="clear" w:color="auto" w:fill="auto"/>
            <w:hideMark/>
          </w:tcPr>
          <w:p w14:paraId="1431504C"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2 02 35118 10 0000 150</w:t>
            </w:r>
          </w:p>
        </w:tc>
        <w:tc>
          <w:tcPr>
            <w:tcW w:w="4394" w:type="dxa"/>
            <w:gridSpan w:val="3"/>
            <w:tcBorders>
              <w:top w:val="nil"/>
              <w:left w:val="nil"/>
              <w:bottom w:val="single" w:sz="4" w:space="0" w:color="auto"/>
              <w:right w:val="single" w:sz="4" w:space="0" w:color="auto"/>
            </w:tcBorders>
            <w:shd w:val="clear" w:color="auto" w:fill="auto"/>
            <w:hideMark/>
          </w:tcPr>
          <w:p w14:paraId="42E223F0"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14:paraId="78898E18"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283 355,00</w:t>
            </w:r>
          </w:p>
        </w:tc>
        <w:tc>
          <w:tcPr>
            <w:tcW w:w="1276" w:type="dxa"/>
            <w:tcBorders>
              <w:top w:val="nil"/>
              <w:left w:val="nil"/>
              <w:bottom w:val="single" w:sz="4" w:space="0" w:color="auto"/>
              <w:right w:val="single" w:sz="4" w:space="0" w:color="auto"/>
            </w:tcBorders>
            <w:shd w:val="clear" w:color="auto" w:fill="auto"/>
            <w:hideMark/>
          </w:tcPr>
          <w:p w14:paraId="501D1BBD" w14:textId="77777777" w:rsidR="00C91D48" w:rsidRPr="00C91D48" w:rsidRDefault="00C91D48" w:rsidP="00C91D48">
            <w:pPr>
              <w:spacing w:after="0" w:line="240" w:lineRule="auto"/>
              <w:jc w:val="center"/>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313 088,00</w:t>
            </w:r>
          </w:p>
        </w:tc>
        <w:tc>
          <w:tcPr>
            <w:tcW w:w="1275" w:type="dxa"/>
            <w:tcBorders>
              <w:top w:val="nil"/>
              <w:left w:val="nil"/>
              <w:bottom w:val="single" w:sz="4" w:space="0" w:color="auto"/>
              <w:right w:val="single" w:sz="8" w:space="0" w:color="auto"/>
            </w:tcBorders>
            <w:shd w:val="clear" w:color="auto" w:fill="auto"/>
            <w:hideMark/>
          </w:tcPr>
          <w:p w14:paraId="07BE0698" w14:textId="77777777" w:rsidR="00C91D48" w:rsidRPr="00C91D48" w:rsidRDefault="00C91D48" w:rsidP="00C91D48">
            <w:pPr>
              <w:spacing w:after="0" w:line="240" w:lineRule="auto"/>
              <w:jc w:val="center"/>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343 561,00</w:t>
            </w:r>
          </w:p>
        </w:tc>
      </w:tr>
      <w:tr w:rsidR="00C91D48" w:rsidRPr="00C91D48" w14:paraId="42324786"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11E1BC32"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2 02 40000 00 0000 150</w:t>
            </w:r>
          </w:p>
        </w:tc>
        <w:tc>
          <w:tcPr>
            <w:tcW w:w="4394" w:type="dxa"/>
            <w:gridSpan w:val="3"/>
            <w:tcBorders>
              <w:top w:val="nil"/>
              <w:left w:val="nil"/>
              <w:bottom w:val="single" w:sz="4" w:space="0" w:color="auto"/>
              <w:right w:val="single" w:sz="4" w:space="0" w:color="auto"/>
            </w:tcBorders>
            <w:shd w:val="clear" w:color="auto" w:fill="auto"/>
            <w:hideMark/>
          </w:tcPr>
          <w:p w14:paraId="1BFD831D"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14:paraId="679BA4CF"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4 220 592,62</w:t>
            </w:r>
          </w:p>
        </w:tc>
        <w:tc>
          <w:tcPr>
            <w:tcW w:w="1276" w:type="dxa"/>
            <w:tcBorders>
              <w:top w:val="nil"/>
              <w:left w:val="nil"/>
              <w:bottom w:val="single" w:sz="4" w:space="0" w:color="auto"/>
              <w:right w:val="single" w:sz="4" w:space="0" w:color="auto"/>
            </w:tcBorders>
            <w:shd w:val="clear" w:color="auto" w:fill="auto"/>
            <w:noWrap/>
            <w:hideMark/>
          </w:tcPr>
          <w:p w14:paraId="590E78A8"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3 239 100,00</w:t>
            </w:r>
          </w:p>
        </w:tc>
        <w:tc>
          <w:tcPr>
            <w:tcW w:w="1275" w:type="dxa"/>
            <w:tcBorders>
              <w:top w:val="nil"/>
              <w:left w:val="nil"/>
              <w:bottom w:val="single" w:sz="4" w:space="0" w:color="auto"/>
              <w:right w:val="single" w:sz="8" w:space="0" w:color="auto"/>
            </w:tcBorders>
            <w:shd w:val="clear" w:color="auto" w:fill="auto"/>
            <w:noWrap/>
            <w:hideMark/>
          </w:tcPr>
          <w:p w14:paraId="1B37AE9C"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2 170 600,00</w:t>
            </w:r>
          </w:p>
        </w:tc>
      </w:tr>
      <w:tr w:rsidR="00C91D48" w:rsidRPr="00C91D48" w14:paraId="67294A70" w14:textId="77777777" w:rsidTr="00C91D48">
        <w:trPr>
          <w:gridAfter w:val="2"/>
          <w:wAfter w:w="3516" w:type="dxa"/>
          <w:trHeight w:val="945"/>
        </w:trPr>
        <w:tc>
          <w:tcPr>
            <w:tcW w:w="1843" w:type="dxa"/>
            <w:tcBorders>
              <w:top w:val="nil"/>
              <w:left w:val="single" w:sz="8" w:space="0" w:color="auto"/>
              <w:bottom w:val="single" w:sz="4" w:space="0" w:color="000000"/>
              <w:right w:val="single" w:sz="4" w:space="0" w:color="000000"/>
            </w:tcBorders>
            <w:shd w:val="clear" w:color="auto" w:fill="auto"/>
            <w:hideMark/>
          </w:tcPr>
          <w:p w14:paraId="1DEECA01" w14:textId="77777777" w:rsidR="00C91D48" w:rsidRPr="00C91D48" w:rsidRDefault="00C91D48" w:rsidP="00C91D48">
            <w:pPr>
              <w:spacing w:after="0" w:line="240" w:lineRule="auto"/>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2 02 40014 00 0000 150</w:t>
            </w:r>
          </w:p>
        </w:tc>
        <w:tc>
          <w:tcPr>
            <w:tcW w:w="4394" w:type="dxa"/>
            <w:gridSpan w:val="3"/>
            <w:tcBorders>
              <w:top w:val="nil"/>
              <w:left w:val="nil"/>
              <w:bottom w:val="single" w:sz="4" w:space="0" w:color="000000"/>
              <w:right w:val="single" w:sz="4" w:space="0" w:color="000000"/>
            </w:tcBorders>
            <w:shd w:val="clear" w:color="auto" w:fill="auto"/>
            <w:hideMark/>
          </w:tcPr>
          <w:p w14:paraId="6CC85889" w14:textId="77777777" w:rsidR="00C91D48" w:rsidRPr="00C91D48" w:rsidRDefault="00C91D48" w:rsidP="00C91D48">
            <w:pPr>
              <w:spacing w:after="0" w:line="240" w:lineRule="auto"/>
              <w:rPr>
                <w:rFonts w:ascii="Times New Roman" w:eastAsia="Times New Roman" w:hAnsi="Times New Roman" w:cs="Times New Roman"/>
                <w:b/>
                <w:bCs/>
                <w:color w:val="000000"/>
                <w:sz w:val="16"/>
                <w:szCs w:val="16"/>
                <w:lang w:eastAsia="ru-RU"/>
              </w:rPr>
            </w:pPr>
            <w:r w:rsidRPr="00C91D48">
              <w:rPr>
                <w:rFonts w:ascii="Times New Roman" w:eastAsia="Times New Roman" w:hAnsi="Times New Roman" w:cs="Times New Roman"/>
                <w:b/>
                <w:bCs/>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000000"/>
              <w:right w:val="single" w:sz="4" w:space="0" w:color="000000"/>
            </w:tcBorders>
            <w:shd w:val="clear" w:color="auto" w:fill="auto"/>
            <w:hideMark/>
          </w:tcPr>
          <w:p w14:paraId="5CF9673E"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41 792,62</w:t>
            </w:r>
          </w:p>
        </w:tc>
        <w:tc>
          <w:tcPr>
            <w:tcW w:w="1276" w:type="dxa"/>
            <w:tcBorders>
              <w:top w:val="nil"/>
              <w:left w:val="nil"/>
              <w:bottom w:val="single" w:sz="4" w:space="0" w:color="000000"/>
              <w:right w:val="single" w:sz="4" w:space="0" w:color="000000"/>
            </w:tcBorders>
            <w:shd w:val="clear" w:color="auto" w:fill="auto"/>
            <w:hideMark/>
          </w:tcPr>
          <w:p w14:paraId="66FAAFE1"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0,00</w:t>
            </w:r>
          </w:p>
        </w:tc>
        <w:tc>
          <w:tcPr>
            <w:tcW w:w="1275" w:type="dxa"/>
            <w:tcBorders>
              <w:top w:val="nil"/>
              <w:left w:val="nil"/>
              <w:bottom w:val="single" w:sz="4" w:space="0" w:color="000000"/>
              <w:right w:val="single" w:sz="8" w:space="0" w:color="auto"/>
            </w:tcBorders>
            <w:shd w:val="clear" w:color="auto" w:fill="auto"/>
            <w:hideMark/>
          </w:tcPr>
          <w:p w14:paraId="3A3A3C55"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0,00</w:t>
            </w:r>
          </w:p>
        </w:tc>
      </w:tr>
      <w:tr w:rsidR="00C91D48" w:rsidRPr="00C91D48" w14:paraId="0268088B" w14:textId="77777777" w:rsidTr="00C91D48">
        <w:trPr>
          <w:gridAfter w:val="2"/>
          <w:wAfter w:w="3516" w:type="dxa"/>
          <w:trHeight w:val="1260"/>
        </w:trPr>
        <w:tc>
          <w:tcPr>
            <w:tcW w:w="1843" w:type="dxa"/>
            <w:tcBorders>
              <w:top w:val="nil"/>
              <w:left w:val="single" w:sz="8" w:space="0" w:color="auto"/>
              <w:bottom w:val="single" w:sz="4" w:space="0" w:color="000000"/>
              <w:right w:val="single" w:sz="4" w:space="0" w:color="000000"/>
            </w:tcBorders>
            <w:shd w:val="clear" w:color="auto" w:fill="auto"/>
            <w:hideMark/>
          </w:tcPr>
          <w:p w14:paraId="3619A86B" w14:textId="77777777" w:rsidR="00C91D48" w:rsidRPr="00C91D48" w:rsidRDefault="00C91D48" w:rsidP="00C91D48">
            <w:pPr>
              <w:spacing w:after="0" w:line="240" w:lineRule="auto"/>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lastRenderedPageBreak/>
              <w:t>2 02 40014 10 0000 150</w:t>
            </w:r>
          </w:p>
        </w:tc>
        <w:tc>
          <w:tcPr>
            <w:tcW w:w="4394" w:type="dxa"/>
            <w:gridSpan w:val="3"/>
            <w:tcBorders>
              <w:top w:val="nil"/>
              <w:left w:val="nil"/>
              <w:bottom w:val="single" w:sz="4" w:space="0" w:color="000000"/>
              <w:right w:val="single" w:sz="4" w:space="0" w:color="000000"/>
            </w:tcBorders>
            <w:shd w:val="clear" w:color="FFFFFF" w:fill="FFFFFF"/>
            <w:hideMark/>
          </w:tcPr>
          <w:p w14:paraId="115EE2C5" w14:textId="77777777" w:rsidR="00C91D48" w:rsidRPr="00C91D48" w:rsidRDefault="00C91D48" w:rsidP="00C91D48">
            <w:pPr>
              <w:spacing w:after="0" w:line="240" w:lineRule="auto"/>
              <w:rPr>
                <w:rFonts w:ascii="Times New Roman" w:eastAsia="Times New Roman" w:hAnsi="Times New Roman" w:cs="Times New Roman"/>
                <w:color w:val="000000"/>
                <w:sz w:val="16"/>
                <w:szCs w:val="16"/>
                <w:lang w:eastAsia="ru-RU"/>
              </w:rPr>
            </w:pPr>
            <w:r w:rsidRPr="00C91D48">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000000"/>
              <w:right w:val="single" w:sz="4" w:space="0" w:color="000000"/>
            </w:tcBorders>
            <w:shd w:val="clear" w:color="auto" w:fill="auto"/>
            <w:hideMark/>
          </w:tcPr>
          <w:p w14:paraId="002E6780"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41 792,62</w:t>
            </w:r>
          </w:p>
        </w:tc>
        <w:tc>
          <w:tcPr>
            <w:tcW w:w="1276" w:type="dxa"/>
            <w:tcBorders>
              <w:top w:val="nil"/>
              <w:left w:val="nil"/>
              <w:bottom w:val="single" w:sz="4" w:space="0" w:color="000000"/>
              <w:right w:val="single" w:sz="4" w:space="0" w:color="000000"/>
            </w:tcBorders>
            <w:shd w:val="clear" w:color="auto" w:fill="auto"/>
            <w:hideMark/>
          </w:tcPr>
          <w:p w14:paraId="0F455B5E"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0,00</w:t>
            </w:r>
          </w:p>
        </w:tc>
        <w:tc>
          <w:tcPr>
            <w:tcW w:w="1275" w:type="dxa"/>
            <w:tcBorders>
              <w:top w:val="nil"/>
              <w:left w:val="nil"/>
              <w:bottom w:val="single" w:sz="4" w:space="0" w:color="000000"/>
              <w:right w:val="single" w:sz="8" w:space="0" w:color="auto"/>
            </w:tcBorders>
            <w:shd w:val="clear" w:color="auto" w:fill="auto"/>
            <w:hideMark/>
          </w:tcPr>
          <w:p w14:paraId="72CECBA9"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0,00</w:t>
            </w:r>
          </w:p>
        </w:tc>
      </w:tr>
      <w:tr w:rsidR="00C91D48" w:rsidRPr="00C91D48" w14:paraId="4AE4335F" w14:textId="77777777" w:rsidTr="00C91D48">
        <w:trPr>
          <w:gridAfter w:val="2"/>
          <w:wAfter w:w="3516" w:type="dxa"/>
          <w:trHeight w:val="315"/>
        </w:trPr>
        <w:tc>
          <w:tcPr>
            <w:tcW w:w="1843" w:type="dxa"/>
            <w:tcBorders>
              <w:top w:val="nil"/>
              <w:left w:val="single" w:sz="8" w:space="0" w:color="auto"/>
              <w:bottom w:val="single" w:sz="4" w:space="0" w:color="auto"/>
              <w:right w:val="single" w:sz="4" w:space="0" w:color="auto"/>
            </w:tcBorders>
            <w:shd w:val="clear" w:color="auto" w:fill="auto"/>
            <w:hideMark/>
          </w:tcPr>
          <w:p w14:paraId="6C1C62A2"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2 02 49999 00 0000 150</w:t>
            </w:r>
          </w:p>
        </w:tc>
        <w:tc>
          <w:tcPr>
            <w:tcW w:w="4394" w:type="dxa"/>
            <w:gridSpan w:val="3"/>
            <w:tcBorders>
              <w:top w:val="nil"/>
              <w:left w:val="nil"/>
              <w:bottom w:val="single" w:sz="4" w:space="0" w:color="auto"/>
              <w:right w:val="single" w:sz="4" w:space="0" w:color="auto"/>
            </w:tcBorders>
            <w:shd w:val="clear" w:color="auto" w:fill="auto"/>
            <w:hideMark/>
          </w:tcPr>
          <w:p w14:paraId="1800CC27" w14:textId="77777777" w:rsidR="00C91D48" w:rsidRPr="00C91D48" w:rsidRDefault="00C91D48" w:rsidP="00C91D48">
            <w:pPr>
              <w:spacing w:after="0" w:line="240" w:lineRule="auto"/>
              <w:jc w:val="both"/>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14:paraId="71A4C2E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4 178 800,00</w:t>
            </w:r>
          </w:p>
        </w:tc>
        <w:tc>
          <w:tcPr>
            <w:tcW w:w="1276" w:type="dxa"/>
            <w:tcBorders>
              <w:top w:val="nil"/>
              <w:left w:val="nil"/>
              <w:bottom w:val="single" w:sz="4" w:space="0" w:color="auto"/>
              <w:right w:val="single" w:sz="4" w:space="0" w:color="auto"/>
            </w:tcBorders>
            <w:shd w:val="clear" w:color="auto" w:fill="auto"/>
            <w:noWrap/>
            <w:hideMark/>
          </w:tcPr>
          <w:p w14:paraId="58D6878A"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3 239 100,00</w:t>
            </w:r>
          </w:p>
        </w:tc>
        <w:tc>
          <w:tcPr>
            <w:tcW w:w="1275" w:type="dxa"/>
            <w:tcBorders>
              <w:top w:val="nil"/>
              <w:left w:val="nil"/>
              <w:bottom w:val="single" w:sz="4" w:space="0" w:color="auto"/>
              <w:right w:val="single" w:sz="8" w:space="0" w:color="auto"/>
            </w:tcBorders>
            <w:shd w:val="clear" w:color="auto" w:fill="auto"/>
            <w:noWrap/>
            <w:hideMark/>
          </w:tcPr>
          <w:p w14:paraId="391A8EC7"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2 170 600,00</w:t>
            </w:r>
          </w:p>
        </w:tc>
      </w:tr>
      <w:tr w:rsidR="00C91D48" w:rsidRPr="00C91D48" w14:paraId="2E8B3F24"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2F939D80"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2 02 49999 10 0000 150</w:t>
            </w:r>
          </w:p>
        </w:tc>
        <w:tc>
          <w:tcPr>
            <w:tcW w:w="4394" w:type="dxa"/>
            <w:gridSpan w:val="3"/>
            <w:tcBorders>
              <w:top w:val="nil"/>
              <w:left w:val="nil"/>
              <w:bottom w:val="single" w:sz="4" w:space="0" w:color="auto"/>
              <w:right w:val="single" w:sz="4" w:space="0" w:color="auto"/>
            </w:tcBorders>
            <w:shd w:val="clear" w:color="auto" w:fill="auto"/>
            <w:hideMark/>
          </w:tcPr>
          <w:p w14:paraId="4D0E171C"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hideMark/>
          </w:tcPr>
          <w:p w14:paraId="30995E52"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4 178 800,00</w:t>
            </w:r>
          </w:p>
        </w:tc>
        <w:tc>
          <w:tcPr>
            <w:tcW w:w="1276" w:type="dxa"/>
            <w:tcBorders>
              <w:top w:val="nil"/>
              <w:left w:val="nil"/>
              <w:bottom w:val="single" w:sz="4" w:space="0" w:color="auto"/>
              <w:right w:val="single" w:sz="4" w:space="0" w:color="auto"/>
            </w:tcBorders>
            <w:shd w:val="clear" w:color="auto" w:fill="auto"/>
            <w:noWrap/>
            <w:hideMark/>
          </w:tcPr>
          <w:p w14:paraId="06C43EC4"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3 239 100,00</w:t>
            </w:r>
          </w:p>
        </w:tc>
        <w:tc>
          <w:tcPr>
            <w:tcW w:w="1275" w:type="dxa"/>
            <w:tcBorders>
              <w:top w:val="nil"/>
              <w:left w:val="nil"/>
              <w:bottom w:val="single" w:sz="4" w:space="0" w:color="auto"/>
              <w:right w:val="single" w:sz="8" w:space="0" w:color="auto"/>
            </w:tcBorders>
            <w:shd w:val="clear" w:color="auto" w:fill="auto"/>
            <w:noWrap/>
            <w:hideMark/>
          </w:tcPr>
          <w:p w14:paraId="31A8A9EA"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2 170 600,00</w:t>
            </w:r>
          </w:p>
        </w:tc>
      </w:tr>
      <w:tr w:rsidR="00C91D48" w:rsidRPr="00C91D48" w14:paraId="073E2BE3" w14:textId="77777777" w:rsidTr="00C91D48">
        <w:trPr>
          <w:gridAfter w:val="2"/>
          <w:wAfter w:w="3516" w:type="dxa"/>
          <w:trHeight w:val="630"/>
        </w:trPr>
        <w:tc>
          <w:tcPr>
            <w:tcW w:w="1843" w:type="dxa"/>
            <w:tcBorders>
              <w:top w:val="nil"/>
              <w:left w:val="single" w:sz="8" w:space="0" w:color="auto"/>
              <w:bottom w:val="single" w:sz="4" w:space="0" w:color="auto"/>
              <w:right w:val="single" w:sz="4" w:space="0" w:color="auto"/>
            </w:tcBorders>
            <w:shd w:val="clear" w:color="auto" w:fill="auto"/>
            <w:hideMark/>
          </w:tcPr>
          <w:p w14:paraId="2F020658"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2 02 49999 10 0000 150</w:t>
            </w:r>
          </w:p>
        </w:tc>
        <w:tc>
          <w:tcPr>
            <w:tcW w:w="4394" w:type="dxa"/>
            <w:gridSpan w:val="3"/>
            <w:tcBorders>
              <w:top w:val="nil"/>
              <w:left w:val="nil"/>
              <w:bottom w:val="single" w:sz="4" w:space="0" w:color="auto"/>
              <w:right w:val="single" w:sz="4" w:space="0" w:color="auto"/>
            </w:tcBorders>
            <w:shd w:val="clear" w:color="auto" w:fill="auto"/>
            <w:hideMark/>
          </w:tcPr>
          <w:p w14:paraId="7BBA35A2"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 xml:space="preserve">Прочие межбюджетные трансферты бюджетам сельских поселений на общее покрытие расходов </w:t>
            </w:r>
          </w:p>
        </w:tc>
        <w:tc>
          <w:tcPr>
            <w:tcW w:w="1418" w:type="dxa"/>
            <w:tcBorders>
              <w:top w:val="nil"/>
              <w:left w:val="nil"/>
              <w:bottom w:val="single" w:sz="4" w:space="0" w:color="auto"/>
              <w:right w:val="single" w:sz="4" w:space="0" w:color="auto"/>
            </w:tcBorders>
            <w:shd w:val="clear" w:color="auto" w:fill="auto"/>
            <w:noWrap/>
            <w:hideMark/>
          </w:tcPr>
          <w:p w14:paraId="31A8759F"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3 828 800,00</w:t>
            </w:r>
          </w:p>
        </w:tc>
        <w:tc>
          <w:tcPr>
            <w:tcW w:w="1276" w:type="dxa"/>
            <w:tcBorders>
              <w:top w:val="nil"/>
              <w:left w:val="nil"/>
              <w:bottom w:val="single" w:sz="4" w:space="0" w:color="auto"/>
              <w:right w:val="single" w:sz="4" w:space="0" w:color="auto"/>
            </w:tcBorders>
            <w:shd w:val="clear" w:color="auto" w:fill="auto"/>
            <w:noWrap/>
            <w:hideMark/>
          </w:tcPr>
          <w:p w14:paraId="26B532A6"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2 939 100,00</w:t>
            </w:r>
          </w:p>
        </w:tc>
        <w:tc>
          <w:tcPr>
            <w:tcW w:w="1275" w:type="dxa"/>
            <w:tcBorders>
              <w:top w:val="nil"/>
              <w:left w:val="nil"/>
              <w:bottom w:val="single" w:sz="4" w:space="0" w:color="auto"/>
              <w:right w:val="single" w:sz="8" w:space="0" w:color="auto"/>
            </w:tcBorders>
            <w:shd w:val="clear" w:color="auto" w:fill="auto"/>
            <w:noWrap/>
            <w:hideMark/>
          </w:tcPr>
          <w:p w14:paraId="1064D4A3"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2 170 600,00</w:t>
            </w:r>
          </w:p>
        </w:tc>
      </w:tr>
      <w:tr w:rsidR="00C91D48" w:rsidRPr="00C91D48" w14:paraId="25BDCC90" w14:textId="77777777" w:rsidTr="00C91D48">
        <w:trPr>
          <w:gridAfter w:val="2"/>
          <w:wAfter w:w="3516" w:type="dxa"/>
          <w:trHeight w:val="1260"/>
        </w:trPr>
        <w:tc>
          <w:tcPr>
            <w:tcW w:w="1843" w:type="dxa"/>
            <w:tcBorders>
              <w:top w:val="nil"/>
              <w:left w:val="single" w:sz="8" w:space="0" w:color="auto"/>
              <w:bottom w:val="single" w:sz="4" w:space="0" w:color="auto"/>
              <w:right w:val="single" w:sz="4" w:space="0" w:color="auto"/>
            </w:tcBorders>
            <w:shd w:val="clear" w:color="auto" w:fill="auto"/>
            <w:hideMark/>
          </w:tcPr>
          <w:p w14:paraId="77265F8E" w14:textId="77777777" w:rsidR="00C91D48" w:rsidRPr="00C91D48" w:rsidRDefault="00C91D48" w:rsidP="00C91D48">
            <w:pPr>
              <w:spacing w:after="0" w:line="240" w:lineRule="auto"/>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2 02 04999 10 0000 150</w:t>
            </w:r>
          </w:p>
        </w:tc>
        <w:tc>
          <w:tcPr>
            <w:tcW w:w="4394" w:type="dxa"/>
            <w:gridSpan w:val="3"/>
            <w:tcBorders>
              <w:top w:val="nil"/>
              <w:left w:val="nil"/>
              <w:bottom w:val="single" w:sz="4" w:space="0" w:color="auto"/>
              <w:right w:val="single" w:sz="4" w:space="0" w:color="auto"/>
            </w:tcBorders>
            <w:shd w:val="clear" w:color="auto" w:fill="auto"/>
            <w:hideMark/>
          </w:tcPr>
          <w:p w14:paraId="162CBE5A" w14:textId="77777777" w:rsidR="00C91D48" w:rsidRPr="00C91D48" w:rsidRDefault="00C91D48" w:rsidP="00C91D48">
            <w:pPr>
              <w:spacing w:after="0" w:line="240" w:lineRule="auto"/>
              <w:jc w:val="both"/>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418" w:type="dxa"/>
            <w:tcBorders>
              <w:top w:val="nil"/>
              <w:left w:val="nil"/>
              <w:bottom w:val="single" w:sz="4" w:space="0" w:color="auto"/>
              <w:right w:val="single" w:sz="4" w:space="0" w:color="auto"/>
            </w:tcBorders>
            <w:shd w:val="clear" w:color="auto" w:fill="auto"/>
            <w:noWrap/>
            <w:hideMark/>
          </w:tcPr>
          <w:p w14:paraId="4D8F4E99"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350 000,00</w:t>
            </w:r>
          </w:p>
        </w:tc>
        <w:tc>
          <w:tcPr>
            <w:tcW w:w="1276" w:type="dxa"/>
            <w:tcBorders>
              <w:top w:val="nil"/>
              <w:left w:val="nil"/>
              <w:bottom w:val="single" w:sz="4" w:space="0" w:color="auto"/>
              <w:right w:val="single" w:sz="4" w:space="0" w:color="auto"/>
            </w:tcBorders>
            <w:shd w:val="clear" w:color="auto" w:fill="auto"/>
            <w:noWrap/>
            <w:hideMark/>
          </w:tcPr>
          <w:p w14:paraId="0DC71D80"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300 000,00</w:t>
            </w:r>
          </w:p>
        </w:tc>
        <w:tc>
          <w:tcPr>
            <w:tcW w:w="1275" w:type="dxa"/>
            <w:tcBorders>
              <w:top w:val="nil"/>
              <w:left w:val="nil"/>
              <w:bottom w:val="single" w:sz="4" w:space="0" w:color="auto"/>
              <w:right w:val="single" w:sz="8" w:space="0" w:color="auto"/>
            </w:tcBorders>
            <w:shd w:val="clear" w:color="auto" w:fill="auto"/>
            <w:noWrap/>
            <w:hideMark/>
          </w:tcPr>
          <w:p w14:paraId="2AC369C7" w14:textId="77777777" w:rsidR="00C91D48" w:rsidRPr="00C91D48" w:rsidRDefault="00C91D48" w:rsidP="00C91D48">
            <w:pPr>
              <w:spacing w:after="0" w:line="240" w:lineRule="auto"/>
              <w:jc w:val="center"/>
              <w:rPr>
                <w:rFonts w:ascii="Times New Roman" w:eastAsia="Times New Roman" w:hAnsi="Times New Roman" w:cs="Times New Roman"/>
                <w:sz w:val="16"/>
                <w:szCs w:val="16"/>
                <w:lang w:eastAsia="ru-RU"/>
              </w:rPr>
            </w:pPr>
            <w:r w:rsidRPr="00C91D48">
              <w:rPr>
                <w:rFonts w:ascii="Times New Roman" w:eastAsia="Times New Roman" w:hAnsi="Times New Roman" w:cs="Times New Roman"/>
                <w:sz w:val="16"/>
                <w:szCs w:val="16"/>
                <w:lang w:eastAsia="ru-RU"/>
              </w:rPr>
              <w:t>0,00</w:t>
            </w:r>
          </w:p>
        </w:tc>
      </w:tr>
      <w:tr w:rsidR="00C91D48" w:rsidRPr="00C91D48" w14:paraId="00004B26" w14:textId="77777777" w:rsidTr="00C91D48">
        <w:trPr>
          <w:gridAfter w:val="2"/>
          <w:wAfter w:w="3516" w:type="dxa"/>
          <w:trHeight w:val="330"/>
        </w:trPr>
        <w:tc>
          <w:tcPr>
            <w:tcW w:w="1843" w:type="dxa"/>
            <w:tcBorders>
              <w:top w:val="nil"/>
              <w:left w:val="single" w:sz="8" w:space="0" w:color="auto"/>
              <w:bottom w:val="single" w:sz="8" w:space="0" w:color="auto"/>
              <w:right w:val="single" w:sz="4" w:space="0" w:color="auto"/>
            </w:tcBorders>
            <w:shd w:val="clear" w:color="auto" w:fill="auto"/>
            <w:hideMark/>
          </w:tcPr>
          <w:p w14:paraId="7D5D7EE9"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 </w:t>
            </w:r>
          </w:p>
        </w:tc>
        <w:tc>
          <w:tcPr>
            <w:tcW w:w="4394" w:type="dxa"/>
            <w:gridSpan w:val="3"/>
            <w:tcBorders>
              <w:top w:val="nil"/>
              <w:left w:val="nil"/>
              <w:bottom w:val="single" w:sz="8" w:space="0" w:color="auto"/>
              <w:right w:val="single" w:sz="4" w:space="0" w:color="auto"/>
            </w:tcBorders>
            <w:shd w:val="clear" w:color="auto" w:fill="auto"/>
            <w:hideMark/>
          </w:tcPr>
          <w:p w14:paraId="06DA9F3E" w14:textId="77777777" w:rsidR="00C91D48" w:rsidRPr="00C91D48" w:rsidRDefault="00C91D48" w:rsidP="00C91D48">
            <w:pPr>
              <w:spacing w:after="0" w:line="240" w:lineRule="auto"/>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ВСЕГО ДОХОДОВ</w:t>
            </w:r>
          </w:p>
        </w:tc>
        <w:tc>
          <w:tcPr>
            <w:tcW w:w="1418" w:type="dxa"/>
            <w:tcBorders>
              <w:top w:val="nil"/>
              <w:left w:val="nil"/>
              <w:bottom w:val="single" w:sz="8" w:space="0" w:color="auto"/>
              <w:right w:val="single" w:sz="4" w:space="0" w:color="auto"/>
            </w:tcBorders>
            <w:shd w:val="clear" w:color="auto" w:fill="auto"/>
            <w:noWrap/>
            <w:hideMark/>
          </w:tcPr>
          <w:p w14:paraId="0C1BC4E6"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6 179 668,62</w:t>
            </w:r>
          </w:p>
        </w:tc>
        <w:tc>
          <w:tcPr>
            <w:tcW w:w="1276" w:type="dxa"/>
            <w:tcBorders>
              <w:top w:val="nil"/>
              <w:left w:val="nil"/>
              <w:bottom w:val="single" w:sz="8" w:space="0" w:color="auto"/>
              <w:right w:val="single" w:sz="4" w:space="0" w:color="auto"/>
            </w:tcBorders>
            <w:shd w:val="clear" w:color="auto" w:fill="auto"/>
            <w:noWrap/>
            <w:hideMark/>
          </w:tcPr>
          <w:p w14:paraId="205D67F3"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4 862 209,00</w:t>
            </w:r>
          </w:p>
        </w:tc>
        <w:tc>
          <w:tcPr>
            <w:tcW w:w="1275" w:type="dxa"/>
            <w:tcBorders>
              <w:top w:val="nil"/>
              <w:left w:val="nil"/>
              <w:bottom w:val="single" w:sz="8" w:space="0" w:color="auto"/>
              <w:right w:val="single" w:sz="8" w:space="0" w:color="auto"/>
            </w:tcBorders>
            <w:shd w:val="clear" w:color="auto" w:fill="auto"/>
            <w:noWrap/>
            <w:hideMark/>
          </w:tcPr>
          <w:p w14:paraId="3A699830" w14:textId="77777777" w:rsidR="00C91D48" w:rsidRPr="00C91D48" w:rsidRDefault="00C91D48" w:rsidP="00C91D48">
            <w:pPr>
              <w:spacing w:after="0" w:line="240" w:lineRule="auto"/>
              <w:jc w:val="center"/>
              <w:rPr>
                <w:rFonts w:ascii="Times New Roman" w:eastAsia="Times New Roman" w:hAnsi="Times New Roman" w:cs="Times New Roman"/>
                <w:b/>
                <w:bCs/>
                <w:sz w:val="16"/>
                <w:szCs w:val="16"/>
                <w:lang w:eastAsia="ru-RU"/>
              </w:rPr>
            </w:pPr>
            <w:r w:rsidRPr="00C91D48">
              <w:rPr>
                <w:rFonts w:ascii="Times New Roman" w:eastAsia="Times New Roman" w:hAnsi="Times New Roman" w:cs="Times New Roman"/>
                <w:b/>
                <w:bCs/>
                <w:sz w:val="16"/>
                <w:szCs w:val="16"/>
                <w:lang w:eastAsia="ru-RU"/>
              </w:rPr>
              <w:t>3 800 482,00</w:t>
            </w:r>
          </w:p>
        </w:tc>
      </w:tr>
    </w:tbl>
    <w:p w14:paraId="14000904" w14:textId="77777777" w:rsidR="00C91D48" w:rsidRPr="00FC2169" w:rsidRDefault="00C91D48" w:rsidP="00FC2169">
      <w:pPr>
        <w:tabs>
          <w:tab w:val="left" w:pos="900"/>
        </w:tabs>
        <w:spacing w:after="0" w:line="240" w:lineRule="auto"/>
        <w:jc w:val="both"/>
        <w:rPr>
          <w:rFonts w:ascii="Times New Roman" w:hAnsi="Times New Roman" w:cs="Times New Roman"/>
          <w:sz w:val="20"/>
          <w:szCs w:val="20"/>
        </w:rPr>
      </w:pPr>
    </w:p>
    <w:p w14:paraId="2F08913E" w14:textId="51AC9F49"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2</w:t>
      </w:r>
    </w:p>
    <w:p w14:paraId="76B8C765" w14:textId="77777777"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29C65FA9" w14:textId="77777777" w:rsidR="00C91D48" w:rsidRDefault="00C91D48" w:rsidP="00C91D48">
      <w:pPr>
        <w:jc w:val="right"/>
        <w:rPr>
          <w:rFonts w:ascii="Times New Roman" w:hAnsi="Times New Roman" w:cs="Times New Roman"/>
          <w:sz w:val="20"/>
          <w:szCs w:val="20"/>
        </w:rPr>
      </w:pPr>
      <w:r w:rsidRPr="00C91D48">
        <w:rPr>
          <w:rFonts w:ascii="Times New Roman" w:hAnsi="Times New Roman" w:cs="Times New Roman"/>
          <w:sz w:val="20"/>
          <w:szCs w:val="20"/>
        </w:rPr>
        <w:t xml:space="preserve">от 21.11.2024 года № V-29/1 </w:t>
      </w:r>
    </w:p>
    <w:p w14:paraId="3A509483" w14:textId="44A018BD"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2</w:t>
      </w:r>
    </w:p>
    <w:p w14:paraId="405E2F52" w14:textId="77777777" w:rsidR="00C91D48" w:rsidRPr="00533A87" w:rsidRDefault="00C91D48" w:rsidP="00C91D48">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5F53373E" w14:textId="784A2C6F" w:rsidR="00080E11" w:rsidRDefault="00C91D48" w:rsidP="00C91D48">
      <w:pPr>
        <w:pStyle w:val="ConsPlusNormal"/>
        <w:jc w:val="right"/>
        <w:rPr>
          <w:rFonts w:ascii="Times New Roman" w:hAnsi="Times New Roman" w:cs="Times New Roman"/>
        </w:rPr>
      </w:pPr>
      <w:r w:rsidRPr="00C91D48">
        <w:rPr>
          <w:rFonts w:ascii="Times New Roman" w:hAnsi="Times New Roman" w:cs="Times New Roman"/>
        </w:rPr>
        <w:t>от 25.12.2023 года № V-24/1</w:t>
      </w:r>
    </w:p>
    <w:tbl>
      <w:tblPr>
        <w:tblW w:w="10348" w:type="dxa"/>
        <w:tblLook w:val="04A0" w:firstRow="1" w:lastRow="0" w:firstColumn="1" w:lastColumn="0" w:noHBand="0" w:noVBand="1"/>
      </w:tblPr>
      <w:tblGrid>
        <w:gridCol w:w="3544"/>
        <w:gridCol w:w="567"/>
        <w:gridCol w:w="709"/>
        <w:gridCol w:w="1276"/>
        <w:gridCol w:w="708"/>
        <w:gridCol w:w="1134"/>
        <w:gridCol w:w="1276"/>
        <w:gridCol w:w="1134"/>
      </w:tblGrid>
      <w:tr w:rsidR="00427B3B" w:rsidRPr="00427B3B" w14:paraId="319AEE9C" w14:textId="77777777" w:rsidTr="00427B3B">
        <w:trPr>
          <w:trHeight w:val="1455"/>
        </w:trPr>
        <w:tc>
          <w:tcPr>
            <w:tcW w:w="10348" w:type="dxa"/>
            <w:gridSpan w:val="8"/>
            <w:tcBorders>
              <w:top w:val="nil"/>
              <w:left w:val="nil"/>
              <w:bottom w:val="single" w:sz="8" w:space="0" w:color="auto"/>
              <w:right w:val="nil"/>
            </w:tcBorders>
            <w:shd w:val="clear" w:color="auto" w:fill="auto"/>
            <w:vAlign w:val="center"/>
            <w:hideMark/>
          </w:tcPr>
          <w:p w14:paraId="14D45A5A" w14:textId="77777777" w:rsidR="00427B3B" w:rsidRPr="00427B3B" w:rsidRDefault="00427B3B" w:rsidP="00427B3B">
            <w:pPr>
              <w:spacing w:after="0" w:line="240" w:lineRule="auto"/>
              <w:jc w:val="center"/>
              <w:rPr>
                <w:rFonts w:ascii="Times New Roman" w:eastAsia="Times New Roman" w:hAnsi="Times New Roman" w:cs="Times New Roman"/>
                <w:b/>
                <w:bCs/>
                <w:sz w:val="20"/>
                <w:szCs w:val="20"/>
                <w:lang w:eastAsia="ru-RU"/>
              </w:rPr>
            </w:pPr>
            <w:r w:rsidRPr="00427B3B">
              <w:rPr>
                <w:rFonts w:ascii="Times New Roman" w:eastAsia="Times New Roman" w:hAnsi="Times New Roman" w:cs="Times New Roman"/>
                <w:b/>
                <w:bCs/>
                <w:sz w:val="20"/>
                <w:szCs w:val="20"/>
                <w:lang w:eastAsia="ru-RU"/>
              </w:rPr>
              <w:t xml:space="preserve">Распределение бюджетных </w:t>
            </w:r>
            <w:proofErr w:type="gramStart"/>
            <w:r w:rsidRPr="00427B3B">
              <w:rPr>
                <w:rFonts w:ascii="Times New Roman" w:eastAsia="Times New Roman" w:hAnsi="Times New Roman" w:cs="Times New Roman"/>
                <w:b/>
                <w:bCs/>
                <w:sz w:val="20"/>
                <w:szCs w:val="20"/>
                <w:lang w:eastAsia="ru-RU"/>
              </w:rPr>
              <w:t>ассигнований  по</w:t>
            </w:r>
            <w:proofErr w:type="gramEnd"/>
            <w:r w:rsidRPr="00427B3B">
              <w:rPr>
                <w:rFonts w:ascii="Times New Roman" w:eastAsia="Times New Roman" w:hAnsi="Times New Roman" w:cs="Times New Roman"/>
                <w:b/>
                <w:bCs/>
                <w:sz w:val="20"/>
                <w:szCs w:val="20"/>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427B3B" w:rsidRPr="00427B3B" w14:paraId="73E0DA23" w14:textId="77777777" w:rsidTr="00427B3B">
        <w:trPr>
          <w:trHeight w:val="405"/>
        </w:trPr>
        <w:tc>
          <w:tcPr>
            <w:tcW w:w="3544" w:type="dxa"/>
            <w:vMerge w:val="restart"/>
            <w:tcBorders>
              <w:top w:val="nil"/>
              <w:left w:val="single" w:sz="8" w:space="0" w:color="auto"/>
              <w:bottom w:val="single" w:sz="4" w:space="0" w:color="000000"/>
              <w:right w:val="single" w:sz="4" w:space="0" w:color="auto"/>
            </w:tcBorders>
            <w:shd w:val="clear" w:color="auto" w:fill="auto"/>
            <w:vAlign w:val="center"/>
            <w:hideMark/>
          </w:tcPr>
          <w:p w14:paraId="1FC0AE3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Наименование</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E7474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РЗ</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A6081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ПР</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924FE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ЦСР</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F0A48"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ВР</w:t>
            </w:r>
          </w:p>
        </w:tc>
        <w:tc>
          <w:tcPr>
            <w:tcW w:w="3544" w:type="dxa"/>
            <w:gridSpan w:val="3"/>
            <w:tcBorders>
              <w:top w:val="single" w:sz="8" w:space="0" w:color="auto"/>
              <w:left w:val="nil"/>
              <w:bottom w:val="single" w:sz="4" w:space="0" w:color="auto"/>
              <w:right w:val="single" w:sz="8" w:space="0" w:color="000000"/>
            </w:tcBorders>
            <w:shd w:val="clear" w:color="auto" w:fill="auto"/>
            <w:vAlign w:val="bottom"/>
            <w:hideMark/>
          </w:tcPr>
          <w:p w14:paraId="3C0A580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сумма (рублей)</w:t>
            </w:r>
          </w:p>
        </w:tc>
      </w:tr>
      <w:tr w:rsidR="00427B3B" w:rsidRPr="00427B3B" w14:paraId="132EF17F" w14:textId="77777777" w:rsidTr="00427B3B">
        <w:trPr>
          <w:trHeight w:val="375"/>
        </w:trPr>
        <w:tc>
          <w:tcPr>
            <w:tcW w:w="3544" w:type="dxa"/>
            <w:vMerge/>
            <w:tcBorders>
              <w:top w:val="nil"/>
              <w:left w:val="single" w:sz="8" w:space="0" w:color="auto"/>
              <w:bottom w:val="single" w:sz="4" w:space="0" w:color="000000"/>
              <w:right w:val="single" w:sz="4" w:space="0" w:color="auto"/>
            </w:tcBorders>
            <w:vAlign w:val="center"/>
            <w:hideMark/>
          </w:tcPr>
          <w:p w14:paraId="141D74BE"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49145299"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B18C8D"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5569D650"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14:paraId="584F93C7"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FE51587"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2 024</w:t>
            </w:r>
          </w:p>
        </w:tc>
        <w:tc>
          <w:tcPr>
            <w:tcW w:w="1276" w:type="dxa"/>
            <w:tcBorders>
              <w:top w:val="nil"/>
              <w:left w:val="nil"/>
              <w:bottom w:val="single" w:sz="4" w:space="0" w:color="auto"/>
              <w:right w:val="single" w:sz="4" w:space="0" w:color="auto"/>
            </w:tcBorders>
            <w:shd w:val="clear" w:color="auto" w:fill="auto"/>
            <w:noWrap/>
            <w:vAlign w:val="bottom"/>
            <w:hideMark/>
          </w:tcPr>
          <w:p w14:paraId="1277CCE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2 025</w:t>
            </w:r>
          </w:p>
        </w:tc>
        <w:tc>
          <w:tcPr>
            <w:tcW w:w="1134" w:type="dxa"/>
            <w:tcBorders>
              <w:top w:val="nil"/>
              <w:left w:val="nil"/>
              <w:bottom w:val="single" w:sz="4" w:space="0" w:color="auto"/>
              <w:right w:val="single" w:sz="8" w:space="0" w:color="auto"/>
            </w:tcBorders>
            <w:shd w:val="clear" w:color="auto" w:fill="auto"/>
            <w:noWrap/>
            <w:vAlign w:val="bottom"/>
            <w:hideMark/>
          </w:tcPr>
          <w:p w14:paraId="18FBE93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2 026</w:t>
            </w:r>
          </w:p>
        </w:tc>
      </w:tr>
      <w:tr w:rsidR="00427B3B" w:rsidRPr="00427B3B" w14:paraId="32BF5365" w14:textId="77777777" w:rsidTr="00427B3B">
        <w:trPr>
          <w:trHeight w:val="330"/>
        </w:trPr>
        <w:tc>
          <w:tcPr>
            <w:tcW w:w="3544" w:type="dxa"/>
            <w:tcBorders>
              <w:top w:val="nil"/>
              <w:left w:val="single" w:sz="8" w:space="0" w:color="auto"/>
              <w:bottom w:val="nil"/>
              <w:right w:val="single" w:sz="4" w:space="0" w:color="auto"/>
            </w:tcBorders>
            <w:shd w:val="clear" w:color="auto" w:fill="auto"/>
            <w:vAlign w:val="bottom"/>
            <w:hideMark/>
          </w:tcPr>
          <w:p w14:paraId="0AF35B0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w:t>
            </w:r>
          </w:p>
        </w:tc>
        <w:tc>
          <w:tcPr>
            <w:tcW w:w="567" w:type="dxa"/>
            <w:tcBorders>
              <w:top w:val="nil"/>
              <w:left w:val="nil"/>
              <w:bottom w:val="nil"/>
              <w:right w:val="single" w:sz="4" w:space="0" w:color="auto"/>
            </w:tcBorders>
            <w:shd w:val="clear" w:color="auto" w:fill="auto"/>
            <w:noWrap/>
            <w:vAlign w:val="center"/>
            <w:hideMark/>
          </w:tcPr>
          <w:p w14:paraId="34F8A0E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w:t>
            </w:r>
          </w:p>
        </w:tc>
        <w:tc>
          <w:tcPr>
            <w:tcW w:w="709" w:type="dxa"/>
            <w:tcBorders>
              <w:top w:val="nil"/>
              <w:left w:val="nil"/>
              <w:bottom w:val="nil"/>
              <w:right w:val="single" w:sz="4" w:space="0" w:color="auto"/>
            </w:tcBorders>
            <w:shd w:val="clear" w:color="auto" w:fill="auto"/>
            <w:noWrap/>
            <w:vAlign w:val="center"/>
            <w:hideMark/>
          </w:tcPr>
          <w:p w14:paraId="41413A3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w:t>
            </w:r>
          </w:p>
        </w:tc>
        <w:tc>
          <w:tcPr>
            <w:tcW w:w="1276" w:type="dxa"/>
            <w:tcBorders>
              <w:top w:val="nil"/>
              <w:left w:val="nil"/>
              <w:bottom w:val="nil"/>
              <w:right w:val="single" w:sz="4" w:space="0" w:color="auto"/>
            </w:tcBorders>
            <w:shd w:val="clear" w:color="auto" w:fill="auto"/>
            <w:noWrap/>
            <w:vAlign w:val="center"/>
            <w:hideMark/>
          </w:tcPr>
          <w:p w14:paraId="7E64608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w:t>
            </w:r>
          </w:p>
        </w:tc>
        <w:tc>
          <w:tcPr>
            <w:tcW w:w="708" w:type="dxa"/>
            <w:tcBorders>
              <w:top w:val="nil"/>
              <w:left w:val="nil"/>
              <w:bottom w:val="nil"/>
              <w:right w:val="single" w:sz="4" w:space="0" w:color="auto"/>
            </w:tcBorders>
            <w:shd w:val="clear" w:color="auto" w:fill="auto"/>
            <w:noWrap/>
            <w:vAlign w:val="center"/>
            <w:hideMark/>
          </w:tcPr>
          <w:p w14:paraId="6BD8B6A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w:t>
            </w:r>
          </w:p>
        </w:tc>
        <w:tc>
          <w:tcPr>
            <w:tcW w:w="1134" w:type="dxa"/>
            <w:tcBorders>
              <w:top w:val="nil"/>
              <w:left w:val="nil"/>
              <w:bottom w:val="nil"/>
              <w:right w:val="single" w:sz="4" w:space="0" w:color="auto"/>
            </w:tcBorders>
            <w:shd w:val="clear" w:color="auto" w:fill="auto"/>
            <w:noWrap/>
            <w:vAlign w:val="bottom"/>
            <w:hideMark/>
          </w:tcPr>
          <w:p w14:paraId="73E3C56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w:t>
            </w:r>
          </w:p>
        </w:tc>
        <w:tc>
          <w:tcPr>
            <w:tcW w:w="1276" w:type="dxa"/>
            <w:tcBorders>
              <w:top w:val="nil"/>
              <w:left w:val="nil"/>
              <w:bottom w:val="nil"/>
              <w:right w:val="single" w:sz="4" w:space="0" w:color="auto"/>
            </w:tcBorders>
            <w:shd w:val="clear" w:color="auto" w:fill="auto"/>
            <w:noWrap/>
            <w:vAlign w:val="bottom"/>
            <w:hideMark/>
          </w:tcPr>
          <w:p w14:paraId="0419358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7</w:t>
            </w:r>
          </w:p>
        </w:tc>
        <w:tc>
          <w:tcPr>
            <w:tcW w:w="1134" w:type="dxa"/>
            <w:tcBorders>
              <w:top w:val="nil"/>
              <w:left w:val="nil"/>
              <w:bottom w:val="nil"/>
              <w:right w:val="single" w:sz="8" w:space="0" w:color="auto"/>
            </w:tcBorders>
            <w:shd w:val="clear" w:color="auto" w:fill="auto"/>
            <w:noWrap/>
            <w:vAlign w:val="bottom"/>
            <w:hideMark/>
          </w:tcPr>
          <w:p w14:paraId="56270A3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w:t>
            </w:r>
          </w:p>
        </w:tc>
      </w:tr>
      <w:tr w:rsidR="00427B3B" w:rsidRPr="00427B3B" w14:paraId="1D5179CD" w14:textId="77777777" w:rsidTr="00427B3B">
        <w:trPr>
          <w:trHeight w:val="330"/>
        </w:trPr>
        <w:tc>
          <w:tcPr>
            <w:tcW w:w="3544" w:type="dxa"/>
            <w:tcBorders>
              <w:top w:val="single" w:sz="8" w:space="0" w:color="auto"/>
              <w:left w:val="single" w:sz="8" w:space="0" w:color="auto"/>
              <w:bottom w:val="single" w:sz="8" w:space="0" w:color="auto"/>
              <w:right w:val="nil"/>
            </w:tcBorders>
            <w:shd w:val="clear" w:color="000000" w:fill="FFFFFF"/>
            <w:hideMark/>
          </w:tcPr>
          <w:p w14:paraId="70EF0FBF"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Неизвестный подраздел</w:t>
            </w:r>
          </w:p>
        </w:tc>
        <w:tc>
          <w:tcPr>
            <w:tcW w:w="56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E3C0C3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00ADA7A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6" w:type="dxa"/>
            <w:tcBorders>
              <w:top w:val="single" w:sz="8" w:space="0" w:color="auto"/>
              <w:left w:val="nil"/>
              <w:bottom w:val="single" w:sz="8" w:space="0" w:color="auto"/>
              <w:right w:val="nil"/>
            </w:tcBorders>
            <w:shd w:val="clear" w:color="auto" w:fill="auto"/>
            <w:noWrap/>
            <w:vAlign w:val="bottom"/>
            <w:hideMark/>
          </w:tcPr>
          <w:p w14:paraId="21063778"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708" w:type="dxa"/>
            <w:tcBorders>
              <w:top w:val="single" w:sz="8" w:space="0" w:color="auto"/>
              <w:left w:val="single" w:sz="4" w:space="0" w:color="auto"/>
              <w:bottom w:val="single" w:sz="8" w:space="0" w:color="auto"/>
              <w:right w:val="nil"/>
            </w:tcBorders>
            <w:shd w:val="clear" w:color="auto" w:fill="auto"/>
            <w:noWrap/>
            <w:vAlign w:val="bottom"/>
            <w:hideMark/>
          </w:tcPr>
          <w:p w14:paraId="068AC31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46B668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7748C2A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105 545,00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D5FBFE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171 480,00</w:t>
            </w:r>
          </w:p>
        </w:tc>
      </w:tr>
      <w:tr w:rsidR="00427B3B" w:rsidRPr="00427B3B" w14:paraId="01CBC63A" w14:textId="77777777" w:rsidTr="00427B3B">
        <w:trPr>
          <w:trHeight w:val="315"/>
        </w:trPr>
        <w:tc>
          <w:tcPr>
            <w:tcW w:w="3544" w:type="dxa"/>
            <w:tcBorders>
              <w:top w:val="nil"/>
              <w:left w:val="single" w:sz="8" w:space="0" w:color="auto"/>
              <w:bottom w:val="single" w:sz="4" w:space="0" w:color="D9D9D9"/>
              <w:right w:val="nil"/>
            </w:tcBorders>
            <w:shd w:val="clear" w:color="auto" w:fill="auto"/>
            <w:hideMark/>
          </w:tcPr>
          <w:p w14:paraId="59BA7D7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single" w:sz="4" w:space="0" w:color="auto"/>
              <w:bottom w:val="nil"/>
              <w:right w:val="single" w:sz="4" w:space="0" w:color="auto"/>
            </w:tcBorders>
            <w:shd w:val="clear" w:color="auto" w:fill="auto"/>
            <w:noWrap/>
            <w:vAlign w:val="bottom"/>
            <w:hideMark/>
          </w:tcPr>
          <w:p w14:paraId="626D4AA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709" w:type="dxa"/>
            <w:tcBorders>
              <w:top w:val="nil"/>
              <w:left w:val="nil"/>
              <w:bottom w:val="nil"/>
              <w:right w:val="single" w:sz="4" w:space="0" w:color="auto"/>
            </w:tcBorders>
            <w:shd w:val="clear" w:color="auto" w:fill="auto"/>
            <w:noWrap/>
            <w:vAlign w:val="bottom"/>
            <w:hideMark/>
          </w:tcPr>
          <w:p w14:paraId="15D6AB0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6" w:type="dxa"/>
            <w:tcBorders>
              <w:top w:val="nil"/>
              <w:left w:val="nil"/>
              <w:bottom w:val="nil"/>
              <w:right w:val="nil"/>
            </w:tcBorders>
            <w:shd w:val="clear" w:color="auto" w:fill="auto"/>
            <w:noWrap/>
            <w:vAlign w:val="bottom"/>
            <w:hideMark/>
          </w:tcPr>
          <w:p w14:paraId="676B559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nil"/>
            </w:tcBorders>
            <w:shd w:val="clear" w:color="auto" w:fill="auto"/>
            <w:noWrap/>
            <w:vAlign w:val="bottom"/>
            <w:hideMark/>
          </w:tcPr>
          <w:p w14:paraId="1BBFC1AD"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14:paraId="2675BD5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276" w:type="dxa"/>
            <w:tcBorders>
              <w:top w:val="nil"/>
              <w:left w:val="nil"/>
              <w:bottom w:val="nil"/>
              <w:right w:val="single" w:sz="4" w:space="0" w:color="auto"/>
            </w:tcBorders>
            <w:shd w:val="clear" w:color="auto" w:fill="auto"/>
            <w:noWrap/>
            <w:vAlign w:val="bottom"/>
            <w:hideMark/>
          </w:tcPr>
          <w:p w14:paraId="0DECEAD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tcBorders>
              <w:top w:val="nil"/>
              <w:left w:val="nil"/>
              <w:bottom w:val="nil"/>
              <w:right w:val="single" w:sz="8" w:space="0" w:color="auto"/>
            </w:tcBorders>
            <w:shd w:val="clear" w:color="auto" w:fill="auto"/>
            <w:noWrap/>
            <w:vAlign w:val="bottom"/>
            <w:hideMark/>
          </w:tcPr>
          <w:p w14:paraId="54F97A0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34CB0D4F" w14:textId="77777777" w:rsidTr="00427B3B">
        <w:trPr>
          <w:trHeight w:val="315"/>
        </w:trPr>
        <w:tc>
          <w:tcPr>
            <w:tcW w:w="3544" w:type="dxa"/>
            <w:tcBorders>
              <w:top w:val="nil"/>
              <w:left w:val="single" w:sz="8" w:space="0" w:color="auto"/>
              <w:bottom w:val="single" w:sz="4" w:space="0" w:color="D9D9D9"/>
              <w:right w:val="nil"/>
            </w:tcBorders>
            <w:shd w:val="clear" w:color="auto" w:fill="auto"/>
            <w:hideMark/>
          </w:tcPr>
          <w:p w14:paraId="0180447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Условно утверждаемые (утвержденные) расходы</w:t>
            </w:r>
          </w:p>
        </w:tc>
        <w:tc>
          <w:tcPr>
            <w:tcW w:w="567" w:type="dxa"/>
            <w:tcBorders>
              <w:top w:val="nil"/>
              <w:left w:val="single" w:sz="4" w:space="0" w:color="auto"/>
              <w:bottom w:val="nil"/>
              <w:right w:val="single" w:sz="4" w:space="0" w:color="auto"/>
            </w:tcBorders>
            <w:shd w:val="clear" w:color="auto" w:fill="auto"/>
            <w:noWrap/>
            <w:vAlign w:val="bottom"/>
            <w:hideMark/>
          </w:tcPr>
          <w:p w14:paraId="30CF2ED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709" w:type="dxa"/>
            <w:tcBorders>
              <w:top w:val="nil"/>
              <w:left w:val="nil"/>
              <w:bottom w:val="nil"/>
              <w:right w:val="single" w:sz="4" w:space="0" w:color="auto"/>
            </w:tcBorders>
            <w:shd w:val="clear" w:color="auto" w:fill="auto"/>
            <w:noWrap/>
            <w:vAlign w:val="bottom"/>
            <w:hideMark/>
          </w:tcPr>
          <w:p w14:paraId="17450C5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6" w:type="dxa"/>
            <w:tcBorders>
              <w:top w:val="nil"/>
              <w:left w:val="nil"/>
              <w:bottom w:val="nil"/>
              <w:right w:val="nil"/>
            </w:tcBorders>
            <w:shd w:val="clear" w:color="auto" w:fill="auto"/>
            <w:noWrap/>
            <w:vAlign w:val="bottom"/>
            <w:hideMark/>
          </w:tcPr>
          <w:p w14:paraId="4EF7910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99 0 00 99990</w:t>
            </w:r>
          </w:p>
        </w:tc>
        <w:tc>
          <w:tcPr>
            <w:tcW w:w="708" w:type="dxa"/>
            <w:tcBorders>
              <w:top w:val="nil"/>
              <w:left w:val="single" w:sz="4" w:space="0" w:color="auto"/>
              <w:bottom w:val="nil"/>
              <w:right w:val="nil"/>
            </w:tcBorders>
            <w:shd w:val="clear" w:color="auto" w:fill="auto"/>
            <w:noWrap/>
            <w:vAlign w:val="bottom"/>
            <w:hideMark/>
          </w:tcPr>
          <w:p w14:paraId="0A82AD51"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14:paraId="523FC56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276" w:type="dxa"/>
            <w:tcBorders>
              <w:top w:val="nil"/>
              <w:left w:val="nil"/>
              <w:bottom w:val="nil"/>
              <w:right w:val="single" w:sz="4" w:space="0" w:color="auto"/>
            </w:tcBorders>
            <w:shd w:val="clear" w:color="auto" w:fill="auto"/>
            <w:noWrap/>
            <w:vAlign w:val="bottom"/>
            <w:hideMark/>
          </w:tcPr>
          <w:p w14:paraId="7384FD7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tcBorders>
              <w:top w:val="nil"/>
              <w:left w:val="nil"/>
              <w:bottom w:val="nil"/>
              <w:right w:val="single" w:sz="8" w:space="0" w:color="auto"/>
            </w:tcBorders>
            <w:shd w:val="clear" w:color="auto" w:fill="auto"/>
            <w:noWrap/>
            <w:vAlign w:val="bottom"/>
            <w:hideMark/>
          </w:tcPr>
          <w:p w14:paraId="4FFCEAD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47FEB029" w14:textId="77777777" w:rsidTr="00427B3B">
        <w:trPr>
          <w:trHeight w:val="330"/>
        </w:trPr>
        <w:tc>
          <w:tcPr>
            <w:tcW w:w="3544" w:type="dxa"/>
            <w:tcBorders>
              <w:top w:val="nil"/>
              <w:left w:val="single" w:sz="8" w:space="0" w:color="auto"/>
              <w:bottom w:val="single" w:sz="4" w:space="0" w:color="D9D9D9"/>
              <w:right w:val="nil"/>
            </w:tcBorders>
            <w:shd w:val="clear" w:color="auto" w:fill="auto"/>
            <w:hideMark/>
          </w:tcPr>
          <w:p w14:paraId="6CCA4E3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 УКАЗАНО</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2826740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709" w:type="dxa"/>
            <w:tcBorders>
              <w:top w:val="nil"/>
              <w:left w:val="nil"/>
              <w:bottom w:val="single" w:sz="8" w:space="0" w:color="auto"/>
              <w:right w:val="single" w:sz="4" w:space="0" w:color="auto"/>
            </w:tcBorders>
            <w:shd w:val="clear" w:color="auto" w:fill="auto"/>
            <w:noWrap/>
            <w:vAlign w:val="bottom"/>
            <w:hideMark/>
          </w:tcPr>
          <w:p w14:paraId="663D523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6" w:type="dxa"/>
            <w:tcBorders>
              <w:top w:val="nil"/>
              <w:left w:val="nil"/>
              <w:bottom w:val="nil"/>
              <w:right w:val="nil"/>
            </w:tcBorders>
            <w:shd w:val="clear" w:color="auto" w:fill="auto"/>
            <w:noWrap/>
            <w:vAlign w:val="bottom"/>
            <w:hideMark/>
          </w:tcPr>
          <w:p w14:paraId="5987A12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99 0 00 99990</w:t>
            </w:r>
          </w:p>
        </w:tc>
        <w:tc>
          <w:tcPr>
            <w:tcW w:w="708" w:type="dxa"/>
            <w:tcBorders>
              <w:top w:val="nil"/>
              <w:left w:val="single" w:sz="4" w:space="0" w:color="auto"/>
              <w:bottom w:val="single" w:sz="8" w:space="0" w:color="auto"/>
              <w:right w:val="nil"/>
            </w:tcBorders>
            <w:shd w:val="clear" w:color="auto" w:fill="auto"/>
            <w:noWrap/>
            <w:vAlign w:val="bottom"/>
            <w:hideMark/>
          </w:tcPr>
          <w:p w14:paraId="433E569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498BED1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181455B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tcBorders>
              <w:top w:val="nil"/>
              <w:left w:val="nil"/>
              <w:bottom w:val="single" w:sz="8" w:space="0" w:color="auto"/>
              <w:right w:val="single" w:sz="8" w:space="0" w:color="auto"/>
            </w:tcBorders>
            <w:shd w:val="clear" w:color="auto" w:fill="auto"/>
            <w:noWrap/>
            <w:vAlign w:val="bottom"/>
            <w:hideMark/>
          </w:tcPr>
          <w:p w14:paraId="5F2921B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6F7C2E15" w14:textId="77777777" w:rsidTr="00427B3B">
        <w:trPr>
          <w:trHeight w:val="330"/>
        </w:trPr>
        <w:tc>
          <w:tcPr>
            <w:tcW w:w="354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0B8F076"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ОБЩЕГОСУДАРСТВЕННЫЕ ВОПРОСЫ</w:t>
            </w:r>
          </w:p>
        </w:tc>
        <w:tc>
          <w:tcPr>
            <w:tcW w:w="567" w:type="dxa"/>
            <w:tcBorders>
              <w:top w:val="nil"/>
              <w:left w:val="nil"/>
              <w:bottom w:val="single" w:sz="8" w:space="0" w:color="auto"/>
              <w:right w:val="nil"/>
            </w:tcBorders>
            <w:shd w:val="clear" w:color="auto" w:fill="auto"/>
            <w:noWrap/>
            <w:vAlign w:val="bottom"/>
            <w:hideMark/>
          </w:tcPr>
          <w:p w14:paraId="21ED90FF"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31E04DF8"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6" w:type="dxa"/>
            <w:tcBorders>
              <w:top w:val="single" w:sz="8" w:space="0" w:color="auto"/>
              <w:left w:val="nil"/>
              <w:bottom w:val="single" w:sz="8" w:space="0" w:color="auto"/>
              <w:right w:val="nil"/>
            </w:tcBorders>
            <w:shd w:val="clear" w:color="auto" w:fill="auto"/>
            <w:noWrap/>
            <w:vAlign w:val="bottom"/>
            <w:hideMark/>
          </w:tcPr>
          <w:p w14:paraId="051BF9F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8" w:space="0" w:color="auto"/>
              <w:right w:val="single" w:sz="4" w:space="0" w:color="auto"/>
            </w:tcBorders>
            <w:shd w:val="clear" w:color="auto" w:fill="auto"/>
            <w:noWrap/>
            <w:vAlign w:val="bottom"/>
            <w:hideMark/>
          </w:tcPr>
          <w:p w14:paraId="1D5033A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28DB0BE7"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4 351 581,00</w:t>
            </w:r>
          </w:p>
        </w:tc>
        <w:tc>
          <w:tcPr>
            <w:tcW w:w="1276" w:type="dxa"/>
            <w:tcBorders>
              <w:top w:val="nil"/>
              <w:left w:val="nil"/>
              <w:bottom w:val="single" w:sz="8" w:space="0" w:color="auto"/>
              <w:right w:val="single" w:sz="4" w:space="0" w:color="auto"/>
            </w:tcBorders>
            <w:shd w:val="clear" w:color="auto" w:fill="auto"/>
            <w:noWrap/>
            <w:vAlign w:val="bottom"/>
            <w:hideMark/>
          </w:tcPr>
          <w:p w14:paraId="76645C28"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3 843 769,00</w:t>
            </w:r>
          </w:p>
        </w:tc>
        <w:tc>
          <w:tcPr>
            <w:tcW w:w="1134" w:type="dxa"/>
            <w:tcBorders>
              <w:top w:val="nil"/>
              <w:left w:val="nil"/>
              <w:bottom w:val="single" w:sz="8" w:space="0" w:color="auto"/>
              <w:right w:val="single" w:sz="8" w:space="0" w:color="auto"/>
            </w:tcBorders>
            <w:shd w:val="clear" w:color="auto" w:fill="auto"/>
            <w:noWrap/>
            <w:vAlign w:val="bottom"/>
            <w:hideMark/>
          </w:tcPr>
          <w:p w14:paraId="03305010"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3 016 107,00</w:t>
            </w:r>
          </w:p>
        </w:tc>
      </w:tr>
      <w:tr w:rsidR="00427B3B" w:rsidRPr="00427B3B" w14:paraId="53BF988D" w14:textId="77777777" w:rsidTr="00427B3B">
        <w:trPr>
          <w:trHeight w:val="945"/>
        </w:trPr>
        <w:tc>
          <w:tcPr>
            <w:tcW w:w="3544" w:type="dxa"/>
            <w:tcBorders>
              <w:top w:val="nil"/>
              <w:left w:val="single" w:sz="8" w:space="0" w:color="auto"/>
              <w:bottom w:val="nil"/>
              <w:right w:val="single" w:sz="4" w:space="0" w:color="auto"/>
            </w:tcBorders>
            <w:shd w:val="clear" w:color="auto" w:fill="auto"/>
            <w:vAlign w:val="bottom"/>
            <w:hideMark/>
          </w:tcPr>
          <w:p w14:paraId="0A00C549"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auto"/>
            <w:noWrap/>
            <w:vAlign w:val="bottom"/>
            <w:hideMark/>
          </w:tcPr>
          <w:p w14:paraId="5A9D2A0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A633F3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02</w:t>
            </w:r>
          </w:p>
        </w:tc>
        <w:tc>
          <w:tcPr>
            <w:tcW w:w="1276" w:type="dxa"/>
            <w:tcBorders>
              <w:top w:val="nil"/>
              <w:left w:val="nil"/>
              <w:bottom w:val="nil"/>
              <w:right w:val="nil"/>
            </w:tcBorders>
            <w:shd w:val="clear" w:color="auto" w:fill="auto"/>
            <w:noWrap/>
            <w:vAlign w:val="bottom"/>
            <w:hideMark/>
          </w:tcPr>
          <w:p w14:paraId="2C7C080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nil"/>
              <w:right w:val="single" w:sz="4" w:space="0" w:color="auto"/>
            </w:tcBorders>
            <w:shd w:val="clear" w:color="auto" w:fill="auto"/>
            <w:noWrap/>
            <w:vAlign w:val="bottom"/>
            <w:hideMark/>
          </w:tcPr>
          <w:p w14:paraId="2D4DBEF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1AA45803"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934 234,19</w:t>
            </w:r>
          </w:p>
        </w:tc>
        <w:tc>
          <w:tcPr>
            <w:tcW w:w="1276" w:type="dxa"/>
            <w:tcBorders>
              <w:top w:val="nil"/>
              <w:left w:val="nil"/>
              <w:bottom w:val="nil"/>
              <w:right w:val="single" w:sz="4" w:space="0" w:color="auto"/>
            </w:tcBorders>
            <w:shd w:val="clear" w:color="auto" w:fill="auto"/>
            <w:noWrap/>
            <w:vAlign w:val="bottom"/>
            <w:hideMark/>
          </w:tcPr>
          <w:p w14:paraId="2DD120BD"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914 000,00</w:t>
            </w:r>
          </w:p>
        </w:tc>
        <w:tc>
          <w:tcPr>
            <w:tcW w:w="1134" w:type="dxa"/>
            <w:tcBorders>
              <w:top w:val="nil"/>
              <w:left w:val="nil"/>
              <w:bottom w:val="nil"/>
              <w:right w:val="single" w:sz="8" w:space="0" w:color="auto"/>
            </w:tcBorders>
            <w:shd w:val="clear" w:color="auto" w:fill="auto"/>
            <w:noWrap/>
            <w:vAlign w:val="bottom"/>
            <w:hideMark/>
          </w:tcPr>
          <w:p w14:paraId="4AE1CE9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628 000,00</w:t>
            </w:r>
          </w:p>
        </w:tc>
      </w:tr>
      <w:tr w:rsidR="00427B3B" w:rsidRPr="00427B3B" w14:paraId="2147B7B7"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784C324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1E32FFC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258B518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6" w:type="dxa"/>
            <w:tcBorders>
              <w:top w:val="nil"/>
              <w:left w:val="nil"/>
              <w:bottom w:val="nil"/>
              <w:right w:val="nil"/>
            </w:tcBorders>
            <w:shd w:val="clear" w:color="auto" w:fill="auto"/>
            <w:noWrap/>
            <w:vAlign w:val="bottom"/>
            <w:hideMark/>
          </w:tcPr>
          <w:p w14:paraId="6CC398E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single" w:sz="4" w:space="0" w:color="auto"/>
            </w:tcBorders>
            <w:shd w:val="clear" w:color="auto" w:fill="auto"/>
            <w:noWrap/>
            <w:vAlign w:val="bottom"/>
            <w:hideMark/>
          </w:tcPr>
          <w:p w14:paraId="26CD051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22485DD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276" w:type="dxa"/>
            <w:tcBorders>
              <w:top w:val="nil"/>
              <w:left w:val="nil"/>
              <w:bottom w:val="nil"/>
              <w:right w:val="single" w:sz="4" w:space="0" w:color="auto"/>
            </w:tcBorders>
            <w:shd w:val="clear" w:color="auto" w:fill="auto"/>
            <w:noWrap/>
            <w:vAlign w:val="bottom"/>
            <w:hideMark/>
          </w:tcPr>
          <w:p w14:paraId="4D44632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tcBorders>
              <w:top w:val="nil"/>
              <w:left w:val="nil"/>
              <w:bottom w:val="nil"/>
              <w:right w:val="single" w:sz="8" w:space="0" w:color="auto"/>
            </w:tcBorders>
            <w:shd w:val="clear" w:color="auto" w:fill="auto"/>
            <w:noWrap/>
            <w:vAlign w:val="bottom"/>
            <w:hideMark/>
          </w:tcPr>
          <w:p w14:paraId="539BF66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09D8D245" w14:textId="77777777" w:rsidTr="00427B3B">
        <w:trPr>
          <w:trHeight w:val="945"/>
        </w:trPr>
        <w:tc>
          <w:tcPr>
            <w:tcW w:w="3544" w:type="dxa"/>
            <w:tcBorders>
              <w:top w:val="nil"/>
              <w:left w:val="single" w:sz="8" w:space="0" w:color="auto"/>
              <w:bottom w:val="nil"/>
              <w:right w:val="single" w:sz="4" w:space="0" w:color="auto"/>
            </w:tcBorders>
            <w:shd w:val="clear" w:color="auto" w:fill="auto"/>
            <w:vAlign w:val="bottom"/>
            <w:hideMark/>
          </w:tcPr>
          <w:p w14:paraId="575F9E1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567" w:type="dxa"/>
            <w:tcBorders>
              <w:top w:val="nil"/>
              <w:left w:val="nil"/>
              <w:bottom w:val="nil"/>
              <w:right w:val="nil"/>
            </w:tcBorders>
            <w:shd w:val="clear" w:color="auto" w:fill="auto"/>
            <w:noWrap/>
            <w:vAlign w:val="bottom"/>
            <w:hideMark/>
          </w:tcPr>
          <w:p w14:paraId="0A41353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xml:space="preserve">01 </w:t>
            </w:r>
          </w:p>
        </w:tc>
        <w:tc>
          <w:tcPr>
            <w:tcW w:w="709" w:type="dxa"/>
            <w:tcBorders>
              <w:top w:val="nil"/>
              <w:left w:val="single" w:sz="4" w:space="0" w:color="auto"/>
              <w:bottom w:val="nil"/>
              <w:right w:val="single" w:sz="4" w:space="0" w:color="auto"/>
            </w:tcBorders>
            <w:shd w:val="clear" w:color="auto" w:fill="auto"/>
            <w:noWrap/>
            <w:vAlign w:val="bottom"/>
            <w:hideMark/>
          </w:tcPr>
          <w:p w14:paraId="02A477A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6" w:type="dxa"/>
            <w:tcBorders>
              <w:top w:val="nil"/>
              <w:left w:val="nil"/>
              <w:bottom w:val="nil"/>
              <w:right w:val="nil"/>
            </w:tcBorders>
            <w:shd w:val="clear" w:color="auto" w:fill="auto"/>
            <w:noWrap/>
            <w:vAlign w:val="bottom"/>
            <w:hideMark/>
          </w:tcPr>
          <w:p w14:paraId="7A8ED2E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99 0 00 92080</w:t>
            </w:r>
          </w:p>
        </w:tc>
        <w:tc>
          <w:tcPr>
            <w:tcW w:w="708" w:type="dxa"/>
            <w:tcBorders>
              <w:top w:val="nil"/>
              <w:left w:val="single" w:sz="4" w:space="0" w:color="auto"/>
              <w:bottom w:val="nil"/>
              <w:right w:val="single" w:sz="4" w:space="0" w:color="auto"/>
            </w:tcBorders>
            <w:shd w:val="clear" w:color="auto" w:fill="auto"/>
            <w:noWrap/>
            <w:vAlign w:val="bottom"/>
            <w:hideMark/>
          </w:tcPr>
          <w:p w14:paraId="543DB93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EF766E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276" w:type="dxa"/>
            <w:tcBorders>
              <w:top w:val="nil"/>
              <w:left w:val="nil"/>
              <w:bottom w:val="nil"/>
              <w:right w:val="single" w:sz="4" w:space="0" w:color="auto"/>
            </w:tcBorders>
            <w:shd w:val="clear" w:color="auto" w:fill="auto"/>
            <w:noWrap/>
            <w:vAlign w:val="bottom"/>
            <w:hideMark/>
          </w:tcPr>
          <w:p w14:paraId="543338F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tcBorders>
              <w:top w:val="nil"/>
              <w:left w:val="nil"/>
              <w:bottom w:val="nil"/>
              <w:right w:val="single" w:sz="8" w:space="0" w:color="auto"/>
            </w:tcBorders>
            <w:shd w:val="clear" w:color="auto" w:fill="auto"/>
            <w:noWrap/>
            <w:vAlign w:val="bottom"/>
            <w:hideMark/>
          </w:tcPr>
          <w:p w14:paraId="4C1CD9B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3F3F9831" w14:textId="77777777" w:rsidTr="00427B3B">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5E07488D"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58773ED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71B35E8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6" w:type="dxa"/>
            <w:tcBorders>
              <w:top w:val="nil"/>
              <w:left w:val="nil"/>
              <w:bottom w:val="nil"/>
              <w:right w:val="nil"/>
            </w:tcBorders>
            <w:shd w:val="clear" w:color="auto" w:fill="auto"/>
            <w:noWrap/>
            <w:vAlign w:val="bottom"/>
            <w:hideMark/>
          </w:tcPr>
          <w:p w14:paraId="093D59E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99 0 00 92080</w:t>
            </w:r>
          </w:p>
        </w:tc>
        <w:tc>
          <w:tcPr>
            <w:tcW w:w="708" w:type="dxa"/>
            <w:tcBorders>
              <w:top w:val="nil"/>
              <w:left w:val="single" w:sz="4" w:space="0" w:color="auto"/>
              <w:bottom w:val="nil"/>
              <w:right w:val="single" w:sz="4" w:space="0" w:color="auto"/>
            </w:tcBorders>
            <w:shd w:val="clear" w:color="auto" w:fill="auto"/>
            <w:noWrap/>
            <w:vAlign w:val="bottom"/>
            <w:hideMark/>
          </w:tcPr>
          <w:p w14:paraId="11ADA62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4DCB7CA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276" w:type="dxa"/>
            <w:tcBorders>
              <w:top w:val="nil"/>
              <w:left w:val="nil"/>
              <w:bottom w:val="nil"/>
              <w:right w:val="single" w:sz="4" w:space="0" w:color="auto"/>
            </w:tcBorders>
            <w:shd w:val="clear" w:color="auto" w:fill="auto"/>
            <w:noWrap/>
            <w:vAlign w:val="bottom"/>
            <w:hideMark/>
          </w:tcPr>
          <w:p w14:paraId="127A211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tcBorders>
              <w:top w:val="nil"/>
              <w:left w:val="nil"/>
              <w:bottom w:val="nil"/>
              <w:right w:val="single" w:sz="8" w:space="0" w:color="auto"/>
            </w:tcBorders>
            <w:shd w:val="clear" w:color="auto" w:fill="auto"/>
            <w:noWrap/>
            <w:vAlign w:val="bottom"/>
            <w:hideMark/>
          </w:tcPr>
          <w:p w14:paraId="7254EE1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4DE19775" w14:textId="77777777" w:rsidTr="00427B3B">
        <w:trPr>
          <w:trHeight w:val="1260"/>
        </w:trPr>
        <w:tc>
          <w:tcPr>
            <w:tcW w:w="3544" w:type="dxa"/>
            <w:tcBorders>
              <w:top w:val="nil"/>
              <w:left w:val="single" w:sz="8" w:space="0" w:color="auto"/>
              <w:bottom w:val="nil"/>
              <w:right w:val="single" w:sz="4" w:space="0" w:color="auto"/>
            </w:tcBorders>
            <w:shd w:val="clear" w:color="auto" w:fill="auto"/>
            <w:vAlign w:val="bottom"/>
            <w:hideMark/>
          </w:tcPr>
          <w:p w14:paraId="05BE588F"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noWrap/>
            <w:vAlign w:val="bottom"/>
            <w:hideMark/>
          </w:tcPr>
          <w:p w14:paraId="725827B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3AF9439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04</w:t>
            </w:r>
          </w:p>
        </w:tc>
        <w:tc>
          <w:tcPr>
            <w:tcW w:w="1276" w:type="dxa"/>
            <w:tcBorders>
              <w:top w:val="nil"/>
              <w:left w:val="nil"/>
              <w:bottom w:val="nil"/>
              <w:right w:val="nil"/>
            </w:tcBorders>
            <w:shd w:val="clear" w:color="auto" w:fill="auto"/>
            <w:noWrap/>
            <w:vAlign w:val="bottom"/>
            <w:hideMark/>
          </w:tcPr>
          <w:p w14:paraId="07A1FDA7"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708" w:type="dxa"/>
            <w:tcBorders>
              <w:top w:val="nil"/>
              <w:left w:val="single" w:sz="4" w:space="0" w:color="auto"/>
              <w:bottom w:val="nil"/>
              <w:right w:val="single" w:sz="4" w:space="0" w:color="auto"/>
            </w:tcBorders>
            <w:shd w:val="clear" w:color="auto" w:fill="auto"/>
            <w:noWrap/>
            <w:vAlign w:val="bottom"/>
            <w:hideMark/>
          </w:tcPr>
          <w:p w14:paraId="6C8C995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8E3050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3 187 246,81</w:t>
            </w:r>
          </w:p>
        </w:tc>
        <w:tc>
          <w:tcPr>
            <w:tcW w:w="1276" w:type="dxa"/>
            <w:tcBorders>
              <w:top w:val="nil"/>
              <w:left w:val="nil"/>
              <w:bottom w:val="nil"/>
              <w:right w:val="single" w:sz="4" w:space="0" w:color="auto"/>
            </w:tcBorders>
            <w:shd w:val="clear" w:color="auto" w:fill="auto"/>
            <w:noWrap/>
            <w:vAlign w:val="bottom"/>
            <w:hideMark/>
          </w:tcPr>
          <w:p w14:paraId="6845C65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2 929 769,00</w:t>
            </w:r>
          </w:p>
        </w:tc>
        <w:tc>
          <w:tcPr>
            <w:tcW w:w="1134" w:type="dxa"/>
            <w:tcBorders>
              <w:top w:val="nil"/>
              <w:left w:val="nil"/>
              <w:bottom w:val="nil"/>
              <w:right w:val="single" w:sz="8" w:space="0" w:color="auto"/>
            </w:tcBorders>
            <w:shd w:val="clear" w:color="auto" w:fill="auto"/>
            <w:noWrap/>
            <w:vAlign w:val="bottom"/>
            <w:hideMark/>
          </w:tcPr>
          <w:p w14:paraId="57D628A1"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2 388 107,00</w:t>
            </w:r>
          </w:p>
        </w:tc>
      </w:tr>
      <w:tr w:rsidR="00427B3B" w:rsidRPr="00427B3B" w14:paraId="275815C2"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627C3DB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535889F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06B2C06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128CBF5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single" w:sz="4" w:space="0" w:color="auto"/>
            </w:tcBorders>
            <w:shd w:val="clear" w:color="auto" w:fill="auto"/>
            <w:noWrap/>
            <w:vAlign w:val="bottom"/>
            <w:hideMark/>
          </w:tcPr>
          <w:p w14:paraId="3C95006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3B3CAE0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3 187 246,81</w:t>
            </w:r>
          </w:p>
        </w:tc>
        <w:tc>
          <w:tcPr>
            <w:tcW w:w="1276" w:type="dxa"/>
            <w:tcBorders>
              <w:top w:val="nil"/>
              <w:left w:val="nil"/>
              <w:bottom w:val="nil"/>
              <w:right w:val="single" w:sz="4" w:space="0" w:color="auto"/>
            </w:tcBorders>
            <w:shd w:val="clear" w:color="auto" w:fill="auto"/>
            <w:noWrap/>
            <w:vAlign w:val="bottom"/>
            <w:hideMark/>
          </w:tcPr>
          <w:p w14:paraId="21EC469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2 929 769,00</w:t>
            </w:r>
          </w:p>
        </w:tc>
        <w:tc>
          <w:tcPr>
            <w:tcW w:w="1134" w:type="dxa"/>
            <w:tcBorders>
              <w:top w:val="nil"/>
              <w:left w:val="nil"/>
              <w:bottom w:val="nil"/>
              <w:right w:val="single" w:sz="8" w:space="0" w:color="auto"/>
            </w:tcBorders>
            <w:shd w:val="clear" w:color="auto" w:fill="auto"/>
            <w:noWrap/>
            <w:vAlign w:val="bottom"/>
            <w:hideMark/>
          </w:tcPr>
          <w:p w14:paraId="005DBE3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2 388 107,00</w:t>
            </w:r>
          </w:p>
        </w:tc>
      </w:tr>
      <w:tr w:rsidR="00427B3B" w:rsidRPr="00427B3B" w14:paraId="62A628C9" w14:textId="77777777" w:rsidTr="00427B3B">
        <w:trPr>
          <w:trHeight w:val="945"/>
        </w:trPr>
        <w:tc>
          <w:tcPr>
            <w:tcW w:w="3544" w:type="dxa"/>
            <w:tcBorders>
              <w:top w:val="nil"/>
              <w:left w:val="single" w:sz="8" w:space="0" w:color="auto"/>
              <w:bottom w:val="nil"/>
              <w:right w:val="single" w:sz="4" w:space="0" w:color="auto"/>
            </w:tcBorders>
            <w:shd w:val="clear" w:color="auto" w:fill="auto"/>
            <w:vAlign w:val="bottom"/>
            <w:hideMark/>
          </w:tcPr>
          <w:p w14:paraId="79478705"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nil"/>
              <w:right w:val="nil"/>
            </w:tcBorders>
            <w:shd w:val="clear" w:color="auto" w:fill="auto"/>
            <w:noWrap/>
            <w:vAlign w:val="bottom"/>
            <w:hideMark/>
          </w:tcPr>
          <w:p w14:paraId="4813C75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39D376F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00881FE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708" w:type="dxa"/>
            <w:tcBorders>
              <w:top w:val="nil"/>
              <w:left w:val="single" w:sz="4" w:space="0" w:color="auto"/>
              <w:bottom w:val="nil"/>
              <w:right w:val="single" w:sz="4" w:space="0" w:color="auto"/>
            </w:tcBorders>
            <w:shd w:val="clear" w:color="auto" w:fill="auto"/>
            <w:noWrap/>
            <w:vAlign w:val="bottom"/>
            <w:hideMark/>
          </w:tcPr>
          <w:p w14:paraId="013C948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0C1B781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283 355,00</w:t>
            </w:r>
          </w:p>
        </w:tc>
        <w:tc>
          <w:tcPr>
            <w:tcW w:w="1276" w:type="dxa"/>
            <w:tcBorders>
              <w:top w:val="nil"/>
              <w:left w:val="nil"/>
              <w:bottom w:val="nil"/>
              <w:right w:val="single" w:sz="4" w:space="0" w:color="auto"/>
            </w:tcBorders>
            <w:shd w:val="clear" w:color="auto" w:fill="auto"/>
            <w:noWrap/>
            <w:vAlign w:val="bottom"/>
            <w:hideMark/>
          </w:tcPr>
          <w:p w14:paraId="14DB807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313 088,00</w:t>
            </w:r>
          </w:p>
        </w:tc>
        <w:tc>
          <w:tcPr>
            <w:tcW w:w="1134" w:type="dxa"/>
            <w:tcBorders>
              <w:top w:val="nil"/>
              <w:left w:val="nil"/>
              <w:bottom w:val="nil"/>
              <w:right w:val="single" w:sz="8" w:space="0" w:color="auto"/>
            </w:tcBorders>
            <w:shd w:val="clear" w:color="auto" w:fill="auto"/>
            <w:noWrap/>
            <w:vAlign w:val="bottom"/>
            <w:hideMark/>
          </w:tcPr>
          <w:p w14:paraId="43DBCF2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343 561,00</w:t>
            </w:r>
          </w:p>
        </w:tc>
      </w:tr>
      <w:tr w:rsidR="00427B3B" w:rsidRPr="00427B3B" w14:paraId="0DAB5651" w14:textId="77777777" w:rsidTr="00427B3B">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1B77944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557FC8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222C474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17B7C46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708" w:type="dxa"/>
            <w:tcBorders>
              <w:top w:val="nil"/>
              <w:left w:val="single" w:sz="4" w:space="0" w:color="auto"/>
              <w:bottom w:val="nil"/>
              <w:right w:val="single" w:sz="4" w:space="0" w:color="auto"/>
            </w:tcBorders>
            <w:shd w:val="clear" w:color="auto" w:fill="auto"/>
            <w:noWrap/>
            <w:vAlign w:val="bottom"/>
            <w:hideMark/>
          </w:tcPr>
          <w:p w14:paraId="7FF6EAE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3E9D817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261 742,00</w:t>
            </w:r>
          </w:p>
        </w:tc>
        <w:tc>
          <w:tcPr>
            <w:tcW w:w="1276" w:type="dxa"/>
            <w:tcBorders>
              <w:top w:val="nil"/>
              <w:left w:val="nil"/>
              <w:bottom w:val="nil"/>
              <w:right w:val="single" w:sz="4" w:space="0" w:color="auto"/>
            </w:tcBorders>
            <w:shd w:val="clear" w:color="auto" w:fill="auto"/>
            <w:noWrap/>
            <w:vAlign w:val="bottom"/>
            <w:hideMark/>
          </w:tcPr>
          <w:p w14:paraId="3B7BC5C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291 391,00</w:t>
            </w:r>
          </w:p>
        </w:tc>
        <w:tc>
          <w:tcPr>
            <w:tcW w:w="1134" w:type="dxa"/>
            <w:tcBorders>
              <w:top w:val="nil"/>
              <w:left w:val="nil"/>
              <w:bottom w:val="nil"/>
              <w:right w:val="single" w:sz="8" w:space="0" w:color="auto"/>
            </w:tcBorders>
            <w:shd w:val="clear" w:color="auto" w:fill="auto"/>
            <w:noWrap/>
            <w:vAlign w:val="bottom"/>
            <w:hideMark/>
          </w:tcPr>
          <w:p w14:paraId="1660766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321 785,00</w:t>
            </w:r>
          </w:p>
        </w:tc>
      </w:tr>
      <w:tr w:rsidR="00427B3B" w:rsidRPr="00427B3B" w14:paraId="4B6447B8"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011B0F7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062BDD0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BCB4F3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21AB48C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708" w:type="dxa"/>
            <w:tcBorders>
              <w:top w:val="nil"/>
              <w:left w:val="single" w:sz="4" w:space="0" w:color="auto"/>
              <w:bottom w:val="nil"/>
              <w:right w:val="single" w:sz="4" w:space="0" w:color="auto"/>
            </w:tcBorders>
            <w:shd w:val="clear" w:color="auto" w:fill="auto"/>
            <w:noWrap/>
            <w:vAlign w:val="bottom"/>
            <w:hideMark/>
          </w:tcPr>
          <w:p w14:paraId="4314F48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15F5DC4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21 613,00</w:t>
            </w:r>
          </w:p>
        </w:tc>
        <w:tc>
          <w:tcPr>
            <w:tcW w:w="1276" w:type="dxa"/>
            <w:tcBorders>
              <w:top w:val="nil"/>
              <w:left w:val="nil"/>
              <w:bottom w:val="nil"/>
              <w:right w:val="single" w:sz="4" w:space="0" w:color="auto"/>
            </w:tcBorders>
            <w:shd w:val="clear" w:color="auto" w:fill="auto"/>
            <w:noWrap/>
            <w:vAlign w:val="bottom"/>
            <w:hideMark/>
          </w:tcPr>
          <w:p w14:paraId="140F4AB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21 697,00</w:t>
            </w:r>
          </w:p>
        </w:tc>
        <w:tc>
          <w:tcPr>
            <w:tcW w:w="1134" w:type="dxa"/>
            <w:tcBorders>
              <w:top w:val="nil"/>
              <w:left w:val="nil"/>
              <w:bottom w:val="nil"/>
              <w:right w:val="single" w:sz="8" w:space="0" w:color="auto"/>
            </w:tcBorders>
            <w:shd w:val="clear" w:color="auto" w:fill="auto"/>
            <w:noWrap/>
            <w:vAlign w:val="bottom"/>
            <w:hideMark/>
          </w:tcPr>
          <w:p w14:paraId="29B2CCB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21 776,00</w:t>
            </w:r>
          </w:p>
        </w:tc>
      </w:tr>
      <w:tr w:rsidR="00427B3B" w:rsidRPr="00427B3B" w14:paraId="562D7660" w14:textId="77777777" w:rsidTr="00427B3B">
        <w:trPr>
          <w:trHeight w:val="1890"/>
        </w:trPr>
        <w:tc>
          <w:tcPr>
            <w:tcW w:w="3544" w:type="dxa"/>
            <w:tcBorders>
              <w:top w:val="nil"/>
              <w:left w:val="single" w:sz="8" w:space="0" w:color="auto"/>
              <w:bottom w:val="single" w:sz="4" w:space="0" w:color="D9D9D9"/>
              <w:right w:val="nil"/>
            </w:tcBorders>
            <w:shd w:val="clear" w:color="auto" w:fill="auto"/>
            <w:hideMark/>
          </w:tcPr>
          <w:p w14:paraId="6120435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proofErr w:type="gramStart"/>
            <w:r w:rsidRPr="00427B3B">
              <w:rPr>
                <w:rFonts w:ascii="Times New Roman" w:eastAsia="Times New Roman" w:hAnsi="Times New Roman" w:cs="Times New Roman"/>
                <w:sz w:val="16"/>
                <w:szCs w:val="16"/>
                <w:lang w:eastAsia="ru-RU"/>
              </w:rPr>
              <w:t>Иные межбюджетные трансферты</w:t>
            </w:r>
            <w:proofErr w:type="gramEnd"/>
            <w:r w:rsidRPr="00427B3B">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single" w:sz="4" w:space="0" w:color="auto"/>
            </w:tcBorders>
            <w:shd w:val="clear" w:color="auto" w:fill="auto"/>
            <w:noWrap/>
            <w:vAlign w:val="bottom"/>
            <w:hideMark/>
          </w:tcPr>
          <w:p w14:paraId="2DC5721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0AB5FF3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030CE9A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708" w:type="dxa"/>
            <w:tcBorders>
              <w:top w:val="nil"/>
              <w:left w:val="single" w:sz="4" w:space="0" w:color="auto"/>
              <w:bottom w:val="nil"/>
              <w:right w:val="single" w:sz="4" w:space="0" w:color="auto"/>
            </w:tcBorders>
            <w:shd w:val="clear" w:color="auto" w:fill="auto"/>
            <w:noWrap/>
            <w:vAlign w:val="bottom"/>
            <w:hideMark/>
          </w:tcPr>
          <w:p w14:paraId="216C6B2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756CB6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100,00</w:t>
            </w:r>
          </w:p>
        </w:tc>
        <w:tc>
          <w:tcPr>
            <w:tcW w:w="1276" w:type="dxa"/>
            <w:tcBorders>
              <w:top w:val="nil"/>
              <w:left w:val="nil"/>
              <w:bottom w:val="nil"/>
              <w:right w:val="single" w:sz="4" w:space="0" w:color="auto"/>
            </w:tcBorders>
            <w:shd w:val="clear" w:color="auto" w:fill="auto"/>
            <w:noWrap/>
            <w:vAlign w:val="bottom"/>
            <w:hideMark/>
          </w:tcPr>
          <w:p w14:paraId="37C6D76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6243981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70315522" w14:textId="77777777" w:rsidTr="00427B3B">
        <w:trPr>
          <w:trHeight w:val="630"/>
        </w:trPr>
        <w:tc>
          <w:tcPr>
            <w:tcW w:w="3544" w:type="dxa"/>
            <w:tcBorders>
              <w:top w:val="nil"/>
              <w:left w:val="single" w:sz="8" w:space="0" w:color="auto"/>
              <w:bottom w:val="single" w:sz="4" w:space="0" w:color="D9D9D9"/>
              <w:right w:val="nil"/>
            </w:tcBorders>
            <w:shd w:val="clear" w:color="auto" w:fill="auto"/>
            <w:hideMark/>
          </w:tcPr>
          <w:p w14:paraId="2923358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noWrap/>
            <w:vAlign w:val="bottom"/>
            <w:hideMark/>
          </w:tcPr>
          <w:p w14:paraId="46C9C1D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451EB66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4648E1C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708" w:type="dxa"/>
            <w:tcBorders>
              <w:top w:val="nil"/>
              <w:left w:val="single" w:sz="4" w:space="0" w:color="auto"/>
              <w:bottom w:val="nil"/>
              <w:right w:val="single" w:sz="4" w:space="0" w:color="auto"/>
            </w:tcBorders>
            <w:shd w:val="clear" w:color="auto" w:fill="auto"/>
            <w:noWrap/>
            <w:vAlign w:val="bottom"/>
            <w:hideMark/>
          </w:tcPr>
          <w:p w14:paraId="7509ED3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18DDA4E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100,00</w:t>
            </w:r>
          </w:p>
        </w:tc>
        <w:tc>
          <w:tcPr>
            <w:tcW w:w="1276" w:type="dxa"/>
            <w:tcBorders>
              <w:top w:val="nil"/>
              <w:left w:val="nil"/>
              <w:bottom w:val="nil"/>
              <w:right w:val="single" w:sz="4" w:space="0" w:color="auto"/>
            </w:tcBorders>
            <w:shd w:val="clear" w:color="auto" w:fill="auto"/>
            <w:noWrap/>
            <w:vAlign w:val="bottom"/>
            <w:hideMark/>
          </w:tcPr>
          <w:p w14:paraId="0A0D0B6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317BA9E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9549AE9" w14:textId="77777777" w:rsidTr="00427B3B">
        <w:trPr>
          <w:trHeight w:val="1980"/>
        </w:trPr>
        <w:tc>
          <w:tcPr>
            <w:tcW w:w="3544" w:type="dxa"/>
            <w:tcBorders>
              <w:top w:val="nil"/>
              <w:left w:val="single" w:sz="8" w:space="0" w:color="auto"/>
              <w:bottom w:val="nil"/>
              <w:right w:val="nil"/>
            </w:tcBorders>
            <w:shd w:val="clear" w:color="auto" w:fill="auto"/>
            <w:vAlign w:val="bottom"/>
            <w:hideMark/>
          </w:tcPr>
          <w:p w14:paraId="2F9BFA3B"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single" w:sz="4" w:space="0" w:color="auto"/>
              <w:bottom w:val="nil"/>
              <w:right w:val="single" w:sz="4" w:space="0" w:color="auto"/>
            </w:tcBorders>
            <w:shd w:val="clear" w:color="auto" w:fill="auto"/>
            <w:noWrap/>
            <w:vAlign w:val="bottom"/>
            <w:hideMark/>
          </w:tcPr>
          <w:p w14:paraId="0DDB6D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35F50C6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single" w:sz="4" w:space="0" w:color="auto"/>
            </w:tcBorders>
            <w:shd w:val="clear" w:color="auto" w:fill="auto"/>
            <w:noWrap/>
            <w:vAlign w:val="bottom"/>
            <w:hideMark/>
          </w:tcPr>
          <w:p w14:paraId="14E8DD3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708" w:type="dxa"/>
            <w:tcBorders>
              <w:top w:val="nil"/>
              <w:left w:val="nil"/>
              <w:bottom w:val="nil"/>
              <w:right w:val="nil"/>
            </w:tcBorders>
            <w:shd w:val="clear" w:color="auto" w:fill="auto"/>
            <w:noWrap/>
            <w:vAlign w:val="bottom"/>
            <w:hideMark/>
          </w:tcPr>
          <w:p w14:paraId="447ABFF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14:paraId="34229FA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c>
          <w:tcPr>
            <w:tcW w:w="1276" w:type="dxa"/>
            <w:tcBorders>
              <w:top w:val="nil"/>
              <w:left w:val="nil"/>
              <w:bottom w:val="nil"/>
              <w:right w:val="single" w:sz="4" w:space="0" w:color="auto"/>
            </w:tcBorders>
            <w:shd w:val="clear" w:color="auto" w:fill="auto"/>
            <w:noWrap/>
            <w:vAlign w:val="bottom"/>
            <w:hideMark/>
          </w:tcPr>
          <w:p w14:paraId="2F52888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c>
          <w:tcPr>
            <w:tcW w:w="1134" w:type="dxa"/>
            <w:tcBorders>
              <w:top w:val="nil"/>
              <w:left w:val="nil"/>
              <w:bottom w:val="nil"/>
              <w:right w:val="single" w:sz="8" w:space="0" w:color="auto"/>
            </w:tcBorders>
            <w:shd w:val="clear" w:color="auto" w:fill="auto"/>
            <w:noWrap/>
            <w:vAlign w:val="bottom"/>
            <w:hideMark/>
          </w:tcPr>
          <w:p w14:paraId="0C4B8C5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r>
      <w:tr w:rsidR="00427B3B" w:rsidRPr="00427B3B" w14:paraId="67FA470F" w14:textId="77777777" w:rsidTr="00427B3B">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4DC7AF4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009C912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1178AAB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single" w:sz="4" w:space="0" w:color="auto"/>
            </w:tcBorders>
            <w:shd w:val="clear" w:color="auto" w:fill="auto"/>
            <w:noWrap/>
            <w:vAlign w:val="bottom"/>
            <w:hideMark/>
          </w:tcPr>
          <w:p w14:paraId="5D3A988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708" w:type="dxa"/>
            <w:tcBorders>
              <w:top w:val="nil"/>
              <w:left w:val="nil"/>
              <w:bottom w:val="nil"/>
              <w:right w:val="nil"/>
            </w:tcBorders>
            <w:shd w:val="clear" w:color="auto" w:fill="auto"/>
            <w:noWrap/>
            <w:vAlign w:val="bottom"/>
            <w:hideMark/>
          </w:tcPr>
          <w:p w14:paraId="2BFB760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14:paraId="68EB1AF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c>
          <w:tcPr>
            <w:tcW w:w="1276" w:type="dxa"/>
            <w:tcBorders>
              <w:top w:val="nil"/>
              <w:left w:val="nil"/>
              <w:bottom w:val="nil"/>
              <w:right w:val="single" w:sz="4" w:space="0" w:color="auto"/>
            </w:tcBorders>
            <w:shd w:val="clear" w:color="auto" w:fill="auto"/>
            <w:noWrap/>
            <w:vAlign w:val="bottom"/>
            <w:hideMark/>
          </w:tcPr>
          <w:p w14:paraId="1E7679A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c>
          <w:tcPr>
            <w:tcW w:w="1134" w:type="dxa"/>
            <w:tcBorders>
              <w:top w:val="nil"/>
              <w:left w:val="nil"/>
              <w:bottom w:val="nil"/>
              <w:right w:val="single" w:sz="8" w:space="0" w:color="auto"/>
            </w:tcBorders>
            <w:shd w:val="clear" w:color="auto" w:fill="auto"/>
            <w:noWrap/>
            <w:vAlign w:val="bottom"/>
            <w:hideMark/>
          </w:tcPr>
          <w:p w14:paraId="4226DD0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r>
      <w:tr w:rsidR="00427B3B" w:rsidRPr="00427B3B" w14:paraId="27700DC2"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0784EB69"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1147D04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0B0DB89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single" w:sz="4" w:space="0" w:color="auto"/>
            </w:tcBorders>
            <w:shd w:val="clear" w:color="auto" w:fill="auto"/>
            <w:noWrap/>
            <w:vAlign w:val="bottom"/>
            <w:hideMark/>
          </w:tcPr>
          <w:p w14:paraId="286F444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708" w:type="dxa"/>
            <w:tcBorders>
              <w:top w:val="nil"/>
              <w:left w:val="nil"/>
              <w:bottom w:val="nil"/>
              <w:right w:val="nil"/>
            </w:tcBorders>
            <w:shd w:val="clear" w:color="auto" w:fill="auto"/>
            <w:noWrap/>
            <w:vAlign w:val="bottom"/>
            <w:hideMark/>
          </w:tcPr>
          <w:p w14:paraId="4F9C612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14:paraId="3D4879A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c>
          <w:tcPr>
            <w:tcW w:w="1276" w:type="dxa"/>
            <w:tcBorders>
              <w:top w:val="nil"/>
              <w:left w:val="nil"/>
              <w:bottom w:val="nil"/>
              <w:right w:val="single" w:sz="4" w:space="0" w:color="auto"/>
            </w:tcBorders>
            <w:shd w:val="clear" w:color="auto" w:fill="auto"/>
            <w:noWrap/>
            <w:vAlign w:val="bottom"/>
            <w:hideMark/>
          </w:tcPr>
          <w:p w14:paraId="206EC22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c>
          <w:tcPr>
            <w:tcW w:w="1134" w:type="dxa"/>
            <w:tcBorders>
              <w:top w:val="nil"/>
              <w:left w:val="nil"/>
              <w:bottom w:val="nil"/>
              <w:right w:val="single" w:sz="8" w:space="0" w:color="auto"/>
            </w:tcBorders>
            <w:shd w:val="clear" w:color="auto" w:fill="auto"/>
            <w:noWrap/>
            <w:vAlign w:val="bottom"/>
            <w:hideMark/>
          </w:tcPr>
          <w:p w14:paraId="541AE92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r>
      <w:tr w:rsidR="00427B3B" w:rsidRPr="00427B3B" w14:paraId="1ED6FC0D"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10CC9DF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Центральный аппарат</w:t>
            </w:r>
          </w:p>
        </w:tc>
        <w:tc>
          <w:tcPr>
            <w:tcW w:w="567" w:type="dxa"/>
            <w:tcBorders>
              <w:top w:val="nil"/>
              <w:left w:val="nil"/>
              <w:bottom w:val="nil"/>
              <w:right w:val="nil"/>
            </w:tcBorders>
            <w:shd w:val="clear" w:color="auto" w:fill="auto"/>
            <w:noWrap/>
            <w:vAlign w:val="bottom"/>
            <w:hideMark/>
          </w:tcPr>
          <w:p w14:paraId="14D532C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2099D3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55E00A4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708" w:type="dxa"/>
            <w:tcBorders>
              <w:top w:val="nil"/>
              <w:left w:val="single" w:sz="4" w:space="0" w:color="auto"/>
              <w:bottom w:val="nil"/>
              <w:right w:val="single" w:sz="4" w:space="0" w:color="auto"/>
            </w:tcBorders>
            <w:shd w:val="clear" w:color="auto" w:fill="auto"/>
            <w:noWrap/>
            <w:vAlign w:val="bottom"/>
            <w:hideMark/>
          </w:tcPr>
          <w:p w14:paraId="0EF86AA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B20E02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2 876 470,81</w:t>
            </w:r>
          </w:p>
        </w:tc>
        <w:tc>
          <w:tcPr>
            <w:tcW w:w="1276" w:type="dxa"/>
            <w:tcBorders>
              <w:top w:val="nil"/>
              <w:left w:val="nil"/>
              <w:bottom w:val="nil"/>
              <w:right w:val="single" w:sz="4" w:space="0" w:color="auto"/>
            </w:tcBorders>
            <w:shd w:val="clear" w:color="auto" w:fill="auto"/>
            <w:noWrap/>
            <w:vAlign w:val="bottom"/>
            <w:hideMark/>
          </w:tcPr>
          <w:p w14:paraId="67446E0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2 589 360,00</w:t>
            </w:r>
          </w:p>
        </w:tc>
        <w:tc>
          <w:tcPr>
            <w:tcW w:w="1134" w:type="dxa"/>
            <w:tcBorders>
              <w:top w:val="nil"/>
              <w:left w:val="nil"/>
              <w:bottom w:val="nil"/>
              <w:right w:val="single" w:sz="8" w:space="0" w:color="auto"/>
            </w:tcBorders>
            <w:shd w:val="clear" w:color="auto" w:fill="auto"/>
            <w:noWrap/>
            <w:vAlign w:val="bottom"/>
            <w:hideMark/>
          </w:tcPr>
          <w:p w14:paraId="473D89A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2 017 225,00</w:t>
            </w:r>
          </w:p>
        </w:tc>
      </w:tr>
      <w:tr w:rsidR="00427B3B" w:rsidRPr="00427B3B" w14:paraId="27F6BE20" w14:textId="77777777" w:rsidTr="00427B3B">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3890488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123B39A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051FE15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33146B0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708" w:type="dxa"/>
            <w:tcBorders>
              <w:top w:val="nil"/>
              <w:left w:val="single" w:sz="4" w:space="0" w:color="auto"/>
              <w:bottom w:val="nil"/>
              <w:right w:val="single" w:sz="4" w:space="0" w:color="auto"/>
            </w:tcBorders>
            <w:shd w:val="clear" w:color="auto" w:fill="auto"/>
            <w:noWrap/>
            <w:vAlign w:val="bottom"/>
            <w:hideMark/>
          </w:tcPr>
          <w:p w14:paraId="315A834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786BC45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2 686 965,81</w:t>
            </w:r>
          </w:p>
        </w:tc>
        <w:tc>
          <w:tcPr>
            <w:tcW w:w="1276" w:type="dxa"/>
            <w:tcBorders>
              <w:top w:val="nil"/>
              <w:left w:val="nil"/>
              <w:bottom w:val="nil"/>
              <w:right w:val="single" w:sz="4" w:space="0" w:color="auto"/>
            </w:tcBorders>
            <w:shd w:val="clear" w:color="auto" w:fill="auto"/>
            <w:noWrap/>
            <w:vAlign w:val="bottom"/>
            <w:hideMark/>
          </w:tcPr>
          <w:p w14:paraId="59580D4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2 589 360,00</w:t>
            </w:r>
          </w:p>
        </w:tc>
        <w:tc>
          <w:tcPr>
            <w:tcW w:w="1134" w:type="dxa"/>
            <w:tcBorders>
              <w:top w:val="nil"/>
              <w:left w:val="nil"/>
              <w:bottom w:val="nil"/>
              <w:right w:val="single" w:sz="8" w:space="0" w:color="auto"/>
            </w:tcBorders>
            <w:shd w:val="clear" w:color="auto" w:fill="auto"/>
            <w:noWrap/>
            <w:vAlign w:val="bottom"/>
            <w:hideMark/>
          </w:tcPr>
          <w:p w14:paraId="220153C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2 017 225,00</w:t>
            </w:r>
          </w:p>
        </w:tc>
      </w:tr>
      <w:tr w:rsidR="00427B3B" w:rsidRPr="00427B3B" w14:paraId="7C3EB2AE"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3FE88F2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57C836C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36EAADA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6414204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708" w:type="dxa"/>
            <w:tcBorders>
              <w:top w:val="nil"/>
              <w:left w:val="single" w:sz="4" w:space="0" w:color="auto"/>
              <w:bottom w:val="nil"/>
              <w:right w:val="single" w:sz="4" w:space="0" w:color="auto"/>
            </w:tcBorders>
            <w:shd w:val="clear" w:color="auto" w:fill="auto"/>
            <w:noWrap/>
            <w:vAlign w:val="bottom"/>
            <w:hideMark/>
          </w:tcPr>
          <w:p w14:paraId="73272A5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40914B8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186 505,00</w:t>
            </w:r>
          </w:p>
        </w:tc>
        <w:tc>
          <w:tcPr>
            <w:tcW w:w="1276" w:type="dxa"/>
            <w:tcBorders>
              <w:top w:val="nil"/>
              <w:left w:val="nil"/>
              <w:bottom w:val="nil"/>
              <w:right w:val="single" w:sz="4" w:space="0" w:color="auto"/>
            </w:tcBorders>
            <w:shd w:val="clear" w:color="auto" w:fill="auto"/>
            <w:noWrap/>
            <w:vAlign w:val="bottom"/>
            <w:hideMark/>
          </w:tcPr>
          <w:p w14:paraId="210BBC7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5A4AA23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DA5D197" w14:textId="77777777" w:rsidTr="00427B3B">
        <w:trPr>
          <w:trHeight w:val="390"/>
        </w:trPr>
        <w:tc>
          <w:tcPr>
            <w:tcW w:w="3544" w:type="dxa"/>
            <w:tcBorders>
              <w:top w:val="nil"/>
              <w:left w:val="single" w:sz="8" w:space="0" w:color="auto"/>
              <w:bottom w:val="nil"/>
              <w:right w:val="single" w:sz="4" w:space="0" w:color="auto"/>
            </w:tcBorders>
            <w:shd w:val="clear" w:color="auto" w:fill="auto"/>
            <w:vAlign w:val="bottom"/>
            <w:hideMark/>
          </w:tcPr>
          <w:p w14:paraId="0C59CA1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межбюджетные ассигнования</w:t>
            </w:r>
          </w:p>
        </w:tc>
        <w:tc>
          <w:tcPr>
            <w:tcW w:w="567" w:type="dxa"/>
            <w:tcBorders>
              <w:top w:val="nil"/>
              <w:left w:val="nil"/>
              <w:bottom w:val="nil"/>
              <w:right w:val="nil"/>
            </w:tcBorders>
            <w:shd w:val="clear" w:color="auto" w:fill="auto"/>
            <w:noWrap/>
            <w:vAlign w:val="bottom"/>
            <w:hideMark/>
          </w:tcPr>
          <w:p w14:paraId="6BAA275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79B36E9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6" w:type="dxa"/>
            <w:tcBorders>
              <w:top w:val="nil"/>
              <w:left w:val="nil"/>
              <w:bottom w:val="nil"/>
              <w:right w:val="nil"/>
            </w:tcBorders>
            <w:shd w:val="clear" w:color="auto" w:fill="auto"/>
            <w:noWrap/>
            <w:vAlign w:val="bottom"/>
            <w:hideMark/>
          </w:tcPr>
          <w:p w14:paraId="73A7B1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708" w:type="dxa"/>
            <w:tcBorders>
              <w:top w:val="nil"/>
              <w:left w:val="single" w:sz="4" w:space="0" w:color="auto"/>
              <w:bottom w:val="nil"/>
              <w:right w:val="single" w:sz="4" w:space="0" w:color="auto"/>
            </w:tcBorders>
            <w:shd w:val="clear" w:color="auto" w:fill="auto"/>
            <w:noWrap/>
            <w:vAlign w:val="bottom"/>
            <w:hideMark/>
          </w:tcPr>
          <w:p w14:paraId="0341856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800</w:t>
            </w:r>
          </w:p>
        </w:tc>
        <w:tc>
          <w:tcPr>
            <w:tcW w:w="1134" w:type="dxa"/>
            <w:tcBorders>
              <w:top w:val="nil"/>
              <w:left w:val="nil"/>
              <w:bottom w:val="nil"/>
              <w:right w:val="single" w:sz="4" w:space="0" w:color="auto"/>
            </w:tcBorders>
            <w:shd w:val="clear" w:color="auto" w:fill="auto"/>
            <w:noWrap/>
            <w:vAlign w:val="bottom"/>
            <w:hideMark/>
          </w:tcPr>
          <w:p w14:paraId="03A8070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3 000,00</w:t>
            </w:r>
          </w:p>
        </w:tc>
        <w:tc>
          <w:tcPr>
            <w:tcW w:w="1276" w:type="dxa"/>
            <w:tcBorders>
              <w:top w:val="nil"/>
              <w:left w:val="nil"/>
              <w:bottom w:val="nil"/>
              <w:right w:val="single" w:sz="4" w:space="0" w:color="auto"/>
            </w:tcBorders>
            <w:shd w:val="clear" w:color="auto" w:fill="auto"/>
            <w:noWrap/>
            <w:vAlign w:val="bottom"/>
            <w:hideMark/>
          </w:tcPr>
          <w:p w14:paraId="60236BD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49EE14E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5A99B0D7" w14:textId="77777777" w:rsidTr="00427B3B">
        <w:trPr>
          <w:trHeight w:val="945"/>
        </w:trPr>
        <w:tc>
          <w:tcPr>
            <w:tcW w:w="3544" w:type="dxa"/>
            <w:tcBorders>
              <w:top w:val="nil"/>
              <w:left w:val="single" w:sz="8" w:space="0" w:color="auto"/>
              <w:bottom w:val="nil"/>
              <w:right w:val="single" w:sz="4" w:space="0" w:color="auto"/>
            </w:tcBorders>
            <w:shd w:val="clear" w:color="auto" w:fill="auto"/>
            <w:vAlign w:val="bottom"/>
            <w:hideMark/>
          </w:tcPr>
          <w:p w14:paraId="6D66739B"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noWrap/>
            <w:vAlign w:val="bottom"/>
            <w:hideMark/>
          </w:tcPr>
          <w:p w14:paraId="0E6DF4C7"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2B54265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06</w:t>
            </w:r>
          </w:p>
        </w:tc>
        <w:tc>
          <w:tcPr>
            <w:tcW w:w="1276" w:type="dxa"/>
            <w:tcBorders>
              <w:top w:val="nil"/>
              <w:left w:val="nil"/>
              <w:bottom w:val="nil"/>
              <w:right w:val="nil"/>
            </w:tcBorders>
            <w:shd w:val="clear" w:color="auto" w:fill="auto"/>
            <w:noWrap/>
            <w:vAlign w:val="bottom"/>
            <w:hideMark/>
          </w:tcPr>
          <w:p w14:paraId="564F023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708" w:type="dxa"/>
            <w:tcBorders>
              <w:top w:val="nil"/>
              <w:left w:val="single" w:sz="4" w:space="0" w:color="auto"/>
              <w:bottom w:val="nil"/>
              <w:right w:val="single" w:sz="4" w:space="0" w:color="auto"/>
            </w:tcBorders>
            <w:shd w:val="clear" w:color="auto" w:fill="auto"/>
            <w:noWrap/>
            <w:vAlign w:val="bottom"/>
            <w:hideMark/>
          </w:tcPr>
          <w:p w14:paraId="3013C29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011C8B20"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175 800,00</w:t>
            </w:r>
          </w:p>
        </w:tc>
        <w:tc>
          <w:tcPr>
            <w:tcW w:w="1276" w:type="dxa"/>
            <w:tcBorders>
              <w:top w:val="nil"/>
              <w:left w:val="nil"/>
              <w:bottom w:val="nil"/>
              <w:right w:val="single" w:sz="4" w:space="0" w:color="auto"/>
            </w:tcBorders>
            <w:shd w:val="clear" w:color="auto" w:fill="auto"/>
            <w:noWrap/>
            <w:vAlign w:val="bottom"/>
            <w:hideMark/>
          </w:tcPr>
          <w:p w14:paraId="3F11F88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2F7946B1"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73740E5E"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55221F51"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noWrap/>
            <w:vAlign w:val="bottom"/>
            <w:hideMark/>
          </w:tcPr>
          <w:p w14:paraId="19183FE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5257E30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6" w:type="dxa"/>
            <w:tcBorders>
              <w:top w:val="nil"/>
              <w:left w:val="nil"/>
              <w:bottom w:val="nil"/>
              <w:right w:val="single" w:sz="4" w:space="0" w:color="auto"/>
            </w:tcBorders>
            <w:shd w:val="clear" w:color="auto" w:fill="auto"/>
            <w:noWrap/>
            <w:vAlign w:val="bottom"/>
            <w:hideMark/>
          </w:tcPr>
          <w:p w14:paraId="10AD24D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nil"/>
              <w:bottom w:val="nil"/>
              <w:right w:val="single" w:sz="4" w:space="0" w:color="auto"/>
            </w:tcBorders>
            <w:shd w:val="clear" w:color="auto" w:fill="auto"/>
            <w:noWrap/>
            <w:vAlign w:val="bottom"/>
            <w:hideMark/>
          </w:tcPr>
          <w:p w14:paraId="5D6A0BE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4857ED5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276" w:type="dxa"/>
            <w:tcBorders>
              <w:top w:val="nil"/>
              <w:left w:val="nil"/>
              <w:bottom w:val="nil"/>
              <w:right w:val="single" w:sz="4" w:space="0" w:color="auto"/>
            </w:tcBorders>
            <w:shd w:val="clear" w:color="auto" w:fill="auto"/>
            <w:noWrap/>
            <w:vAlign w:val="bottom"/>
            <w:hideMark/>
          </w:tcPr>
          <w:p w14:paraId="703A156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7F54CE1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0EFBE44F" w14:textId="77777777" w:rsidTr="00427B3B">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4658124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7" w:type="dxa"/>
            <w:tcBorders>
              <w:top w:val="nil"/>
              <w:left w:val="nil"/>
              <w:bottom w:val="nil"/>
              <w:right w:val="single" w:sz="4" w:space="0" w:color="auto"/>
            </w:tcBorders>
            <w:shd w:val="clear" w:color="auto" w:fill="auto"/>
            <w:noWrap/>
            <w:vAlign w:val="bottom"/>
            <w:hideMark/>
          </w:tcPr>
          <w:p w14:paraId="3BC1F77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1B3EBF7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6" w:type="dxa"/>
            <w:tcBorders>
              <w:top w:val="nil"/>
              <w:left w:val="nil"/>
              <w:bottom w:val="nil"/>
              <w:right w:val="nil"/>
            </w:tcBorders>
            <w:shd w:val="clear" w:color="auto" w:fill="auto"/>
            <w:noWrap/>
            <w:vAlign w:val="bottom"/>
            <w:hideMark/>
          </w:tcPr>
          <w:p w14:paraId="5143CCA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99 0 00 81000</w:t>
            </w:r>
          </w:p>
        </w:tc>
        <w:tc>
          <w:tcPr>
            <w:tcW w:w="708" w:type="dxa"/>
            <w:tcBorders>
              <w:top w:val="nil"/>
              <w:left w:val="single" w:sz="4" w:space="0" w:color="auto"/>
              <w:bottom w:val="nil"/>
              <w:right w:val="single" w:sz="4" w:space="0" w:color="auto"/>
            </w:tcBorders>
            <w:shd w:val="clear" w:color="auto" w:fill="auto"/>
            <w:noWrap/>
            <w:vAlign w:val="bottom"/>
            <w:hideMark/>
          </w:tcPr>
          <w:p w14:paraId="311045F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859004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276" w:type="dxa"/>
            <w:tcBorders>
              <w:top w:val="nil"/>
              <w:left w:val="nil"/>
              <w:bottom w:val="nil"/>
              <w:right w:val="single" w:sz="4" w:space="0" w:color="auto"/>
            </w:tcBorders>
            <w:shd w:val="clear" w:color="auto" w:fill="auto"/>
            <w:noWrap/>
            <w:vAlign w:val="bottom"/>
            <w:hideMark/>
          </w:tcPr>
          <w:p w14:paraId="696B8A3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5DA145B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7D1AC710"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70725CF9"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Межбюджетные трансферты</w:t>
            </w:r>
          </w:p>
        </w:tc>
        <w:tc>
          <w:tcPr>
            <w:tcW w:w="567" w:type="dxa"/>
            <w:tcBorders>
              <w:top w:val="nil"/>
              <w:left w:val="nil"/>
              <w:bottom w:val="nil"/>
              <w:right w:val="single" w:sz="4" w:space="0" w:color="auto"/>
            </w:tcBorders>
            <w:shd w:val="clear" w:color="auto" w:fill="auto"/>
            <w:noWrap/>
            <w:vAlign w:val="bottom"/>
            <w:hideMark/>
          </w:tcPr>
          <w:p w14:paraId="6E65B8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nil"/>
              <w:bottom w:val="nil"/>
              <w:right w:val="single" w:sz="4" w:space="0" w:color="auto"/>
            </w:tcBorders>
            <w:shd w:val="clear" w:color="auto" w:fill="auto"/>
            <w:noWrap/>
            <w:vAlign w:val="bottom"/>
            <w:hideMark/>
          </w:tcPr>
          <w:p w14:paraId="4F54191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6" w:type="dxa"/>
            <w:tcBorders>
              <w:top w:val="nil"/>
              <w:left w:val="nil"/>
              <w:bottom w:val="nil"/>
              <w:right w:val="nil"/>
            </w:tcBorders>
            <w:shd w:val="clear" w:color="auto" w:fill="auto"/>
            <w:noWrap/>
            <w:vAlign w:val="bottom"/>
            <w:hideMark/>
          </w:tcPr>
          <w:p w14:paraId="6853F70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99 0 00 81000</w:t>
            </w:r>
          </w:p>
        </w:tc>
        <w:tc>
          <w:tcPr>
            <w:tcW w:w="708" w:type="dxa"/>
            <w:tcBorders>
              <w:top w:val="nil"/>
              <w:left w:val="single" w:sz="4" w:space="0" w:color="auto"/>
              <w:bottom w:val="nil"/>
              <w:right w:val="single" w:sz="4" w:space="0" w:color="auto"/>
            </w:tcBorders>
            <w:shd w:val="clear" w:color="auto" w:fill="auto"/>
            <w:noWrap/>
            <w:vAlign w:val="bottom"/>
            <w:hideMark/>
          </w:tcPr>
          <w:p w14:paraId="78398A2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500</w:t>
            </w:r>
          </w:p>
        </w:tc>
        <w:tc>
          <w:tcPr>
            <w:tcW w:w="1134" w:type="dxa"/>
            <w:tcBorders>
              <w:top w:val="nil"/>
              <w:left w:val="nil"/>
              <w:bottom w:val="nil"/>
              <w:right w:val="single" w:sz="4" w:space="0" w:color="auto"/>
            </w:tcBorders>
            <w:shd w:val="clear" w:color="auto" w:fill="auto"/>
            <w:noWrap/>
            <w:vAlign w:val="bottom"/>
            <w:hideMark/>
          </w:tcPr>
          <w:p w14:paraId="52770C7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276" w:type="dxa"/>
            <w:tcBorders>
              <w:top w:val="nil"/>
              <w:left w:val="nil"/>
              <w:bottom w:val="nil"/>
              <w:right w:val="single" w:sz="4" w:space="0" w:color="auto"/>
            </w:tcBorders>
            <w:shd w:val="clear" w:color="auto" w:fill="auto"/>
            <w:noWrap/>
            <w:vAlign w:val="bottom"/>
            <w:hideMark/>
          </w:tcPr>
          <w:p w14:paraId="3C25C72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1057386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F9AB35A"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0753AB40"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Другие общегосударственные вопросы</w:t>
            </w:r>
          </w:p>
        </w:tc>
        <w:tc>
          <w:tcPr>
            <w:tcW w:w="567" w:type="dxa"/>
            <w:tcBorders>
              <w:top w:val="nil"/>
              <w:left w:val="nil"/>
              <w:bottom w:val="nil"/>
              <w:right w:val="nil"/>
            </w:tcBorders>
            <w:shd w:val="clear" w:color="auto" w:fill="auto"/>
            <w:noWrap/>
            <w:vAlign w:val="bottom"/>
            <w:hideMark/>
          </w:tcPr>
          <w:p w14:paraId="2FDD623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B0E632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13</w:t>
            </w:r>
          </w:p>
        </w:tc>
        <w:tc>
          <w:tcPr>
            <w:tcW w:w="1276" w:type="dxa"/>
            <w:tcBorders>
              <w:top w:val="nil"/>
              <w:left w:val="nil"/>
              <w:bottom w:val="nil"/>
              <w:right w:val="nil"/>
            </w:tcBorders>
            <w:shd w:val="clear" w:color="auto" w:fill="auto"/>
            <w:noWrap/>
            <w:vAlign w:val="bottom"/>
            <w:hideMark/>
          </w:tcPr>
          <w:p w14:paraId="51FF84D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708" w:type="dxa"/>
            <w:tcBorders>
              <w:top w:val="nil"/>
              <w:left w:val="single" w:sz="4" w:space="0" w:color="auto"/>
              <w:bottom w:val="nil"/>
              <w:right w:val="single" w:sz="4" w:space="0" w:color="auto"/>
            </w:tcBorders>
            <w:shd w:val="clear" w:color="auto" w:fill="auto"/>
            <w:noWrap/>
            <w:vAlign w:val="bottom"/>
            <w:hideMark/>
          </w:tcPr>
          <w:p w14:paraId="529847F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370D54A7"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54 300,00</w:t>
            </w:r>
          </w:p>
        </w:tc>
        <w:tc>
          <w:tcPr>
            <w:tcW w:w="1276" w:type="dxa"/>
            <w:tcBorders>
              <w:top w:val="nil"/>
              <w:left w:val="nil"/>
              <w:bottom w:val="nil"/>
              <w:right w:val="single" w:sz="4" w:space="0" w:color="auto"/>
            </w:tcBorders>
            <w:shd w:val="clear" w:color="auto" w:fill="auto"/>
            <w:noWrap/>
            <w:vAlign w:val="bottom"/>
            <w:hideMark/>
          </w:tcPr>
          <w:p w14:paraId="15754B8F"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4FE06BF7"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26E34628"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1CDF6E9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42A3850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1633516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6" w:type="dxa"/>
            <w:tcBorders>
              <w:top w:val="nil"/>
              <w:left w:val="nil"/>
              <w:bottom w:val="nil"/>
              <w:right w:val="nil"/>
            </w:tcBorders>
            <w:shd w:val="clear" w:color="auto" w:fill="auto"/>
            <w:noWrap/>
            <w:vAlign w:val="bottom"/>
            <w:hideMark/>
          </w:tcPr>
          <w:p w14:paraId="49C5EF6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single" w:sz="4" w:space="0" w:color="auto"/>
            </w:tcBorders>
            <w:shd w:val="clear" w:color="auto" w:fill="auto"/>
            <w:noWrap/>
            <w:vAlign w:val="bottom"/>
            <w:hideMark/>
          </w:tcPr>
          <w:p w14:paraId="497DEAE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7EA896D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54 300,00</w:t>
            </w:r>
          </w:p>
        </w:tc>
        <w:tc>
          <w:tcPr>
            <w:tcW w:w="1276" w:type="dxa"/>
            <w:tcBorders>
              <w:top w:val="nil"/>
              <w:left w:val="nil"/>
              <w:bottom w:val="nil"/>
              <w:right w:val="single" w:sz="4" w:space="0" w:color="auto"/>
            </w:tcBorders>
            <w:shd w:val="clear" w:color="auto" w:fill="auto"/>
            <w:noWrap/>
            <w:vAlign w:val="bottom"/>
            <w:hideMark/>
          </w:tcPr>
          <w:p w14:paraId="24B0E0C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30AAE36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29FBA76"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78072E8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567" w:type="dxa"/>
            <w:tcBorders>
              <w:top w:val="nil"/>
              <w:left w:val="nil"/>
              <w:bottom w:val="nil"/>
              <w:right w:val="nil"/>
            </w:tcBorders>
            <w:shd w:val="clear" w:color="auto" w:fill="auto"/>
            <w:noWrap/>
            <w:vAlign w:val="bottom"/>
            <w:hideMark/>
          </w:tcPr>
          <w:p w14:paraId="4691654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2E8673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6" w:type="dxa"/>
            <w:tcBorders>
              <w:top w:val="nil"/>
              <w:left w:val="nil"/>
              <w:bottom w:val="nil"/>
              <w:right w:val="nil"/>
            </w:tcBorders>
            <w:shd w:val="clear" w:color="auto" w:fill="auto"/>
            <w:noWrap/>
            <w:vAlign w:val="bottom"/>
            <w:hideMark/>
          </w:tcPr>
          <w:p w14:paraId="38CD32F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708" w:type="dxa"/>
            <w:tcBorders>
              <w:top w:val="nil"/>
              <w:left w:val="single" w:sz="4" w:space="0" w:color="auto"/>
              <w:bottom w:val="nil"/>
              <w:right w:val="single" w:sz="4" w:space="0" w:color="auto"/>
            </w:tcBorders>
            <w:shd w:val="clear" w:color="auto" w:fill="auto"/>
            <w:noWrap/>
            <w:vAlign w:val="bottom"/>
            <w:hideMark/>
          </w:tcPr>
          <w:p w14:paraId="332973E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850C2B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54 300,00</w:t>
            </w:r>
          </w:p>
        </w:tc>
        <w:tc>
          <w:tcPr>
            <w:tcW w:w="1276" w:type="dxa"/>
            <w:tcBorders>
              <w:top w:val="nil"/>
              <w:left w:val="nil"/>
              <w:bottom w:val="nil"/>
              <w:right w:val="single" w:sz="4" w:space="0" w:color="auto"/>
            </w:tcBorders>
            <w:shd w:val="clear" w:color="auto" w:fill="auto"/>
            <w:noWrap/>
            <w:vAlign w:val="bottom"/>
            <w:hideMark/>
          </w:tcPr>
          <w:p w14:paraId="2D4A666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1A4776A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2C0EE4C"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04C119E3"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7F0AC4D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nil"/>
              <w:right w:val="single" w:sz="4" w:space="0" w:color="auto"/>
            </w:tcBorders>
            <w:shd w:val="clear" w:color="auto" w:fill="auto"/>
            <w:noWrap/>
            <w:vAlign w:val="bottom"/>
            <w:hideMark/>
          </w:tcPr>
          <w:p w14:paraId="5B2E993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6" w:type="dxa"/>
            <w:tcBorders>
              <w:top w:val="nil"/>
              <w:left w:val="nil"/>
              <w:bottom w:val="nil"/>
              <w:right w:val="nil"/>
            </w:tcBorders>
            <w:shd w:val="clear" w:color="auto" w:fill="auto"/>
            <w:noWrap/>
            <w:vAlign w:val="bottom"/>
            <w:hideMark/>
          </w:tcPr>
          <w:p w14:paraId="25B7B70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708" w:type="dxa"/>
            <w:tcBorders>
              <w:top w:val="nil"/>
              <w:left w:val="single" w:sz="4" w:space="0" w:color="auto"/>
              <w:bottom w:val="nil"/>
              <w:right w:val="single" w:sz="4" w:space="0" w:color="auto"/>
            </w:tcBorders>
            <w:shd w:val="clear" w:color="auto" w:fill="auto"/>
            <w:noWrap/>
            <w:vAlign w:val="bottom"/>
            <w:hideMark/>
          </w:tcPr>
          <w:p w14:paraId="13F66E2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6FEC8E6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45 300,00</w:t>
            </w:r>
          </w:p>
        </w:tc>
        <w:tc>
          <w:tcPr>
            <w:tcW w:w="1276" w:type="dxa"/>
            <w:tcBorders>
              <w:top w:val="nil"/>
              <w:left w:val="nil"/>
              <w:bottom w:val="nil"/>
              <w:right w:val="single" w:sz="4" w:space="0" w:color="auto"/>
            </w:tcBorders>
            <w:shd w:val="clear" w:color="auto" w:fill="auto"/>
            <w:noWrap/>
            <w:vAlign w:val="bottom"/>
            <w:hideMark/>
          </w:tcPr>
          <w:p w14:paraId="611F12A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001A79D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891AAD0" w14:textId="77777777" w:rsidTr="00427B3B">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0E828E2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nil"/>
              <w:bottom w:val="single" w:sz="8" w:space="0" w:color="auto"/>
              <w:right w:val="nil"/>
            </w:tcBorders>
            <w:shd w:val="clear" w:color="auto" w:fill="auto"/>
            <w:noWrap/>
            <w:vAlign w:val="bottom"/>
            <w:hideMark/>
          </w:tcPr>
          <w:p w14:paraId="4193A33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57E98AD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6" w:type="dxa"/>
            <w:tcBorders>
              <w:top w:val="nil"/>
              <w:left w:val="nil"/>
              <w:bottom w:val="single" w:sz="8" w:space="0" w:color="auto"/>
              <w:right w:val="nil"/>
            </w:tcBorders>
            <w:shd w:val="clear" w:color="auto" w:fill="auto"/>
            <w:noWrap/>
            <w:vAlign w:val="bottom"/>
            <w:hideMark/>
          </w:tcPr>
          <w:p w14:paraId="357F606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708" w:type="dxa"/>
            <w:tcBorders>
              <w:top w:val="nil"/>
              <w:left w:val="single" w:sz="4" w:space="0" w:color="auto"/>
              <w:bottom w:val="single" w:sz="8" w:space="0" w:color="auto"/>
              <w:right w:val="single" w:sz="4" w:space="0" w:color="auto"/>
            </w:tcBorders>
            <w:shd w:val="clear" w:color="auto" w:fill="auto"/>
            <w:noWrap/>
            <w:vAlign w:val="bottom"/>
            <w:hideMark/>
          </w:tcPr>
          <w:p w14:paraId="72A2E9A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14:paraId="6EEB4E8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5430E31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14:paraId="7283E26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D0E9184" w14:textId="77777777" w:rsidTr="00427B3B">
        <w:trPr>
          <w:trHeight w:val="330"/>
        </w:trPr>
        <w:tc>
          <w:tcPr>
            <w:tcW w:w="354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752D14B"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ЖИЛИЩНО-КОММУНАЛЬНОЕ ХОЗЯЙСТВО</w:t>
            </w:r>
          </w:p>
        </w:tc>
        <w:tc>
          <w:tcPr>
            <w:tcW w:w="567" w:type="dxa"/>
            <w:tcBorders>
              <w:top w:val="single" w:sz="8" w:space="0" w:color="auto"/>
              <w:left w:val="nil"/>
              <w:bottom w:val="single" w:sz="8" w:space="0" w:color="auto"/>
              <w:right w:val="nil"/>
            </w:tcBorders>
            <w:shd w:val="clear" w:color="auto" w:fill="auto"/>
            <w:noWrap/>
            <w:vAlign w:val="bottom"/>
            <w:hideMark/>
          </w:tcPr>
          <w:p w14:paraId="5F33FB04"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14:paraId="6831C14F"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7D1F36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2C72977F"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432AB303"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1 236 158,78</w:t>
            </w:r>
          </w:p>
        </w:tc>
        <w:tc>
          <w:tcPr>
            <w:tcW w:w="1276" w:type="dxa"/>
            <w:tcBorders>
              <w:top w:val="nil"/>
              <w:left w:val="nil"/>
              <w:bottom w:val="single" w:sz="8" w:space="0" w:color="auto"/>
              <w:right w:val="single" w:sz="4" w:space="0" w:color="auto"/>
            </w:tcBorders>
            <w:shd w:val="clear" w:color="auto" w:fill="auto"/>
            <w:noWrap/>
            <w:vAlign w:val="bottom"/>
            <w:hideMark/>
          </w:tcPr>
          <w:p w14:paraId="582245B1"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300 000,00</w:t>
            </w:r>
          </w:p>
        </w:tc>
        <w:tc>
          <w:tcPr>
            <w:tcW w:w="1134" w:type="dxa"/>
            <w:tcBorders>
              <w:top w:val="nil"/>
              <w:left w:val="nil"/>
              <w:bottom w:val="single" w:sz="8" w:space="0" w:color="auto"/>
              <w:right w:val="single" w:sz="8" w:space="0" w:color="auto"/>
            </w:tcBorders>
            <w:shd w:val="clear" w:color="auto" w:fill="auto"/>
            <w:noWrap/>
            <w:vAlign w:val="bottom"/>
            <w:hideMark/>
          </w:tcPr>
          <w:p w14:paraId="35D87BB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6676E477" w14:textId="77777777" w:rsidTr="00427B3B">
        <w:trPr>
          <w:trHeight w:val="315"/>
        </w:trPr>
        <w:tc>
          <w:tcPr>
            <w:tcW w:w="3544" w:type="dxa"/>
            <w:tcBorders>
              <w:top w:val="nil"/>
              <w:left w:val="single" w:sz="8" w:space="0" w:color="auto"/>
              <w:bottom w:val="nil"/>
              <w:right w:val="nil"/>
            </w:tcBorders>
            <w:shd w:val="clear" w:color="auto" w:fill="auto"/>
            <w:vAlign w:val="bottom"/>
            <w:hideMark/>
          </w:tcPr>
          <w:p w14:paraId="42F148B9"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Благоустройство</w:t>
            </w:r>
          </w:p>
        </w:tc>
        <w:tc>
          <w:tcPr>
            <w:tcW w:w="567" w:type="dxa"/>
            <w:tcBorders>
              <w:top w:val="nil"/>
              <w:left w:val="single" w:sz="4" w:space="0" w:color="auto"/>
              <w:bottom w:val="nil"/>
              <w:right w:val="nil"/>
            </w:tcBorders>
            <w:shd w:val="clear" w:color="auto" w:fill="auto"/>
            <w:noWrap/>
            <w:vAlign w:val="bottom"/>
            <w:hideMark/>
          </w:tcPr>
          <w:p w14:paraId="3D7FBDE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05</w:t>
            </w:r>
          </w:p>
        </w:tc>
        <w:tc>
          <w:tcPr>
            <w:tcW w:w="709" w:type="dxa"/>
            <w:tcBorders>
              <w:top w:val="nil"/>
              <w:left w:val="single" w:sz="4" w:space="0" w:color="auto"/>
              <w:bottom w:val="nil"/>
              <w:right w:val="nil"/>
            </w:tcBorders>
            <w:shd w:val="clear" w:color="auto" w:fill="auto"/>
            <w:noWrap/>
            <w:vAlign w:val="bottom"/>
            <w:hideMark/>
          </w:tcPr>
          <w:p w14:paraId="68A4C81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03</w:t>
            </w:r>
          </w:p>
        </w:tc>
        <w:tc>
          <w:tcPr>
            <w:tcW w:w="1276" w:type="dxa"/>
            <w:tcBorders>
              <w:top w:val="nil"/>
              <w:left w:val="single" w:sz="4" w:space="0" w:color="auto"/>
              <w:bottom w:val="nil"/>
              <w:right w:val="nil"/>
            </w:tcBorders>
            <w:shd w:val="clear" w:color="auto" w:fill="auto"/>
            <w:noWrap/>
            <w:vAlign w:val="bottom"/>
            <w:hideMark/>
          </w:tcPr>
          <w:p w14:paraId="149DFD2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708" w:type="dxa"/>
            <w:tcBorders>
              <w:top w:val="nil"/>
              <w:left w:val="single" w:sz="4" w:space="0" w:color="auto"/>
              <w:bottom w:val="nil"/>
              <w:right w:val="nil"/>
            </w:tcBorders>
            <w:shd w:val="clear" w:color="auto" w:fill="auto"/>
            <w:noWrap/>
            <w:vAlign w:val="bottom"/>
            <w:hideMark/>
          </w:tcPr>
          <w:p w14:paraId="0C052A8B"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nil"/>
              <w:right w:val="nil"/>
            </w:tcBorders>
            <w:shd w:val="clear" w:color="auto" w:fill="auto"/>
            <w:noWrap/>
            <w:vAlign w:val="bottom"/>
            <w:hideMark/>
          </w:tcPr>
          <w:p w14:paraId="3D3DCF84"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1 236 158,78</w:t>
            </w:r>
          </w:p>
        </w:tc>
        <w:tc>
          <w:tcPr>
            <w:tcW w:w="1276" w:type="dxa"/>
            <w:tcBorders>
              <w:top w:val="nil"/>
              <w:left w:val="single" w:sz="4" w:space="0" w:color="auto"/>
              <w:bottom w:val="nil"/>
              <w:right w:val="single" w:sz="4" w:space="0" w:color="auto"/>
            </w:tcBorders>
            <w:shd w:val="clear" w:color="auto" w:fill="auto"/>
            <w:noWrap/>
            <w:vAlign w:val="bottom"/>
            <w:hideMark/>
          </w:tcPr>
          <w:p w14:paraId="074EDD90"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300 000,00</w:t>
            </w:r>
          </w:p>
        </w:tc>
        <w:tc>
          <w:tcPr>
            <w:tcW w:w="1134" w:type="dxa"/>
            <w:tcBorders>
              <w:top w:val="nil"/>
              <w:left w:val="nil"/>
              <w:bottom w:val="nil"/>
              <w:right w:val="single" w:sz="8" w:space="0" w:color="auto"/>
            </w:tcBorders>
            <w:shd w:val="clear" w:color="auto" w:fill="auto"/>
            <w:noWrap/>
            <w:vAlign w:val="bottom"/>
            <w:hideMark/>
          </w:tcPr>
          <w:p w14:paraId="7796924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69AAABB7" w14:textId="77777777" w:rsidTr="00427B3B">
        <w:trPr>
          <w:trHeight w:val="945"/>
        </w:trPr>
        <w:tc>
          <w:tcPr>
            <w:tcW w:w="3544" w:type="dxa"/>
            <w:tcBorders>
              <w:top w:val="nil"/>
              <w:left w:val="single" w:sz="8" w:space="0" w:color="auto"/>
              <w:bottom w:val="single" w:sz="4" w:space="0" w:color="D9D9D9"/>
              <w:right w:val="nil"/>
            </w:tcBorders>
            <w:shd w:val="clear" w:color="000000" w:fill="FFFFFF"/>
            <w:vAlign w:val="bottom"/>
            <w:hideMark/>
          </w:tcPr>
          <w:p w14:paraId="7A27A36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noWrap/>
            <w:vAlign w:val="bottom"/>
            <w:hideMark/>
          </w:tcPr>
          <w:p w14:paraId="5DB5E35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25DF70E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07FBF24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12 0 00 00000</w:t>
            </w:r>
          </w:p>
        </w:tc>
        <w:tc>
          <w:tcPr>
            <w:tcW w:w="708" w:type="dxa"/>
            <w:tcBorders>
              <w:top w:val="nil"/>
              <w:left w:val="single" w:sz="4" w:space="0" w:color="auto"/>
              <w:bottom w:val="single" w:sz="4" w:space="0" w:color="D9D9D9"/>
              <w:right w:val="nil"/>
            </w:tcBorders>
            <w:shd w:val="clear" w:color="000000" w:fill="FFFFFF"/>
            <w:noWrap/>
            <w:vAlign w:val="bottom"/>
            <w:hideMark/>
          </w:tcPr>
          <w:p w14:paraId="678AD19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53970CA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530 000,00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64CD667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14:paraId="36E0D07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748D80A8" w14:textId="77777777" w:rsidTr="00427B3B">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538A6BB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noWrap/>
            <w:vAlign w:val="bottom"/>
            <w:hideMark/>
          </w:tcPr>
          <w:p w14:paraId="0052217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69DACCF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09F5E77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12 0 11 00000</w:t>
            </w:r>
          </w:p>
        </w:tc>
        <w:tc>
          <w:tcPr>
            <w:tcW w:w="708" w:type="dxa"/>
            <w:tcBorders>
              <w:top w:val="nil"/>
              <w:left w:val="single" w:sz="4" w:space="0" w:color="auto"/>
              <w:bottom w:val="single" w:sz="4" w:space="0" w:color="D9D9D9"/>
              <w:right w:val="nil"/>
            </w:tcBorders>
            <w:shd w:val="clear" w:color="000000" w:fill="FFFFFF"/>
            <w:noWrap/>
            <w:vAlign w:val="bottom"/>
            <w:hideMark/>
          </w:tcPr>
          <w:p w14:paraId="39BC956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12BC182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530 000,00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54F6C56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14:paraId="19FF5C8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08C5296C" w14:textId="77777777" w:rsidTr="00427B3B">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738D9029"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noWrap/>
            <w:vAlign w:val="bottom"/>
            <w:hideMark/>
          </w:tcPr>
          <w:p w14:paraId="18E05AB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72053F5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4E5C38D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12 0 11 01700</w:t>
            </w:r>
          </w:p>
        </w:tc>
        <w:tc>
          <w:tcPr>
            <w:tcW w:w="708" w:type="dxa"/>
            <w:tcBorders>
              <w:top w:val="nil"/>
              <w:left w:val="single" w:sz="4" w:space="0" w:color="auto"/>
              <w:bottom w:val="single" w:sz="4" w:space="0" w:color="D9D9D9"/>
              <w:right w:val="nil"/>
            </w:tcBorders>
            <w:shd w:val="clear" w:color="000000" w:fill="FFFFFF"/>
            <w:noWrap/>
            <w:vAlign w:val="bottom"/>
            <w:hideMark/>
          </w:tcPr>
          <w:p w14:paraId="42FE2FC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2C7AE52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01B6653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14:paraId="4D5674A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3375CDFD" w14:textId="77777777" w:rsidTr="00427B3B">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0ED2D20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noWrap/>
            <w:vAlign w:val="bottom"/>
            <w:hideMark/>
          </w:tcPr>
          <w:p w14:paraId="48D110F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1783CDB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36768E2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12 0 11 01700</w:t>
            </w:r>
          </w:p>
        </w:tc>
        <w:tc>
          <w:tcPr>
            <w:tcW w:w="708" w:type="dxa"/>
            <w:tcBorders>
              <w:top w:val="nil"/>
              <w:left w:val="single" w:sz="4" w:space="0" w:color="auto"/>
              <w:bottom w:val="single" w:sz="4" w:space="0" w:color="D9D9D9"/>
              <w:right w:val="nil"/>
            </w:tcBorders>
            <w:shd w:val="clear" w:color="000000" w:fill="FFFFFF"/>
            <w:noWrap/>
            <w:vAlign w:val="bottom"/>
            <w:hideMark/>
          </w:tcPr>
          <w:p w14:paraId="7D37AD3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D9D9D9"/>
              <w:right w:val="nil"/>
            </w:tcBorders>
            <w:shd w:val="clear" w:color="000000" w:fill="FFFFFF"/>
            <w:noWrap/>
            <w:vAlign w:val="bottom"/>
            <w:hideMark/>
          </w:tcPr>
          <w:p w14:paraId="5BFC919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0369FE5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14:paraId="144EF0B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04520EB1" w14:textId="77777777" w:rsidTr="00427B3B">
        <w:trPr>
          <w:trHeight w:val="1575"/>
        </w:trPr>
        <w:tc>
          <w:tcPr>
            <w:tcW w:w="3544" w:type="dxa"/>
            <w:tcBorders>
              <w:top w:val="nil"/>
              <w:left w:val="single" w:sz="8" w:space="0" w:color="auto"/>
              <w:bottom w:val="nil"/>
              <w:right w:val="nil"/>
            </w:tcBorders>
            <w:shd w:val="clear" w:color="000000" w:fill="FFFFFF"/>
            <w:vAlign w:val="bottom"/>
            <w:hideMark/>
          </w:tcPr>
          <w:p w14:paraId="496C222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7" w:type="dxa"/>
            <w:tcBorders>
              <w:top w:val="nil"/>
              <w:left w:val="single" w:sz="4" w:space="0" w:color="auto"/>
              <w:bottom w:val="nil"/>
              <w:right w:val="single" w:sz="4" w:space="0" w:color="auto"/>
            </w:tcBorders>
            <w:shd w:val="clear" w:color="auto" w:fill="auto"/>
            <w:noWrap/>
            <w:vAlign w:val="bottom"/>
            <w:hideMark/>
          </w:tcPr>
          <w:p w14:paraId="5466F15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0C45287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542D335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12 0 11 74100</w:t>
            </w:r>
          </w:p>
        </w:tc>
        <w:tc>
          <w:tcPr>
            <w:tcW w:w="708" w:type="dxa"/>
            <w:tcBorders>
              <w:top w:val="nil"/>
              <w:left w:val="single" w:sz="4" w:space="0" w:color="auto"/>
              <w:bottom w:val="nil"/>
              <w:right w:val="nil"/>
            </w:tcBorders>
            <w:shd w:val="clear" w:color="000000" w:fill="FFFFFF"/>
            <w:noWrap/>
            <w:vAlign w:val="bottom"/>
            <w:hideMark/>
          </w:tcPr>
          <w:p w14:paraId="65187F7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nil"/>
            </w:tcBorders>
            <w:shd w:val="clear" w:color="000000" w:fill="FFFFFF"/>
            <w:noWrap/>
            <w:vAlign w:val="bottom"/>
            <w:hideMark/>
          </w:tcPr>
          <w:p w14:paraId="77DE6AF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350 000,00</w:t>
            </w:r>
          </w:p>
        </w:tc>
        <w:tc>
          <w:tcPr>
            <w:tcW w:w="1276" w:type="dxa"/>
            <w:tcBorders>
              <w:top w:val="nil"/>
              <w:left w:val="single" w:sz="4" w:space="0" w:color="auto"/>
              <w:bottom w:val="nil"/>
              <w:right w:val="nil"/>
            </w:tcBorders>
            <w:shd w:val="clear" w:color="000000" w:fill="FFFFFF"/>
            <w:noWrap/>
            <w:vAlign w:val="bottom"/>
            <w:hideMark/>
          </w:tcPr>
          <w:p w14:paraId="2ABA802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tcBorders>
              <w:top w:val="nil"/>
              <w:left w:val="single" w:sz="4" w:space="0" w:color="auto"/>
              <w:bottom w:val="nil"/>
              <w:right w:val="single" w:sz="8" w:space="0" w:color="auto"/>
            </w:tcBorders>
            <w:shd w:val="clear" w:color="000000" w:fill="FFFFFF"/>
            <w:noWrap/>
            <w:vAlign w:val="bottom"/>
            <w:hideMark/>
          </w:tcPr>
          <w:p w14:paraId="4FD39D9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93E48AF" w14:textId="77777777" w:rsidTr="00427B3B">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5B0A456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noWrap/>
            <w:vAlign w:val="bottom"/>
            <w:hideMark/>
          </w:tcPr>
          <w:p w14:paraId="3416A8D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single" w:sz="4" w:space="0" w:color="auto"/>
            </w:tcBorders>
            <w:shd w:val="clear" w:color="auto" w:fill="auto"/>
            <w:noWrap/>
            <w:vAlign w:val="bottom"/>
            <w:hideMark/>
          </w:tcPr>
          <w:p w14:paraId="6457063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single" w:sz="4" w:space="0" w:color="D9D9D9"/>
              <w:right w:val="nil"/>
            </w:tcBorders>
            <w:shd w:val="clear" w:color="000000" w:fill="FFFFFF"/>
            <w:noWrap/>
            <w:vAlign w:val="bottom"/>
            <w:hideMark/>
          </w:tcPr>
          <w:p w14:paraId="7996068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12 0 11 74100</w:t>
            </w:r>
          </w:p>
        </w:tc>
        <w:tc>
          <w:tcPr>
            <w:tcW w:w="708" w:type="dxa"/>
            <w:tcBorders>
              <w:top w:val="nil"/>
              <w:left w:val="single" w:sz="4" w:space="0" w:color="auto"/>
              <w:bottom w:val="nil"/>
              <w:right w:val="nil"/>
            </w:tcBorders>
            <w:shd w:val="clear" w:color="000000" w:fill="FFFFFF"/>
            <w:noWrap/>
            <w:vAlign w:val="bottom"/>
            <w:hideMark/>
          </w:tcPr>
          <w:p w14:paraId="0B84683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nil"/>
              <w:right w:val="nil"/>
            </w:tcBorders>
            <w:shd w:val="clear" w:color="000000" w:fill="FFFFFF"/>
            <w:noWrap/>
            <w:vAlign w:val="bottom"/>
            <w:hideMark/>
          </w:tcPr>
          <w:p w14:paraId="719FE33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350 000,00</w:t>
            </w:r>
          </w:p>
        </w:tc>
        <w:tc>
          <w:tcPr>
            <w:tcW w:w="1276" w:type="dxa"/>
            <w:tcBorders>
              <w:top w:val="nil"/>
              <w:left w:val="single" w:sz="4" w:space="0" w:color="auto"/>
              <w:bottom w:val="nil"/>
              <w:right w:val="nil"/>
            </w:tcBorders>
            <w:shd w:val="clear" w:color="000000" w:fill="FFFFFF"/>
            <w:noWrap/>
            <w:vAlign w:val="bottom"/>
            <w:hideMark/>
          </w:tcPr>
          <w:p w14:paraId="1DDCCD3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tcBorders>
              <w:top w:val="nil"/>
              <w:left w:val="single" w:sz="4" w:space="0" w:color="auto"/>
              <w:bottom w:val="nil"/>
              <w:right w:val="single" w:sz="8" w:space="0" w:color="auto"/>
            </w:tcBorders>
            <w:shd w:val="clear" w:color="000000" w:fill="FFFFFF"/>
            <w:noWrap/>
            <w:vAlign w:val="bottom"/>
            <w:hideMark/>
          </w:tcPr>
          <w:p w14:paraId="3ABA543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A4375BA" w14:textId="77777777" w:rsidTr="00427B3B">
        <w:trPr>
          <w:trHeight w:val="405"/>
        </w:trPr>
        <w:tc>
          <w:tcPr>
            <w:tcW w:w="3544" w:type="dxa"/>
            <w:tcBorders>
              <w:top w:val="nil"/>
              <w:left w:val="single" w:sz="8" w:space="0" w:color="auto"/>
              <w:bottom w:val="nil"/>
              <w:right w:val="single" w:sz="4" w:space="0" w:color="auto"/>
            </w:tcBorders>
            <w:shd w:val="clear" w:color="auto" w:fill="auto"/>
            <w:vAlign w:val="bottom"/>
            <w:hideMark/>
          </w:tcPr>
          <w:p w14:paraId="05770E9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lastRenderedPageBreak/>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4378308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single" w:sz="4" w:space="0" w:color="auto"/>
              <w:bottom w:val="nil"/>
              <w:right w:val="single" w:sz="4" w:space="0" w:color="auto"/>
            </w:tcBorders>
            <w:shd w:val="clear" w:color="auto" w:fill="auto"/>
            <w:noWrap/>
            <w:vAlign w:val="bottom"/>
            <w:hideMark/>
          </w:tcPr>
          <w:p w14:paraId="74EA1A7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nil"/>
              <w:right w:val="nil"/>
            </w:tcBorders>
            <w:shd w:val="clear" w:color="auto" w:fill="auto"/>
            <w:noWrap/>
            <w:vAlign w:val="bottom"/>
            <w:hideMark/>
          </w:tcPr>
          <w:p w14:paraId="5406DB6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single" w:sz="4" w:space="0" w:color="auto"/>
            </w:tcBorders>
            <w:shd w:val="clear" w:color="auto" w:fill="auto"/>
            <w:noWrap/>
            <w:vAlign w:val="bottom"/>
            <w:hideMark/>
          </w:tcPr>
          <w:p w14:paraId="261C5FB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nil"/>
            </w:tcBorders>
            <w:shd w:val="clear" w:color="auto" w:fill="auto"/>
            <w:noWrap/>
            <w:vAlign w:val="bottom"/>
            <w:hideMark/>
          </w:tcPr>
          <w:p w14:paraId="299143D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706 158,78</w:t>
            </w:r>
          </w:p>
        </w:tc>
        <w:tc>
          <w:tcPr>
            <w:tcW w:w="1276" w:type="dxa"/>
            <w:tcBorders>
              <w:top w:val="nil"/>
              <w:left w:val="single" w:sz="4" w:space="0" w:color="auto"/>
              <w:bottom w:val="nil"/>
              <w:right w:val="single" w:sz="4" w:space="0" w:color="auto"/>
            </w:tcBorders>
            <w:shd w:val="clear" w:color="auto" w:fill="auto"/>
            <w:noWrap/>
            <w:vAlign w:val="bottom"/>
            <w:hideMark/>
          </w:tcPr>
          <w:p w14:paraId="44E3ED0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7708737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ED0D75E"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2908290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xml:space="preserve">Мероприятия по </w:t>
            </w:r>
            <w:proofErr w:type="gramStart"/>
            <w:r w:rsidRPr="00427B3B">
              <w:rPr>
                <w:rFonts w:ascii="Times New Roman" w:eastAsia="Times New Roman" w:hAnsi="Times New Roman" w:cs="Times New Roman"/>
                <w:sz w:val="16"/>
                <w:szCs w:val="16"/>
                <w:lang w:eastAsia="ru-RU"/>
              </w:rPr>
              <w:t>благоустройству  территории</w:t>
            </w:r>
            <w:proofErr w:type="gramEnd"/>
            <w:r w:rsidRPr="00427B3B">
              <w:rPr>
                <w:rFonts w:ascii="Times New Roman" w:eastAsia="Times New Roman" w:hAnsi="Times New Roman" w:cs="Times New Roman"/>
                <w:sz w:val="16"/>
                <w:szCs w:val="16"/>
                <w:lang w:eastAsia="ru-RU"/>
              </w:rPr>
              <w:t xml:space="preserve"> поселений</w:t>
            </w:r>
          </w:p>
        </w:tc>
        <w:tc>
          <w:tcPr>
            <w:tcW w:w="567" w:type="dxa"/>
            <w:tcBorders>
              <w:top w:val="nil"/>
              <w:left w:val="nil"/>
              <w:bottom w:val="nil"/>
              <w:right w:val="nil"/>
            </w:tcBorders>
            <w:shd w:val="clear" w:color="auto" w:fill="auto"/>
            <w:noWrap/>
            <w:vAlign w:val="bottom"/>
            <w:hideMark/>
          </w:tcPr>
          <w:p w14:paraId="391ABDD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single" w:sz="4" w:space="0" w:color="auto"/>
              <w:bottom w:val="nil"/>
              <w:right w:val="single" w:sz="4" w:space="0" w:color="auto"/>
            </w:tcBorders>
            <w:shd w:val="clear" w:color="auto" w:fill="auto"/>
            <w:noWrap/>
            <w:vAlign w:val="bottom"/>
            <w:hideMark/>
          </w:tcPr>
          <w:p w14:paraId="51F0F7A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nil"/>
              <w:right w:val="nil"/>
            </w:tcBorders>
            <w:shd w:val="clear" w:color="auto" w:fill="auto"/>
            <w:noWrap/>
            <w:vAlign w:val="bottom"/>
            <w:hideMark/>
          </w:tcPr>
          <w:p w14:paraId="245AB89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99 0 00 01700</w:t>
            </w:r>
          </w:p>
        </w:tc>
        <w:tc>
          <w:tcPr>
            <w:tcW w:w="708" w:type="dxa"/>
            <w:tcBorders>
              <w:top w:val="nil"/>
              <w:left w:val="single" w:sz="4" w:space="0" w:color="auto"/>
              <w:bottom w:val="nil"/>
              <w:right w:val="single" w:sz="4" w:space="0" w:color="auto"/>
            </w:tcBorders>
            <w:shd w:val="clear" w:color="auto" w:fill="auto"/>
            <w:noWrap/>
            <w:vAlign w:val="bottom"/>
            <w:hideMark/>
          </w:tcPr>
          <w:p w14:paraId="47690FD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249081E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664 466,16</w:t>
            </w:r>
          </w:p>
        </w:tc>
        <w:tc>
          <w:tcPr>
            <w:tcW w:w="1276" w:type="dxa"/>
            <w:tcBorders>
              <w:top w:val="nil"/>
              <w:left w:val="nil"/>
              <w:bottom w:val="nil"/>
              <w:right w:val="single" w:sz="4" w:space="0" w:color="auto"/>
            </w:tcBorders>
            <w:shd w:val="clear" w:color="auto" w:fill="auto"/>
            <w:noWrap/>
            <w:vAlign w:val="bottom"/>
            <w:hideMark/>
          </w:tcPr>
          <w:p w14:paraId="56D4E8A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40EEA8D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588BF8AE" w14:textId="77777777" w:rsidTr="00427B3B">
        <w:trPr>
          <w:trHeight w:val="630"/>
        </w:trPr>
        <w:tc>
          <w:tcPr>
            <w:tcW w:w="3544" w:type="dxa"/>
            <w:tcBorders>
              <w:top w:val="nil"/>
              <w:left w:val="single" w:sz="8" w:space="0" w:color="auto"/>
              <w:bottom w:val="nil"/>
              <w:right w:val="single" w:sz="4" w:space="0" w:color="auto"/>
            </w:tcBorders>
            <w:shd w:val="clear" w:color="auto" w:fill="auto"/>
            <w:vAlign w:val="bottom"/>
            <w:hideMark/>
          </w:tcPr>
          <w:p w14:paraId="4CE2E3A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3744417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single" w:sz="4" w:space="0" w:color="auto"/>
              <w:bottom w:val="nil"/>
              <w:right w:val="single" w:sz="4" w:space="0" w:color="auto"/>
            </w:tcBorders>
            <w:shd w:val="clear" w:color="auto" w:fill="auto"/>
            <w:noWrap/>
            <w:vAlign w:val="bottom"/>
            <w:hideMark/>
          </w:tcPr>
          <w:p w14:paraId="5090CDE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nil"/>
              <w:bottom w:val="nil"/>
              <w:right w:val="nil"/>
            </w:tcBorders>
            <w:shd w:val="clear" w:color="auto" w:fill="auto"/>
            <w:noWrap/>
            <w:vAlign w:val="bottom"/>
            <w:hideMark/>
          </w:tcPr>
          <w:p w14:paraId="5E38A0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99 0 00 01700</w:t>
            </w:r>
          </w:p>
        </w:tc>
        <w:tc>
          <w:tcPr>
            <w:tcW w:w="708" w:type="dxa"/>
            <w:tcBorders>
              <w:top w:val="nil"/>
              <w:left w:val="single" w:sz="4" w:space="0" w:color="auto"/>
              <w:bottom w:val="nil"/>
              <w:right w:val="single" w:sz="4" w:space="0" w:color="auto"/>
            </w:tcBorders>
            <w:shd w:val="clear" w:color="auto" w:fill="auto"/>
            <w:noWrap/>
            <w:vAlign w:val="bottom"/>
            <w:hideMark/>
          </w:tcPr>
          <w:p w14:paraId="3D62658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02DDB75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664 466,16</w:t>
            </w:r>
          </w:p>
        </w:tc>
        <w:tc>
          <w:tcPr>
            <w:tcW w:w="1276" w:type="dxa"/>
            <w:tcBorders>
              <w:top w:val="nil"/>
              <w:left w:val="nil"/>
              <w:bottom w:val="nil"/>
              <w:right w:val="single" w:sz="4" w:space="0" w:color="auto"/>
            </w:tcBorders>
            <w:shd w:val="clear" w:color="auto" w:fill="auto"/>
            <w:noWrap/>
            <w:vAlign w:val="bottom"/>
            <w:hideMark/>
          </w:tcPr>
          <w:p w14:paraId="0ECF99D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8" w:space="0" w:color="auto"/>
            </w:tcBorders>
            <w:shd w:val="clear" w:color="auto" w:fill="auto"/>
            <w:noWrap/>
            <w:vAlign w:val="bottom"/>
            <w:hideMark/>
          </w:tcPr>
          <w:p w14:paraId="4D4E868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53C5EA1D" w14:textId="77777777" w:rsidTr="00427B3B">
        <w:trPr>
          <w:trHeight w:val="1890"/>
        </w:trPr>
        <w:tc>
          <w:tcPr>
            <w:tcW w:w="3544" w:type="dxa"/>
            <w:tcBorders>
              <w:top w:val="nil"/>
              <w:left w:val="single" w:sz="8" w:space="0" w:color="auto"/>
              <w:bottom w:val="single" w:sz="4" w:space="0" w:color="D9D9D9"/>
              <w:right w:val="nil"/>
            </w:tcBorders>
            <w:shd w:val="clear" w:color="auto" w:fill="auto"/>
            <w:hideMark/>
          </w:tcPr>
          <w:p w14:paraId="0CD00CE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proofErr w:type="gramStart"/>
            <w:r w:rsidRPr="00427B3B">
              <w:rPr>
                <w:rFonts w:ascii="Times New Roman" w:eastAsia="Times New Roman" w:hAnsi="Times New Roman" w:cs="Times New Roman"/>
                <w:sz w:val="16"/>
                <w:szCs w:val="16"/>
                <w:lang w:eastAsia="ru-RU"/>
              </w:rPr>
              <w:t>Иные межбюджетные трансферты</w:t>
            </w:r>
            <w:proofErr w:type="gramEnd"/>
            <w:r w:rsidRPr="00427B3B">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single" w:sz="4" w:space="0" w:color="auto"/>
            </w:tcBorders>
            <w:shd w:val="clear" w:color="auto" w:fill="auto"/>
            <w:noWrap/>
            <w:vAlign w:val="bottom"/>
            <w:hideMark/>
          </w:tcPr>
          <w:p w14:paraId="248C67D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nil"/>
            </w:tcBorders>
            <w:shd w:val="clear" w:color="auto" w:fill="auto"/>
            <w:noWrap/>
            <w:vAlign w:val="bottom"/>
            <w:hideMark/>
          </w:tcPr>
          <w:p w14:paraId="39778B9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single" w:sz="4" w:space="0" w:color="auto"/>
              <w:bottom w:val="nil"/>
              <w:right w:val="nil"/>
            </w:tcBorders>
            <w:shd w:val="clear" w:color="auto" w:fill="auto"/>
            <w:noWrap/>
            <w:vAlign w:val="bottom"/>
            <w:hideMark/>
          </w:tcPr>
          <w:p w14:paraId="3A33622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708" w:type="dxa"/>
            <w:tcBorders>
              <w:top w:val="nil"/>
              <w:left w:val="single" w:sz="4" w:space="0" w:color="auto"/>
              <w:bottom w:val="nil"/>
              <w:right w:val="single" w:sz="4" w:space="0" w:color="auto"/>
            </w:tcBorders>
            <w:shd w:val="clear" w:color="auto" w:fill="auto"/>
            <w:noWrap/>
            <w:vAlign w:val="bottom"/>
            <w:hideMark/>
          </w:tcPr>
          <w:p w14:paraId="6048FF0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nil"/>
            </w:tcBorders>
            <w:shd w:val="clear" w:color="auto" w:fill="auto"/>
            <w:noWrap/>
            <w:vAlign w:val="bottom"/>
            <w:hideMark/>
          </w:tcPr>
          <w:p w14:paraId="6B6D9F3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41 692,62</w:t>
            </w:r>
          </w:p>
        </w:tc>
        <w:tc>
          <w:tcPr>
            <w:tcW w:w="1276" w:type="dxa"/>
            <w:tcBorders>
              <w:top w:val="nil"/>
              <w:left w:val="single" w:sz="4" w:space="0" w:color="auto"/>
              <w:bottom w:val="nil"/>
              <w:right w:val="nil"/>
            </w:tcBorders>
            <w:shd w:val="clear" w:color="auto" w:fill="auto"/>
            <w:noWrap/>
            <w:vAlign w:val="bottom"/>
            <w:hideMark/>
          </w:tcPr>
          <w:p w14:paraId="6781E6B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14:paraId="7D7D878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898C32E" w14:textId="77777777" w:rsidTr="00427B3B">
        <w:trPr>
          <w:trHeight w:val="645"/>
        </w:trPr>
        <w:tc>
          <w:tcPr>
            <w:tcW w:w="3544" w:type="dxa"/>
            <w:tcBorders>
              <w:top w:val="nil"/>
              <w:left w:val="single" w:sz="8" w:space="0" w:color="auto"/>
              <w:bottom w:val="nil"/>
              <w:right w:val="single" w:sz="4" w:space="0" w:color="auto"/>
            </w:tcBorders>
            <w:shd w:val="clear" w:color="auto" w:fill="auto"/>
            <w:vAlign w:val="bottom"/>
            <w:hideMark/>
          </w:tcPr>
          <w:p w14:paraId="6AB335D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noWrap/>
            <w:vAlign w:val="bottom"/>
            <w:hideMark/>
          </w:tcPr>
          <w:p w14:paraId="782695F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709" w:type="dxa"/>
            <w:tcBorders>
              <w:top w:val="nil"/>
              <w:left w:val="nil"/>
              <w:bottom w:val="nil"/>
              <w:right w:val="nil"/>
            </w:tcBorders>
            <w:shd w:val="clear" w:color="auto" w:fill="auto"/>
            <w:noWrap/>
            <w:vAlign w:val="bottom"/>
            <w:hideMark/>
          </w:tcPr>
          <w:p w14:paraId="7B53D20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6" w:type="dxa"/>
            <w:tcBorders>
              <w:top w:val="nil"/>
              <w:left w:val="single" w:sz="4" w:space="0" w:color="auto"/>
              <w:bottom w:val="nil"/>
              <w:right w:val="nil"/>
            </w:tcBorders>
            <w:shd w:val="clear" w:color="auto" w:fill="auto"/>
            <w:noWrap/>
            <w:vAlign w:val="bottom"/>
            <w:hideMark/>
          </w:tcPr>
          <w:p w14:paraId="59AE859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708" w:type="dxa"/>
            <w:tcBorders>
              <w:top w:val="nil"/>
              <w:left w:val="single" w:sz="4" w:space="0" w:color="auto"/>
              <w:bottom w:val="nil"/>
              <w:right w:val="single" w:sz="4" w:space="0" w:color="auto"/>
            </w:tcBorders>
            <w:shd w:val="clear" w:color="auto" w:fill="auto"/>
            <w:noWrap/>
            <w:vAlign w:val="bottom"/>
            <w:hideMark/>
          </w:tcPr>
          <w:p w14:paraId="1748646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nil"/>
            </w:tcBorders>
            <w:shd w:val="clear" w:color="auto" w:fill="auto"/>
            <w:noWrap/>
            <w:vAlign w:val="bottom"/>
            <w:hideMark/>
          </w:tcPr>
          <w:p w14:paraId="4F4075C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41 692,62</w:t>
            </w:r>
          </w:p>
        </w:tc>
        <w:tc>
          <w:tcPr>
            <w:tcW w:w="1276" w:type="dxa"/>
            <w:tcBorders>
              <w:top w:val="nil"/>
              <w:left w:val="single" w:sz="4" w:space="0" w:color="auto"/>
              <w:bottom w:val="nil"/>
              <w:right w:val="nil"/>
            </w:tcBorders>
            <w:shd w:val="clear" w:color="auto" w:fill="auto"/>
            <w:noWrap/>
            <w:vAlign w:val="bottom"/>
            <w:hideMark/>
          </w:tcPr>
          <w:p w14:paraId="76F2E2C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14:paraId="5EF3C35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4F03D7C" w14:textId="77777777" w:rsidTr="00427B3B">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2784A3DD"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СОЦИАЛЬНАЯ ПОЛИТИКА</w:t>
            </w:r>
          </w:p>
        </w:tc>
        <w:tc>
          <w:tcPr>
            <w:tcW w:w="567" w:type="dxa"/>
            <w:tcBorders>
              <w:top w:val="nil"/>
              <w:left w:val="nil"/>
              <w:bottom w:val="single" w:sz="8" w:space="0" w:color="auto"/>
              <w:right w:val="nil"/>
            </w:tcBorders>
            <w:shd w:val="clear" w:color="auto" w:fill="auto"/>
            <w:noWrap/>
            <w:vAlign w:val="bottom"/>
            <w:hideMark/>
          </w:tcPr>
          <w:p w14:paraId="268F1B3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w:t>
            </w:r>
          </w:p>
        </w:tc>
        <w:tc>
          <w:tcPr>
            <w:tcW w:w="709" w:type="dxa"/>
            <w:tcBorders>
              <w:top w:val="nil"/>
              <w:left w:val="single" w:sz="4" w:space="0" w:color="auto"/>
              <w:bottom w:val="single" w:sz="8" w:space="0" w:color="auto"/>
              <w:right w:val="nil"/>
            </w:tcBorders>
            <w:shd w:val="clear" w:color="auto" w:fill="auto"/>
            <w:noWrap/>
            <w:vAlign w:val="bottom"/>
            <w:hideMark/>
          </w:tcPr>
          <w:p w14:paraId="5B1312B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14:paraId="05C126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708" w:type="dxa"/>
            <w:tcBorders>
              <w:top w:val="nil"/>
              <w:left w:val="nil"/>
              <w:bottom w:val="single" w:sz="8" w:space="0" w:color="auto"/>
              <w:right w:val="single" w:sz="4" w:space="0" w:color="auto"/>
            </w:tcBorders>
            <w:shd w:val="clear" w:color="auto" w:fill="auto"/>
            <w:noWrap/>
            <w:vAlign w:val="bottom"/>
            <w:hideMark/>
          </w:tcPr>
          <w:p w14:paraId="5DDED14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480FDFAB"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640 395,00</w:t>
            </w:r>
          </w:p>
        </w:tc>
        <w:tc>
          <w:tcPr>
            <w:tcW w:w="1276" w:type="dxa"/>
            <w:tcBorders>
              <w:top w:val="nil"/>
              <w:left w:val="nil"/>
              <w:bottom w:val="single" w:sz="8" w:space="0" w:color="auto"/>
              <w:right w:val="single" w:sz="4" w:space="0" w:color="auto"/>
            </w:tcBorders>
            <w:shd w:val="clear" w:color="auto" w:fill="auto"/>
            <w:noWrap/>
            <w:vAlign w:val="bottom"/>
            <w:hideMark/>
          </w:tcPr>
          <w:p w14:paraId="2404908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c>
          <w:tcPr>
            <w:tcW w:w="1134" w:type="dxa"/>
            <w:tcBorders>
              <w:top w:val="nil"/>
              <w:left w:val="nil"/>
              <w:bottom w:val="single" w:sz="8" w:space="0" w:color="auto"/>
              <w:right w:val="single" w:sz="8" w:space="0" w:color="auto"/>
            </w:tcBorders>
            <w:shd w:val="clear" w:color="auto" w:fill="auto"/>
            <w:noWrap/>
            <w:vAlign w:val="bottom"/>
            <w:hideMark/>
          </w:tcPr>
          <w:p w14:paraId="5E28F94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r>
      <w:tr w:rsidR="00427B3B" w:rsidRPr="00427B3B" w14:paraId="568BCC95"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6F73A153"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Пенсионное обеспечение</w:t>
            </w:r>
          </w:p>
        </w:tc>
        <w:tc>
          <w:tcPr>
            <w:tcW w:w="567" w:type="dxa"/>
            <w:tcBorders>
              <w:top w:val="nil"/>
              <w:left w:val="nil"/>
              <w:bottom w:val="nil"/>
              <w:right w:val="nil"/>
            </w:tcBorders>
            <w:shd w:val="clear" w:color="auto" w:fill="auto"/>
            <w:noWrap/>
            <w:vAlign w:val="bottom"/>
            <w:hideMark/>
          </w:tcPr>
          <w:p w14:paraId="4200E0D8"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w:t>
            </w:r>
          </w:p>
        </w:tc>
        <w:tc>
          <w:tcPr>
            <w:tcW w:w="709" w:type="dxa"/>
            <w:tcBorders>
              <w:top w:val="nil"/>
              <w:left w:val="single" w:sz="4" w:space="0" w:color="auto"/>
              <w:bottom w:val="nil"/>
              <w:right w:val="single" w:sz="4" w:space="0" w:color="auto"/>
            </w:tcBorders>
            <w:shd w:val="clear" w:color="auto" w:fill="auto"/>
            <w:noWrap/>
            <w:vAlign w:val="bottom"/>
            <w:hideMark/>
          </w:tcPr>
          <w:p w14:paraId="36BE8354"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1276" w:type="dxa"/>
            <w:tcBorders>
              <w:top w:val="nil"/>
              <w:left w:val="nil"/>
              <w:bottom w:val="nil"/>
              <w:right w:val="nil"/>
            </w:tcBorders>
            <w:shd w:val="clear" w:color="auto" w:fill="auto"/>
            <w:noWrap/>
            <w:vAlign w:val="bottom"/>
            <w:hideMark/>
          </w:tcPr>
          <w:p w14:paraId="45C1049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708" w:type="dxa"/>
            <w:tcBorders>
              <w:top w:val="nil"/>
              <w:left w:val="single" w:sz="4" w:space="0" w:color="auto"/>
              <w:bottom w:val="nil"/>
              <w:right w:val="single" w:sz="4" w:space="0" w:color="auto"/>
            </w:tcBorders>
            <w:shd w:val="clear" w:color="auto" w:fill="auto"/>
            <w:noWrap/>
            <w:vAlign w:val="bottom"/>
            <w:hideMark/>
          </w:tcPr>
          <w:p w14:paraId="18D9A48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7089345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640 395,00</w:t>
            </w:r>
          </w:p>
        </w:tc>
        <w:tc>
          <w:tcPr>
            <w:tcW w:w="1276" w:type="dxa"/>
            <w:tcBorders>
              <w:top w:val="nil"/>
              <w:left w:val="nil"/>
              <w:bottom w:val="nil"/>
              <w:right w:val="single" w:sz="4" w:space="0" w:color="auto"/>
            </w:tcBorders>
            <w:shd w:val="clear" w:color="auto" w:fill="auto"/>
            <w:noWrap/>
            <w:vAlign w:val="bottom"/>
            <w:hideMark/>
          </w:tcPr>
          <w:p w14:paraId="5AAAE0E0"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c>
          <w:tcPr>
            <w:tcW w:w="1134" w:type="dxa"/>
            <w:tcBorders>
              <w:top w:val="nil"/>
              <w:left w:val="nil"/>
              <w:bottom w:val="nil"/>
              <w:right w:val="single" w:sz="8" w:space="0" w:color="auto"/>
            </w:tcBorders>
            <w:shd w:val="clear" w:color="auto" w:fill="auto"/>
            <w:noWrap/>
            <w:vAlign w:val="bottom"/>
            <w:hideMark/>
          </w:tcPr>
          <w:p w14:paraId="6881CC6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r>
      <w:tr w:rsidR="00427B3B" w:rsidRPr="00427B3B" w14:paraId="5AA2697E"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4C34544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0E932EE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709" w:type="dxa"/>
            <w:tcBorders>
              <w:top w:val="nil"/>
              <w:left w:val="single" w:sz="4" w:space="0" w:color="auto"/>
              <w:bottom w:val="nil"/>
              <w:right w:val="single" w:sz="4" w:space="0" w:color="auto"/>
            </w:tcBorders>
            <w:shd w:val="clear" w:color="auto" w:fill="auto"/>
            <w:noWrap/>
            <w:vAlign w:val="bottom"/>
            <w:hideMark/>
          </w:tcPr>
          <w:p w14:paraId="3F7BCD8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6" w:type="dxa"/>
            <w:tcBorders>
              <w:top w:val="nil"/>
              <w:left w:val="nil"/>
              <w:bottom w:val="nil"/>
              <w:right w:val="nil"/>
            </w:tcBorders>
            <w:shd w:val="clear" w:color="auto" w:fill="auto"/>
            <w:noWrap/>
            <w:vAlign w:val="bottom"/>
            <w:hideMark/>
          </w:tcPr>
          <w:p w14:paraId="0B87A96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708" w:type="dxa"/>
            <w:tcBorders>
              <w:top w:val="nil"/>
              <w:left w:val="single" w:sz="4" w:space="0" w:color="auto"/>
              <w:bottom w:val="nil"/>
              <w:right w:val="single" w:sz="4" w:space="0" w:color="auto"/>
            </w:tcBorders>
            <w:shd w:val="clear" w:color="auto" w:fill="auto"/>
            <w:noWrap/>
            <w:vAlign w:val="bottom"/>
            <w:hideMark/>
          </w:tcPr>
          <w:p w14:paraId="6E7B93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15C6A0B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276" w:type="dxa"/>
            <w:tcBorders>
              <w:top w:val="nil"/>
              <w:left w:val="nil"/>
              <w:bottom w:val="nil"/>
              <w:right w:val="single" w:sz="4" w:space="0" w:color="auto"/>
            </w:tcBorders>
            <w:shd w:val="clear" w:color="auto" w:fill="auto"/>
            <w:noWrap/>
            <w:vAlign w:val="bottom"/>
            <w:hideMark/>
          </w:tcPr>
          <w:p w14:paraId="000F56C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tcBorders>
              <w:top w:val="nil"/>
              <w:left w:val="nil"/>
              <w:bottom w:val="nil"/>
              <w:right w:val="single" w:sz="8" w:space="0" w:color="auto"/>
            </w:tcBorders>
            <w:shd w:val="clear" w:color="auto" w:fill="auto"/>
            <w:noWrap/>
            <w:vAlign w:val="bottom"/>
            <w:hideMark/>
          </w:tcPr>
          <w:p w14:paraId="6780FE2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3C236D08" w14:textId="77777777" w:rsidTr="00427B3B">
        <w:trPr>
          <w:trHeight w:val="315"/>
        </w:trPr>
        <w:tc>
          <w:tcPr>
            <w:tcW w:w="3544" w:type="dxa"/>
            <w:tcBorders>
              <w:top w:val="nil"/>
              <w:left w:val="single" w:sz="8" w:space="0" w:color="auto"/>
              <w:bottom w:val="nil"/>
              <w:right w:val="single" w:sz="4" w:space="0" w:color="auto"/>
            </w:tcBorders>
            <w:shd w:val="clear" w:color="auto" w:fill="auto"/>
            <w:vAlign w:val="bottom"/>
            <w:hideMark/>
          </w:tcPr>
          <w:p w14:paraId="23B5FA0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Доплаты к пенсиям муниципальных служащих</w:t>
            </w:r>
          </w:p>
        </w:tc>
        <w:tc>
          <w:tcPr>
            <w:tcW w:w="567" w:type="dxa"/>
            <w:tcBorders>
              <w:top w:val="nil"/>
              <w:left w:val="nil"/>
              <w:bottom w:val="nil"/>
              <w:right w:val="nil"/>
            </w:tcBorders>
            <w:shd w:val="clear" w:color="auto" w:fill="auto"/>
            <w:noWrap/>
            <w:vAlign w:val="bottom"/>
            <w:hideMark/>
          </w:tcPr>
          <w:p w14:paraId="17452CD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709" w:type="dxa"/>
            <w:tcBorders>
              <w:top w:val="nil"/>
              <w:left w:val="single" w:sz="4" w:space="0" w:color="auto"/>
              <w:bottom w:val="nil"/>
              <w:right w:val="single" w:sz="4" w:space="0" w:color="auto"/>
            </w:tcBorders>
            <w:shd w:val="clear" w:color="auto" w:fill="auto"/>
            <w:noWrap/>
            <w:vAlign w:val="bottom"/>
            <w:hideMark/>
          </w:tcPr>
          <w:p w14:paraId="53D70A1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6" w:type="dxa"/>
            <w:tcBorders>
              <w:top w:val="nil"/>
              <w:left w:val="nil"/>
              <w:bottom w:val="nil"/>
              <w:right w:val="nil"/>
            </w:tcBorders>
            <w:shd w:val="clear" w:color="auto" w:fill="auto"/>
            <w:noWrap/>
            <w:vAlign w:val="bottom"/>
            <w:hideMark/>
          </w:tcPr>
          <w:p w14:paraId="7BAA7B6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99 0 00 90050</w:t>
            </w:r>
          </w:p>
        </w:tc>
        <w:tc>
          <w:tcPr>
            <w:tcW w:w="708" w:type="dxa"/>
            <w:tcBorders>
              <w:top w:val="nil"/>
              <w:left w:val="single" w:sz="4" w:space="0" w:color="auto"/>
              <w:bottom w:val="nil"/>
              <w:right w:val="single" w:sz="4" w:space="0" w:color="auto"/>
            </w:tcBorders>
            <w:shd w:val="clear" w:color="auto" w:fill="auto"/>
            <w:noWrap/>
            <w:vAlign w:val="bottom"/>
            <w:hideMark/>
          </w:tcPr>
          <w:p w14:paraId="564D0BF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4D0CBC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276" w:type="dxa"/>
            <w:tcBorders>
              <w:top w:val="nil"/>
              <w:left w:val="nil"/>
              <w:bottom w:val="nil"/>
              <w:right w:val="single" w:sz="4" w:space="0" w:color="auto"/>
            </w:tcBorders>
            <w:shd w:val="clear" w:color="auto" w:fill="auto"/>
            <w:noWrap/>
            <w:vAlign w:val="bottom"/>
            <w:hideMark/>
          </w:tcPr>
          <w:p w14:paraId="3926BBA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tcBorders>
              <w:top w:val="nil"/>
              <w:left w:val="nil"/>
              <w:bottom w:val="nil"/>
              <w:right w:val="single" w:sz="8" w:space="0" w:color="auto"/>
            </w:tcBorders>
            <w:shd w:val="clear" w:color="auto" w:fill="auto"/>
            <w:noWrap/>
            <w:vAlign w:val="bottom"/>
            <w:hideMark/>
          </w:tcPr>
          <w:p w14:paraId="1DFADE0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3559CD46" w14:textId="77777777" w:rsidTr="00427B3B">
        <w:trPr>
          <w:trHeight w:val="465"/>
        </w:trPr>
        <w:tc>
          <w:tcPr>
            <w:tcW w:w="3544" w:type="dxa"/>
            <w:tcBorders>
              <w:top w:val="nil"/>
              <w:left w:val="single" w:sz="8" w:space="0" w:color="auto"/>
              <w:bottom w:val="nil"/>
              <w:right w:val="single" w:sz="4" w:space="0" w:color="auto"/>
            </w:tcBorders>
            <w:shd w:val="clear" w:color="auto" w:fill="auto"/>
            <w:vAlign w:val="center"/>
            <w:hideMark/>
          </w:tcPr>
          <w:p w14:paraId="361AAD3D"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Социальное обеспечение и иные выплаты населению</w:t>
            </w:r>
          </w:p>
        </w:tc>
        <w:tc>
          <w:tcPr>
            <w:tcW w:w="567" w:type="dxa"/>
            <w:tcBorders>
              <w:top w:val="nil"/>
              <w:left w:val="nil"/>
              <w:bottom w:val="nil"/>
              <w:right w:val="nil"/>
            </w:tcBorders>
            <w:shd w:val="clear" w:color="auto" w:fill="auto"/>
            <w:noWrap/>
            <w:vAlign w:val="bottom"/>
            <w:hideMark/>
          </w:tcPr>
          <w:p w14:paraId="3874D52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709" w:type="dxa"/>
            <w:tcBorders>
              <w:top w:val="nil"/>
              <w:left w:val="single" w:sz="4" w:space="0" w:color="auto"/>
              <w:bottom w:val="nil"/>
              <w:right w:val="single" w:sz="4" w:space="0" w:color="auto"/>
            </w:tcBorders>
            <w:shd w:val="clear" w:color="auto" w:fill="auto"/>
            <w:noWrap/>
            <w:vAlign w:val="bottom"/>
            <w:hideMark/>
          </w:tcPr>
          <w:p w14:paraId="75210FE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6" w:type="dxa"/>
            <w:tcBorders>
              <w:top w:val="nil"/>
              <w:left w:val="nil"/>
              <w:bottom w:val="nil"/>
              <w:right w:val="nil"/>
            </w:tcBorders>
            <w:shd w:val="clear" w:color="auto" w:fill="auto"/>
            <w:noWrap/>
            <w:vAlign w:val="bottom"/>
            <w:hideMark/>
          </w:tcPr>
          <w:p w14:paraId="106C049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99 0 00 90050</w:t>
            </w:r>
          </w:p>
        </w:tc>
        <w:tc>
          <w:tcPr>
            <w:tcW w:w="708" w:type="dxa"/>
            <w:tcBorders>
              <w:top w:val="nil"/>
              <w:left w:val="single" w:sz="4" w:space="0" w:color="auto"/>
              <w:bottom w:val="nil"/>
              <w:right w:val="single" w:sz="4" w:space="0" w:color="auto"/>
            </w:tcBorders>
            <w:shd w:val="clear" w:color="auto" w:fill="auto"/>
            <w:noWrap/>
            <w:vAlign w:val="bottom"/>
            <w:hideMark/>
          </w:tcPr>
          <w:p w14:paraId="1AF9998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w:t>
            </w:r>
          </w:p>
        </w:tc>
        <w:tc>
          <w:tcPr>
            <w:tcW w:w="1134" w:type="dxa"/>
            <w:tcBorders>
              <w:top w:val="nil"/>
              <w:left w:val="nil"/>
              <w:bottom w:val="single" w:sz="8" w:space="0" w:color="auto"/>
              <w:right w:val="single" w:sz="4" w:space="0" w:color="auto"/>
            </w:tcBorders>
            <w:shd w:val="clear" w:color="auto" w:fill="auto"/>
            <w:noWrap/>
            <w:vAlign w:val="bottom"/>
            <w:hideMark/>
          </w:tcPr>
          <w:p w14:paraId="7483CD7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276" w:type="dxa"/>
            <w:tcBorders>
              <w:top w:val="nil"/>
              <w:left w:val="nil"/>
              <w:bottom w:val="nil"/>
              <w:right w:val="single" w:sz="4" w:space="0" w:color="auto"/>
            </w:tcBorders>
            <w:shd w:val="clear" w:color="auto" w:fill="auto"/>
            <w:noWrap/>
            <w:vAlign w:val="bottom"/>
            <w:hideMark/>
          </w:tcPr>
          <w:p w14:paraId="7F6E775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tcBorders>
              <w:top w:val="nil"/>
              <w:left w:val="nil"/>
              <w:bottom w:val="nil"/>
              <w:right w:val="single" w:sz="8" w:space="0" w:color="auto"/>
            </w:tcBorders>
            <w:shd w:val="clear" w:color="auto" w:fill="auto"/>
            <w:noWrap/>
            <w:vAlign w:val="bottom"/>
            <w:hideMark/>
          </w:tcPr>
          <w:p w14:paraId="4BE5437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54248B1A" w14:textId="77777777" w:rsidTr="00427B3B">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5124D43D"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xml:space="preserve">ВСЕГО </w:t>
            </w:r>
          </w:p>
        </w:tc>
        <w:tc>
          <w:tcPr>
            <w:tcW w:w="567" w:type="dxa"/>
            <w:tcBorders>
              <w:top w:val="nil"/>
              <w:left w:val="nil"/>
              <w:bottom w:val="single" w:sz="8" w:space="0" w:color="auto"/>
              <w:right w:val="nil"/>
            </w:tcBorders>
            <w:shd w:val="clear" w:color="auto" w:fill="auto"/>
            <w:noWrap/>
            <w:vAlign w:val="bottom"/>
            <w:hideMark/>
          </w:tcPr>
          <w:p w14:paraId="0CEF11E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4A8DF04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14:paraId="4246CFB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708" w:type="dxa"/>
            <w:tcBorders>
              <w:top w:val="nil"/>
              <w:left w:val="single" w:sz="4" w:space="0" w:color="auto"/>
              <w:bottom w:val="single" w:sz="8" w:space="0" w:color="auto"/>
              <w:right w:val="single" w:sz="4" w:space="0" w:color="auto"/>
            </w:tcBorders>
            <w:shd w:val="clear" w:color="auto" w:fill="auto"/>
            <w:noWrap/>
            <w:vAlign w:val="bottom"/>
            <w:hideMark/>
          </w:tcPr>
          <w:p w14:paraId="319AB09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nil"/>
            </w:tcBorders>
            <w:shd w:val="clear" w:color="auto" w:fill="auto"/>
            <w:noWrap/>
            <w:vAlign w:val="bottom"/>
            <w:hideMark/>
          </w:tcPr>
          <w:p w14:paraId="16754AE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6 228 134,78</w:t>
            </w:r>
          </w:p>
        </w:tc>
        <w:tc>
          <w:tcPr>
            <w:tcW w:w="1276" w:type="dxa"/>
            <w:tcBorders>
              <w:top w:val="nil"/>
              <w:left w:val="single" w:sz="4" w:space="0" w:color="auto"/>
              <w:bottom w:val="single" w:sz="8" w:space="0" w:color="auto"/>
              <w:right w:val="nil"/>
            </w:tcBorders>
            <w:shd w:val="clear" w:color="auto" w:fill="auto"/>
            <w:noWrap/>
            <w:vAlign w:val="bottom"/>
            <w:hideMark/>
          </w:tcPr>
          <w:p w14:paraId="2CC8372C"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4 862 209,00</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14:paraId="17F95AF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3 800 482,00</w:t>
            </w:r>
          </w:p>
        </w:tc>
      </w:tr>
    </w:tbl>
    <w:p w14:paraId="2D05DB56" w14:textId="77777777" w:rsidR="00427B3B" w:rsidRPr="004F61C0" w:rsidRDefault="00427B3B" w:rsidP="00427B3B">
      <w:pPr>
        <w:pStyle w:val="ConsPlusNormal"/>
        <w:jc w:val="center"/>
        <w:rPr>
          <w:rFonts w:ascii="Times New Roman" w:hAnsi="Times New Roman" w:cs="Times New Roman"/>
          <w:b/>
          <w:bCs/>
        </w:rPr>
      </w:pPr>
    </w:p>
    <w:p w14:paraId="06632097" w14:textId="77777777" w:rsidR="00C91D48" w:rsidRDefault="00C91D48" w:rsidP="007E1045">
      <w:pPr>
        <w:spacing w:after="0" w:line="240" w:lineRule="auto"/>
        <w:ind w:firstLine="567"/>
        <w:jc w:val="center"/>
        <w:rPr>
          <w:rFonts w:ascii="Times New Roman" w:hAnsi="Times New Roman" w:cs="Times New Roman"/>
          <w:b/>
          <w:sz w:val="24"/>
          <w:u w:val="single"/>
        </w:rPr>
      </w:pPr>
    </w:p>
    <w:p w14:paraId="17991013" w14:textId="1DE7F7AB" w:rsidR="00427B3B" w:rsidRPr="00533A87" w:rsidRDefault="00427B3B" w:rsidP="00427B3B">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3</w:t>
      </w:r>
    </w:p>
    <w:p w14:paraId="660A68F7" w14:textId="77777777" w:rsidR="00427B3B" w:rsidRPr="00533A87" w:rsidRDefault="00427B3B" w:rsidP="00427B3B">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3869B12F" w14:textId="77777777" w:rsidR="00427B3B" w:rsidRDefault="00427B3B" w:rsidP="00427B3B">
      <w:pPr>
        <w:jc w:val="right"/>
        <w:rPr>
          <w:rFonts w:ascii="Times New Roman" w:hAnsi="Times New Roman" w:cs="Times New Roman"/>
          <w:sz w:val="20"/>
          <w:szCs w:val="20"/>
        </w:rPr>
      </w:pPr>
      <w:r w:rsidRPr="00C91D48">
        <w:rPr>
          <w:rFonts w:ascii="Times New Roman" w:hAnsi="Times New Roman" w:cs="Times New Roman"/>
          <w:sz w:val="20"/>
          <w:szCs w:val="20"/>
        </w:rPr>
        <w:t xml:space="preserve">от 21.11.2024 года № V-29/1 </w:t>
      </w:r>
    </w:p>
    <w:p w14:paraId="49BF2FAA" w14:textId="32308377" w:rsidR="00427B3B" w:rsidRPr="00533A87" w:rsidRDefault="00427B3B" w:rsidP="00427B3B">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3</w:t>
      </w:r>
    </w:p>
    <w:p w14:paraId="4694738F" w14:textId="77777777" w:rsidR="00427B3B" w:rsidRPr="00533A87" w:rsidRDefault="00427B3B" w:rsidP="00427B3B">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497EDFAB" w14:textId="482216E1" w:rsidR="00C91D48" w:rsidRDefault="00427B3B" w:rsidP="00427B3B">
      <w:pPr>
        <w:spacing w:after="0" w:line="240" w:lineRule="auto"/>
        <w:ind w:firstLine="567"/>
        <w:jc w:val="right"/>
        <w:rPr>
          <w:rFonts w:ascii="Times New Roman" w:hAnsi="Times New Roman" w:cs="Times New Roman"/>
          <w:sz w:val="20"/>
          <w:szCs w:val="20"/>
        </w:rPr>
      </w:pPr>
      <w:r w:rsidRPr="00C91D48">
        <w:rPr>
          <w:rFonts w:ascii="Times New Roman" w:hAnsi="Times New Roman" w:cs="Times New Roman"/>
          <w:sz w:val="20"/>
          <w:szCs w:val="20"/>
        </w:rPr>
        <w:t>от 25.12.2023 года № V-24/1</w:t>
      </w:r>
    </w:p>
    <w:tbl>
      <w:tblPr>
        <w:tblW w:w="10065" w:type="dxa"/>
        <w:tblLook w:val="04A0" w:firstRow="1" w:lastRow="0" w:firstColumn="1" w:lastColumn="0" w:noHBand="0" w:noVBand="1"/>
      </w:tblPr>
      <w:tblGrid>
        <w:gridCol w:w="3089"/>
        <w:gridCol w:w="709"/>
        <w:gridCol w:w="567"/>
        <w:gridCol w:w="567"/>
        <w:gridCol w:w="1275"/>
        <w:gridCol w:w="456"/>
        <w:gridCol w:w="1134"/>
        <w:gridCol w:w="1134"/>
        <w:gridCol w:w="141"/>
        <w:gridCol w:w="993"/>
      </w:tblGrid>
      <w:tr w:rsidR="00427B3B" w:rsidRPr="00427B3B" w14:paraId="6E7F7811" w14:textId="77777777" w:rsidTr="00427B3B">
        <w:trPr>
          <w:gridAfter w:val="1"/>
          <w:wAfter w:w="993" w:type="dxa"/>
          <w:trHeight w:val="1365"/>
        </w:trPr>
        <w:tc>
          <w:tcPr>
            <w:tcW w:w="9072" w:type="dxa"/>
            <w:gridSpan w:val="9"/>
            <w:tcBorders>
              <w:top w:val="nil"/>
              <w:left w:val="nil"/>
              <w:bottom w:val="single" w:sz="8" w:space="0" w:color="auto"/>
              <w:right w:val="nil"/>
            </w:tcBorders>
            <w:shd w:val="clear" w:color="auto" w:fill="auto"/>
            <w:vAlign w:val="center"/>
            <w:hideMark/>
          </w:tcPr>
          <w:p w14:paraId="63527C82" w14:textId="77777777" w:rsidR="00427B3B" w:rsidRPr="00427B3B" w:rsidRDefault="00427B3B" w:rsidP="00427B3B">
            <w:pPr>
              <w:spacing w:after="0" w:line="240" w:lineRule="auto"/>
              <w:jc w:val="center"/>
              <w:rPr>
                <w:rFonts w:ascii="Times New Roman" w:eastAsia="Times New Roman" w:hAnsi="Times New Roman" w:cs="Times New Roman"/>
                <w:b/>
                <w:bCs/>
                <w:sz w:val="20"/>
                <w:szCs w:val="20"/>
                <w:lang w:eastAsia="ru-RU"/>
              </w:rPr>
            </w:pPr>
            <w:r w:rsidRPr="00427B3B">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2024 год и плановый период 2025 и 2026 годов</w:t>
            </w:r>
          </w:p>
        </w:tc>
      </w:tr>
      <w:tr w:rsidR="00427B3B" w:rsidRPr="00427B3B" w14:paraId="66727C34" w14:textId="77777777" w:rsidTr="00427B3B">
        <w:trPr>
          <w:trHeight w:val="360"/>
        </w:trPr>
        <w:tc>
          <w:tcPr>
            <w:tcW w:w="3089" w:type="dxa"/>
            <w:vMerge w:val="restart"/>
            <w:tcBorders>
              <w:top w:val="nil"/>
              <w:left w:val="single" w:sz="8" w:space="0" w:color="auto"/>
              <w:bottom w:val="nil"/>
              <w:right w:val="single" w:sz="4" w:space="0" w:color="auto"/>
            </w:tcBorders>
            <w:shd w:val="clear" w:color="auto" w:fill="auto"/>
            <w:vAlign w:val="center"/>
            <w:hideMark/>
          </w:tcPr>
          <w:p w14:paraId="2B2E132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Наименование</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21A14CBB"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ГР</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4409770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РЗ</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3A2914C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ПР</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14:paraId="550DDA3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ЦСР</w:t>
            </w:r>
          </w:p>
        </w:tc>
        <w:tc>
          <w:tcPr>
            <w:tcW w:w="456" w:type="dxa"/>
            <w:vMerge w:val="restart"/>
            <w:tcBorders>
              <w:top w:val="nil"/>
              <w:left w:val="single" w:sz="4" w:space="0" w:color="auto"/>
              <w:bottom w:val="nil"/>
              <w:right w:val="single" w:sz="4" w:space="0" w:color="auto"/>
            </w:tcBorders>
            <w:shd w:val="clear" w:color="auto" w:fill="auto"/>
            <w:noWrap/>
            <w:vAlign w:val="center"/>
            <w:hideMark/>
          </w:tcPr>
          <w:p w14:paraId="0F7999B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ВР</w:t>
            </w:r>
          </w:p>
        </w:tc>
        <w:tc>
          <w:tcPr>
            <w:tcW w:w="3402" w:type="dxa"/>
            <w:gridSpan w:val="4"/>
            <w:tcBorders>
              <w:top w:val="single" w:sz="8" w:space="0" w:color="auto"/>
              <w:left w:val="nil"/>
              <w:bottom w:val="nil"/>
              <w:right w:val="single" w:sz="8" w:space="0" w:color="000000"/>
            </w:tcBorders>
            <w:shd w:val="clear" w:color="auto" w:fill="auto"/>
            <w:vAlign w:val="bottom"/>
            <w:hideMark/>
          </w:tcPr>
          <w:p w14:paraId="470A051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сумма (рублей)</w:t>
            </w:r>
          </w:p>
        </w:tc>
      </w:tr>
      <w:tr w:rsidR="00427B3B" w:rsidRPr="00427B3B" w14:paraId="7E6E44DE" w14:textId="77777777" w:rsidTr="00427B3B">
        <w:trPr>
          <w:trHeight w:val="360"/>
        </w:trPr>
        <w:tc>
          <w:tcPr>
            <w:tcW w:w="3089" w:type="dxa"/>
            <w:vMerge/>
            <w:tcBorders>
              <w:top w:val="nil"/>
              <w:left w:val="single" w:sz="8" w:space="0" w:color="auto"/>
              <w:bottom w:val="nil"/>
              <w:right w:val="single" w:sz="4" w:space="0" w:color="auto"/>
            </w:tcBorders>
            <w:vAlign w:val="center"/>
            <w:hideMark/>
          </w:tcPr>
          <w:p w14:paraId="5113B4DA"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7C0DE07D"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567" w:type="dxa"/>
            <w:vMerge/>
            <w:tcBorders>
              <w:top w:val="nil"/>
              <w:left w:val="single" w:sz="4" w:space="0" w:color="auto"/>
              <w:bottom w:val="nil"/>
              <w:right w:val="single" w:sz="4" w:space="0" w:color="auto"/>
            </w:tcBorders>
            <w:vAlign w:val="center"/>
            <w:hideMark/>
          </w:tcPr>
          <w:p w14:paraId="3B6A1EAF"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567" w:type="dxa"/>
            <w:vMerge/>
            <w:tcBorders>
              <w:top w:val="nil"/>
              <w:left w:val="single" w:sz="4" w:space="0" w:color="auto"/>
              <w:bottom w:val="nil"/>
              <w:right w:val="single" w:sz="4" w:space="0" w:color="auto"/>
            </w:tcBorders>
            <w:vAlign w:val="center"/>
            <w:hideMark/>
          </w:tcPr>
          <w:p w14:paraId="71280267"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1275" w:type="dxa"/>
            <w:vMerge/>
            <w:tcBorders>
              <w:top w:val="nil"/>
              <w:left w:val="single" w:sz="4" w:space="0" w:color="auto"/>
              <w:bottom w:val="nil"/>
              <w:right w:val="single" w:sz="4" w:space="0" w:color="auto"/>
            </w:tcBorders>
            <w:vAlign w:val="center"/>
            <w:hideMark/>
          </w:tcPr>
          <w:p w14:paraId="26F119AA"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456" w:type="dxa"/>
            <w:vMerge/>
            <w:tcBorders>
              <w:top w:val="nil"/>
              <w:left w:val="single" w:sz="4" w:space="0" w:color="auto"/>
              <w:bottom w:val="nil"/>
              <w:right w:val="single" w:sz="4" w:space="0" w:color="auto"/>
            </w:tcBorders>
            <w:vAlign w:val="center"/>
            <w:hideMark/>
          </w:tcPr>
          <w:p w14:paraId="0A724622"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5CF942B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2 024</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61825C4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2 025</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14:paraId="611BB15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2 026</w:t>
            </w:r>
          </w:p>
        </w:tc>
      </w:tr>
      <w:tr w:rsidR="00427B3B" w:rsidRPr="00427B3B" w14:paraId="03F1810A" w14:textId="77777777" w:rsidTr="00427B3B">
        <w:trPr>
          <w:trHeight w:val="330"/>
        </w:trPr>
        <w:tc>
          <w:tcPr>
            <w:tcW w:w="308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754EDA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402F484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0F5001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2108D6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500E752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w:t>
            </w:r>
          </w:p>
        </w:tc>
        <w:tc>
          <w:tcPr>
            <w:tcW w:w="456" w:type="dxa"/>
            <w:tcBorders>
              <w:top w:val="single" w:sz="8" w:space="0" w:color="auto"/>
              <w:left w:val="nil"/>
              <w:bottom w:val="single" w:sz="8" w:space="0" w:color="auto"/>
              <w:right w:val="single" w:sz="4" w:space="0" w:color="auto"/>
            </w:tcBorders>
            <w:shd w:val="clear" w:color="auto" w:fill="auto"/>
            <w:noWrap/>
            <w:vAlign w:val="center"/>
            <w:hideMark/>
          </w:tcPr>
          <w:p w14:paraId="55B20C6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w:t>
            </w:r>
          </w:p>
        </w:tc>
        <w:tc>
          <w:tcPr>
            <w:tcW w:w="1134" w:type="dxa"/>
            <w:tcBorders>
              <w:top w:val="nil"/>
              <w:left w:val="nil"/>
              <w:bottom w:val="single" w:sz="8" w:space="0" w:color="auto"/>
              <w:right w:val="single" w:sz="4" w:space="0" w:color="auto"/>
            </w:tcBorders>
            <w:shd w:val="clear" w:color="auto" w:fill="auto"/>
            <w:noWrap/>
            <w:vAlign w:val="bottom"/>
            <w:hideMark/>
          </w:tcPr>
          <w:p w14:paraId="2A91A53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7</w:t>
            </w:r>
          </w:p>
        </w:tc>
        <w:tc>
          <w:tcPr>
            <w:tcW w:w="1134" w:type="dxa"/>
            <w:tcBorders>
              <w:top w:val="nil"/>
              <w:left w:val="nil"/>
              <w:bottom w:val="single" w:sz="8" w:space="0" w:color="auto"/>
              <w:right w:val="single" w:sz="4" w:space="0" w:color="auto"/>
            </w:tcBorders>
            <w:shd w:val="clear" w:color="auto" w:fill="auto"/>
            <w:noWrap/>
            <w:vAlign w:val="bottom"/>
            <w:hideMark/>
          </w:tcPr>
          <w:p w14:paraId="307C808E" w14:textId="77777777" w:rsidR="00427B3B" w:rsidRPr="00427B3B" w:rsidRDefault="00427B3B" w:rsidP="00427B3B">
            <w:pPr>
              <w:spacing w:after="0" w:line="240" w:lineRule="auto"/>
              <w:ind w:right="89"/>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335CA34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w:t>
            </w:r>
          </w:p>
        </w:tc>
      </w:tr>
      <w:tr w:rsidR="00427B3B" w:rsidRPr="00427B3B" w14:paraId="3F2FA009" w14:textId="77777777" w:rsidTr="00427B3B">
        <w:trPr>
          <w:trHeight w:val="645"/>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62F01BB8"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xml:space="preserve">СОВЕТ СЕЛЬСКОГО </w:t>
            </w:r>
            <w:proofErr w:type="gramStart"/>
            <w:r w:rsidRPr="00427B3B">
              <w:rPr>
                <w:rFonts w:ascii="Times New Roman" w:eastAsia="Times New Roman" w:hAnsi="Times New Roman" w:cs="Times New Roman"/>
                <w:b/>
                <w:bCs/>
                <w:sz w:val="16"/>
                <w:szCs w:val="16"/>
                <w:lang w:eastAsia="ru-RU"/>
              </w:rPr>
              <w:t>ПОСЕЛЕНИЯ  "</w:t>
            </w:r>
            <w:proofErr w:type="gramEnd"/>
            <w:r w:rsidRPr="00427B3B">
              <w:rPr>
                <w:rFonts w:ascii="Times New Roman" w:eastAsia="Times New Roman" w:hAnsi="Times New Roman" w:cs="Times New Roman"/>
                <w:b/>
                <w:bCs/>
                <w:sz w:val="16"/>
                <w:szCs w:val="16"/>
                <w:lang w:eastAsia="ru-RU"/>
              </w:rPr>
              <w:t>БОЛЬШЕЛУГ"</w:t>
            </w:r>
          </w:p>
        </w:tc>
        <w:tc>
          <w:tcPr>
            <w:tcW w:w="709" w:type="dxa"/>
            <w:tcBorders>
              <w:top w:val="nil"/>
              <w:left w:val="nil"/>
              <w:bottom w:val="single" w:sz="8" w:space="0" w:color="auto"/>
              <w:right w:val="single" w:sz="4" w:space="0" w:color="auto"/>
            </w:tcBorders>
            <w:shd w:val="clear" w:color="auto" w:fill="auto"/>
            <w:noWrap/>
            <w:vAlign w:val="bottom"/>
            <w:hideMark/>
          </w:tcPr>
          <w:p w14:paraId="30645FC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15BBFBE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67BBFB9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14:paraId="31AF1FC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nil"/>
              <w:bottom w:val="single" w:sz="8" w:space="0" w:color="auto"/>
              <w:right w:val="single" w:sz="4" w:space="0" w:color="auto"/>
            </w:tcBorders>
            <w:shd w:val="clear" w:color="auto" w:fill="auto"/>
            <w:noWrap/>
            <w:vAlign w:val="bottom"/>
            <w:hideMark/>
          </w:tcPr>
          <w:p w14:paraId="2661F16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1677B2EC"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14:paraId="0917D6CA"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7297A8B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37CC58A9" w14:textId="77777777" w:rsidTr="00427B3B">
        <w:trPr>
          <w:trHeight w:val="330"/>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211B5E5A"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ОБЩЕГОСУДАРСТВЕННЫЕ ВОПРОСЫ</w:t>
            </w:r>
          </w:p>
        </w:tc>
        <w:tc>
          <w:tcPr>
            <w:tcW w:w="709" w:type="dxa"/>
            <w:tcBorders>
              <w:top w:val="nil"/>
              <w:left w:val="nil"/>
              <w:bottom w:val="single" w:sz="8" w:space="0" w:color="auto"/>
              <w:right w:val="single" w:sz="4" w:space="0" w:color="auto"/>
            </w:tcBorders>
            <w:shd w:val="clear" w:color="auto" w:fill="auto"/>
            <w:noWrap/>
            <w:vAlign w:val="bottom"/>
            <w:hideMark/>
          </w:tcPr>
          <w:p w14:paraId="31FF577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2BCA857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14:paraId="136EB99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5" w:type="dxa"/>
            <w:tcBorders>
              <w:top w:val="nil"/>
              <w:left w:val="nil"/>
              <w:bottom w:val="single" w:sz="8" w:space="0" w:color="auto"/>
              <w:right w:val="single" w:sz="4" w:space="0" w:color="auto"/>
            </w:tcBorders>
            <w:shd w:val="clear" w:color="auto" w:fill="auto"/>
            <w:noWrap/>
            <w:vAlign w:val="bottom"/>
            <w:hideMark/>
          </w:tcPr>
          <w:p w14:paraId="19D19DE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nil"/>
              <w:bottom w:val="single" w:sz="8" w:space="0" w:color="auto"/>
              <w:right w:val="single" w:sz="4" w:space="0" w:color="auto"/>
            </w:tcBorders>
            <w:shd w:val="clear" w:color="auto" w:fill="auto"/>
            <w:noWrap/>
            <w:vAlign w:val="bottom"/>
            <w:hideMark/>
          </w:tcPr>
          <w:p w14:paraId="19A3A9E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36B97D2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14:paraId="0502F52C"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5D844EB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101B3855" w14:textId="77777777" w:rsidTr="00427B3B">
        <w:trPr>
          <w:trHeight w:val="315"/>
        </w:trPr>
        <w:tc>
          <w:tcPr>
            <w:tcW w:w="3089" w:type="dxa"/>
            <w:tcBorders>
              <w:top w:val="nil"/>
              <w:left w:val="single" w:sz="8" w:space="0" w:color="auto"/>
              <w:bottom w:val="nil"/>
              <w:right w:val="nil"/>
            </w:tcBorders>
            <w:shd w:val="clear" w:color="auto" w:fill="auto"/>
            <w:vAlign w:val="bottom"/>
            <w:hideMark/>
          </w:tcPr>
          <w:p w14:paraId="35721C3E"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Другие общегосударственные вопросы</w:t>
            </w:r>
          </w:p>
        </w:tc>
        <w:tc>
          <w:tcPr>
            <w:tcW w:w="709" w:type="dxa"/>
            <w:tcBorders>
              <w:top w:val="nil"/>
              <w:left w:val="single" w:sz="4" w:space="0" w:color="auto"/>
              <w:bottom w:val="nil"/>
              <w:right w:val="single" w:sz="4" w:space="0" w:color="auto"/>
            </w:tcBorders>
            <w:shd w:val="clear" w:color="auto" w:fill="auto"/>
            <w:noWrap/>
            <w:vAlign w:val="bottom"/>
            <w:hideMark/>
          </w:tcPr>
          <w:p w14:paraId="75B24FF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924</w:t>
            </w:r>
          </w:p>
        </w:tc>
        <w:tc>
          <w:tcPr>
            <w:tcW w:w="567" w:type="dxa"/>
            <w:tcBorders>
              <w:top w:val="nil"/>
              <w:left w:val="nil"/>
              <w:bottom w:val="nil"/>
              <w:right w:val="single" w:sz="4" w:space="0" w:color="auto"/>
            </w:tcBorders>
            <w:shd w:val="clear" w:color="auto" w:fill="auto"/>
            <w:noWrap/>
            <w:vAlign w:val="bottom"/>
            <w:hideMark/>
          </w:tcPr>
          <w:p w14:paraId="54B3721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032D3D8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13</w:t>
            </w:r>
          </w:p>
        </w:tc>
        <w:tc>
          <w:tcPr>
            <w:tcW w:w="1275" w:type="dxa"/>
            <w:tcBorders>
              <w:top w:val="nil"/>
              <w:left w:val="nil"/>
              <w:bottom w:val="nil"/>
              <w:right w:val="nil"/>
            </w:tcBorders>
            <w:shd w:val="clear" w:color="auto" w:fill="auto"/>
            <w:noWrap/>
            <w:vAlign w:val="bottom"/>
            <w:hideMark/>
          </w:tcPr>
          <w:p w14:paraId="799DC44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bottom"/>
            <w:hideMark/>
          </w:tcPr>
          <w:p w14:paraId="347F8AA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1BF7BFC7"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9 000,00</w:t>
            </w:r>
          </w:p>
        </w:tc>
        <w:tc>
          <w:tcPr>
            <w:tcW w:w="1134" w:type="dxa"/>
            <w:tcBorders>
              <w:top w:val="nil"/>
              <w:left w:val="nil"/>
              <w:bottom w:val="nil"/>
              <w:right w:val="single" w:sz="4" w:space="0" w:color="auto"/>
            </w:tcBorders>
            <w:shd w:val="clear" w:color="auto" w:fill="auto"/>
            <w:noWrap/>
            <w:vAlign w:val="bottom"/>
            <w:hideMark/>
          </w:tcPr>
          <w:p w14:paraId="0A85003A"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2B6656C3"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01F1B36E" w14:textId="77777777" w:rsidTr="00427B3B">
        <w:trPr>
          <w:trHeight w:val="315"/>
        </w:trPr>
        <w:tc>
          <w:tcPr>
            <w:tcW w:w="3089" w:type="dxa"/>
            <w:tcBorders>
              <w:top w:val="nil"/>
              <w:left w:val="single" w:sz="8" w:space="0" w:color="auto"/>
              <w:bottom w:val="nil"/>
              <w:right w:val="nil"/>
            </w:tcBorders>
            <w:shd w:val="clear" w:color="auto" w:fill="auto"/>
            <w:vAlign w:val="bottom"/>
            <w:hideMark/>
          </w:tcPr>
          <w:p w14:paraId="7F4CBEE9"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single" w:sz="4" w:space="0" w:color="auto"/>
              <w:bottom w:val="nil"/>
              <w:right w:val="single" w:sz="4" w:space="0" w:color="auto"/>
            </w:tcBorders>
            <w:shd w:val="clear" w:color="auto" w:fill="auto"/>
            <w:noWrap/>
            <w:vAlign w:val="bottom"/>
            <w:hideMark/>
          </w:tcPr>
          <w:p w14:paraId="3E44ED0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924</w:t>
            </w:r>
          </w:p>
        </w:tc>
        <w:tc>
          <w:tcPr>
            <w:tcW w:w="567" w:type="dxa"/>
            <w:tcBorders>
              <w:top w:val="nil"/>
              <w:left w:val="nil"/>
              <w:bottom w:val="nil"/>
              <w:right w:val="single" w:sz="4" w:space="0" w:color="auto"/>
            </w:tcBorders>
            <w:shd w:val="clear" w:color="auto" w:fill="auto"/>
            <w:noWrap/>
            <w:vAlign w:val="bottom"/>
            <w:hideMark/>
          </w:tcPr>
          <w:p w14:paraId="7545ED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16A5C3D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nil"/>
              <w:right w:val="nil"/>
            </w:tcBorders>
            <w:shd w:val="clear" w:color="auto" w:fill="auto"/>
            <w:noWrap/>
            <w:vAlign w:val="bottom"/>
            <w:hideMark/>
          </w:tcPr>
          <w:p w14:paraId="70567DA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single" w:sz="4" w:space="0" w:color="auto"/>
            </w:tcBorders>
            <w:shd w:val="clear" w:color="auto" w:fill="auto"/>
            <w:noWrap/>
            <w:vAlign w:val="bottom"/>
            <w:hideMark/>
          </w:tcPr>
          <w:p w14:paraId="411F16C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0B9C99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9 000,00</w:t>
            </w:r>
          </w:p>
        </w:tc>
        <w:tc>
          <w:tcPr>
            <w:tcW w:w="1134" w:type="dxa"/>
            <w:tcBorders>
              <w:top w:val="nil"/>
              <w:left w:val="nil"/>
              <w:bottom w:val="nil"/>
              <w:right w:val="single" w:sz="4" w:space="0" w:color="auto"/>
            </w:tcBorders>
            <w:shd w:val="clear" w:color="auto" w:fill="auto"/>
            <w:noWrap/>
            <w:vAlign w:val="bottom"/>
            <w:hideMark/>
          </w:tcPr>
          <w:p w14:paraId="5277F5B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5F19F5A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C88BBC5" w14:textId="77777777" w:rsidTr="00427B3B">
        <w:trPr>
          <w:trHeight w:val="630"/>
        </w:trPr>
        <w:tc>
          <w:tcPr>
            <w:tcW w:w="3089" w:type="dxa"/>
            <w:tcBorders>
              <w:top w:val="nil"/>
              <w:left w:val="single" w:sz="8" w:space="0" w:color="auto"/>
              <w:bottom w:val="nil"/>
              <w:right w:val="nil"/>
            </w:tcBorders>
            <w:shd w:val="clear" w:color="auto" w:fill="auto"/>
            <w:vAlign w:val="bottom"/>
            <w:hideMark/>
          </w:tcPr>
          <w:p w14:paraId="307D396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709" w:type="dxa"/>
            <w:tcBorders>
              <w:top w:val="nil"/>
              <w:left w:val="single" w:sz="4" w:space="0" w:color="auto"/>
              <w:bottom w:val="nil"/>
              <w:right w:val="single" w:sz="4" w:space="0" w:color="auto"/>
            </w:tcBorders>
            <w:shd w:val="clear" w:color="auto" w:fill="auto"/>
            <w:vAlign w:val="bottom"/>
            <w:hideMark/>
          </w:tcPr>
          <w:p w14:paraId="4F11333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924</w:t>
            </w:r>
          </w:p>
        </w:tc>
        <w:tc>
          <w:tcPr>
            <w:tcW w:w="567" w:type="dxa"/>
            <w:tcBorders>
              <w:top w:val="nil"/>
              <w:left w:val="nil"/>
              <w:bottom w:val="nil"/>
              <w:right w:val="single" w:sz="4" w:space="0" w:color="auto"/>
            </w:tcBorders>
            <w:shd w:val="clear" w:color="auto" w:fill="auto"/>
            <w:noWrap/>
            <w:vAlign w:val="bottom"/>
            <w:hideMark/>
          </w:tcPr>
          <w:p w14:paraId="61E59D7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40D5CC3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nil"/>
              <w:right w:val="nil"/>
            </w:tcBorders>
            <w:shd w:val="clear" w:color="auto" w:fill="auto"/>
            <w:noWrap/>
            <w:vAlign w:val="bottom"/>
            <w:hideMark/>
          </w:tcPr>
          <w:p w14:paraId="6507735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456" w:type="dxa"/>
            <w:tcBorders>
              <w:top w:val="nil"/>
              <w:left w:val="single" w:sz="4" w:space="0" w:color="auto"/>
              <w:bottom w:val="nil"/>
              <w:right w:val="single" w:sz="4" w:space="0" w:color="auto"/>
            </w:tcBorders>
            <w:shd w:val="clear" w:color="auto" w:fill="auto"/>
            <w:noWrap/>
            <w:vAlign w:val="bottom"/>
            <w:hideMark/>
          </w:tcPr>
          <w:p w14:paraId="69E03D3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A98A5A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9 000,00</w:t>
            </w:r>
          </w:p>
        </w:tc>
        <w:tc>
          <w:tcPr>
            <w:tcW w:w="1134" w:type="dxa"/>
            <w:tcBorders>
              <w:top w:val="nil"/>
              <w:left w:val="nil"/>
              <w:bottom w:val="nil"/>
              <w:right w:val="single" w:sz="4" w:space="0" w:color="auto"/>
            </w:tcBorders>
            <w:shd w:val="clear" w:color="auto" w:fill="auto"/>
            <w:noWrap/>
            <w:vAlign w:val="bottom"/>
            <w:hideMark/>
          </w:tcPr>
          <w:p w14:paraId="2D1775C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780ED83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59DA60DC" w14:textId="77777777" w:rsidTr="00427B3B">
        <w:trPr>
          <w:trHeight w:val="330"/>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54986B0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nil"/>
              <w:bottom w:val="single" w:sz="8" w:space="0" w:color="auto"/>
              <w:right w:val="single" w:sz="4" w:space="0" w:color="auto"/>
            </w:tcBorders>
            <w:shd w:val="clear" w:color="auto" w:fill="auto"/>
            <w:vAlign w:val="bottom"/>
            <w:hideMark/>
          </w:tcPr>
          <w:p w14:paraId="764ECC1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47F9C6A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14:paraId="54461AF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single" w:sz="8" w:space="0" w:color="auto"/>
              <w:right w:val="nil"/>
            </w:tcBorders>
            <w:shd w:val="clear" w:color="auto" w:fill="auto"/>
            <w:noWrap/>
            <w:vAlign w:val="bottom"/>
            <w:hideMark/>
          </w:tcPr>
          <w:p w14:paraId="2085D8C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456" w:type="dxa"/>
            <w:tcBorders>
              <w:top w:val="nil"/>
              <w:left w:val="single" w:sz="4" w:space="0" w:color="auto"/>
              <w:bottom w:val="single" w:sz="8" w:space="0" w:color="auto"/>
              <w:right w:val="single" w:sz="4" w:space="0" w:color="auto"/>
            </w:tcBorders>
            <w:shd w:val="clear" w:color="auto" w:fill="auto"/>
            <w:noWrap/>
            <w:vAlign w:val="bottom"/>
            <w:hideMark/>
          </w:tcPr>
          <w:p w14:paraId="49D998E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14:paraId="3BCC2E5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14:paraId="23197CB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23D2678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C7800C9" w14:textId="77777777" w:rsidTr="00427B3B">
        <w:trPr>
          <w:trHeight w:val="645"/>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29C2C851"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lastRenderedPageBreak/>
              <w:t>АДМИНИСТРАЦИЯ СЕЛЬСКОГО ПОСЕЛЕНИЯ "БОЛЬШЕЛУГ"</w:t>
            </w:r>
          </w:p>
        </w:tc>
        <w:tc>
          <w:tcPr>
            <w:tcW w:w="709" w:type="dxa"/>
            <w:tcBorders>
              <w:top w:val="nil"/>
              <w:left w:val="nil"/>
              <w:bottom w:val="single" w:sz="8" w:space="0" w:color="auto"/>
              <w:right w:val="single" w:sz="4" w:space="0" w:color="auto"/>
            </w:tcBorders>
            <w:shd w:val="clear" w:color="auto" w:fill="auto"/>
            <w:vAlign w:val="bottom"/>
            <w:hideMark/>
          </w:tcPr>
          <w:p w14:paraId="308B909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925</w:t>
            </w:r>
          </w:p>
        </w:tc>
        <w:tc>
          <w:tcPr>
            <w:tcW w:w="567" w:type="dxa"/>
            <w:tcBorders>
              <w:top w:val="nil"/>
              <w:left w:val="nil"/>
              <w:bottom w:val="single" w:sz="8" w:space="0" w:color="auto"/>
              <w:right w:val="nil"/>
            </w:tcBorders>
            <w:shd w:val="clear" w:color="auto" w:fill="auto"/>
            <w:noWrap/>
            <w:vAlign w:val="bottom"/>
            <w:hideMark/>
          </w:tcPr>
          <w:p w14:paraId="7536971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4A4E597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275" w:type="dxa"/>
            <w:tcBorders>
              <w:top w:val="nil"/>
              <w:left w:val="nil"/>
              <w:bottom w:val="single" w:sz="8" w:space="0" w:color="auto"/>
              <w:right w:val="nil"/>
            </w:tcBorders>
            <w:shd w:val="clear" w:color="auto" w:fill="auto"/>
            <w:noWrap/>
            <w:vAlign w:val="bottom"/>
            <w:hideMark/>
          </w:tcPr>
          <w:p w14:paraId="3ACA1E0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single" w:sz="8" w:space="0" w:color="auto"/>
              <w:right w:val="single" w:sz="4" w:space="0" w:color="auto"/>
            </w:tcBorders>
            <w:shd w:val="clear" w:color="auto" w:fill="auto"/>
            <w:noWrap/>
            <w:vAlign w:val="bottom"/>
            <w:hideMark/>
          </w:tcPr>
          <w:p w14:paraId="76EF453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54402CAB"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6 219 134,78</w:t>
            </w:r>
          </w:p>
        </w:tc>
        <w:tc>
          <w:tcPr>
            <w:tcW w:w="1134" w:type="dxa"/>
            <w:tcBorders>
              <w:top w:val="nil"/>
              <w:left w:val="nil"/>
              <w:bottom w:val="single" w:sz="8" w:space="0" w:color="auto"/>
              <w:right w:val="single" w:sz="4" w:space="0" w:color="auto"/>
            </w:tcBorders>
            <w:shd w:val="clear" w:color="auto" w:fill="auto"/>
            <w:noWrap/>
            <w:vAlign w:val="bottom"/>
            <w:hideMark/>
          </w:tcPr>
          <w:p w14:paraId="3CFE918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4 862 209,00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0D220073"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3 800 482,00</w:t>
            </w:r>
          </w:p>
        </w:tc>
      </w:tr>
      <w:tr w:rsidR="00427B3B" w:rsidRPr="00427B3B" w14:paraId="0C767AF0" w14:textId="77777777" w:rsidTr="00427B3B">
        <w:trPr>
          <w:trHeight w:val="330"/>
        </w:trPr>
        <w:tc>
          <w:tcPr>
            <w:tcW w:w="3089" w:type="dxa"/>
            <w:tcBorders>
              <w:top w:val="nil"/>
              <w:left w:val="single" w:sz="8" w:space="0" w:color="auto"/>
              <w:bottom w:val="single" w:sz="8" w:space="0" w:color="auto"/>
              <w:right w:val="nil"/>
            </w:tcBorders>
            <w:shd w:val="clear" w:color="000000" w:fill="FFFFFF"/>
            <w:hideMark/>
          </w:tcPr>
          <w:p w14:paraId="52C30406"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Неизвестный подраздел</w:t>
            </w:r>
          </w:p>
        </w:tc>
        <w:tc>
          <w:tcPr>
            <w:tcW w:w="709" w:type="dxa"/>
            <w:tcBorders>
              <w:top w:val="nil"/>
              <w:left w:val="single" w:sz="4" w:space="0" w:color="auto"/>
              <w:bottom w:val="single" w:sz="8" w:space="0" w:color="auto"/>
              <w:right w:val="single" w:sz="4" w:space="0" w:color="auto"/>
            </w:tcBorders>
            <w:shd w:val="clear" w:color="auto" w:fill="auto"/>
            <w:vAlign w:val="bottom"/>
            <w:hideMark/>
          </w:tcPr>
          <w:p w14:paraId="1E7E2E54"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925</w:t>
            </w:r>
          </w:p>
        </w:tc>
        <w:tc>
          <w:tcPr>
            <w:tcW w:w="567" w:type="dxa"/>
            <w:tcBorders>
              <w:top w:val="nil"/>
              <w:left w:val="nil"/>
              <w:bottom w:val="single" w:sz="8" w:space="0" w:color="auto"/>
              <w:right w:val="single" w:sz="4" w:space="0" w:color="auto"/>
            </w:tcBorders>
            <w:shd w:val="clear" w:color="auto" w:fill="auto"/>
            <w:noWrap/>
            <w:vAlign w:val="bottom"/>
            <w:hideMark/>
          </w:tcPr>
          <w:p w14:paraId="69C3FF5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14:paraId="1F26A61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5" w:type="dxa"/>
            <w:tcBorders>
              <w:top w:val="nil"/>
              <w:left w:val="nil"/>
              <w:bottom w:val="single" w:sz="8" w:space="0" w:color="auto"/>
              <w:right w:val="nil"/>
            </w:tcBorders>
            <w:shd w:val="clear" w:color="auto" w:fill="auto"/>
            <w:noWrap/>
            <w:vAlign w:val="bottom"/>
            <w:hideMark/>
          </w:tcPr>
          <w:p w14:paraId="28BF584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456" w:type="dxa"/>
            <w:tcBorders>
              <w:top w:val="nil"/>
              <w:left w:val="single" w:sz="4" w:space="0" w:color="auto"/>
              <w:bottom w:val="single" w:sz="8" w:space="0" w:color="auto"/>
              <w:right w:val="nil"/>
            </w:tcBorders>
            <w:shd w:val="clear" w:color="auto" w:fill="auto"/>
            <w:noWrap/>
            <w:vAlign w:val="bottom"/>
            <w:hideMark/>
          </w:tcPr>
          <w:p w14:paraId="4FAAD9B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686FECB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14:paraId="28DA20FF"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105 545,00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5330A6A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171 480,00</w:t>
            </w:r>
          </w:p>
        </w:tc>
      </w:tr>
      <w:tr w:rsidR="00427B3B" w:rsidRPr="00427B3B" w14:paraId="2B6EA967" w14:textId="77777777" w:rsidTr="00427B3B">
        <w:trPr>
          <w:trHeight w:val="315"/>
        </w:trPr>
        <w:tc>
          <w:tcPr>
            <w:tcW w:w="3089" w:type="dxa"/>
            <w:tcBorders>
              <w:top w:val="nil"/>
              <w:left w:val="single" w:sz="8" w:space="0" w:color="auto"/>
              <w:bottom w:val="single" w:sz="4" w:space="0" w:color="D9D9D9"/>
              <w:right w:val="nil"/>
            </w:tcBorders>
            <w:shd w:val="clear" w:color="auto" w:fill="auto"/>
            <w:hideMark/>
          </w:tcPr>
          <w:p w14:paraId="3856FEFD"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single" w:sz="4" w:space="0" w:color="auto"/>
              <w:bottom w:val="nil"/>
              <w:right w:val="nil"/>
            </w:tcBorders>
            <w:shd w:val="clear" w:color="auto" w:fill="auto"/>
            <w:vAlign w:val="bottom"/>
            <w:hideMark/>
          </w:tcPr>
          <w:p w14:paraId="7C80F36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7A0742F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567" w:type="dxa"/>
            <w:tcBorders>
              <w:top w:val="nil"/>
              <w:left w:val="nil"/>
              <w:bottom w:val="nil"/>
              <w:right w:val="single" w:sz="4" w:space="0" w:color="auto"/>
            </w:tcBorders>
            <w:shd w:val="clear" w:color="auto" w:fill="auto"/>
            <w:noWrap/>
            <w:vAlign w:val="bottom"/>
            <w:hideMark/>
          </w:tcPr>
          <w:p w14:paraId="03A0B13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5" w:type="dxa"/>
            <w:tcBorders>
              <w:top w:val="nil"/>
              <w:left w:val="nil"/>
              <w:bottom w:val="nil"/>
              <w:right w:val="nil"/>
            </w:tcBorders>
            <w:shd w:val="clear" w:color="auto" w:fill="auto"/>
            <w:noWrap/>
            <w:vAlign w:val="bottom"/>
            <w:hideMark/>
          </w:tcPr>
          <w:p w14:paraId="46BB100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nil"/>
            </w:tcBorders>
            <w:shd w:val="clear" w:color="auto" w:fill="auto"/>
            <w:noWrap/>
            <w:vAlign w:val="bottom"/>
            <w:hideMark/>
          </w:tcPr>
          <w:p w14:paraId="1161B05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14:paraId="6BB7838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4" w:space="0" w:color="auto"/>
            </w:tcBorders>
            <w:shd w:val="clear" w:color="auto" w:fill="auto"/>
            <w:noWrap/>
            <w:vAlign w:val="bottom"/>
            <w:hideMark/>
          </w:tcPr>
          <w:p w14:paraId="7A3D9E2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gridSpan w:val="2"/>
            <w:tcBorders>
              <w:top w:val="nil"/>
              <w:left w:val="nil"/>
              <w:bottom w:val="nil"/>
              <w:right w:val="single" w:sz="8" w:space="0" w:color="auto"/>
            </w:tcBorders>
            <w:shd w:val="clear" w:color="auto" w:fill="auto"/>
            <w:noWrap/>
            <w:vAlign w:val="bottom"/>
            <w:hideMark/>
          </w:tcPr>
          <w:p w14:paraId="28E9C67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47EC253F" w14:textId="77777777" w:rsidTr="00427B3B">
        <w:trPr>
          <w:trHeight w:val="315"/>
        </w:trPr>
        <w:tc>
          <w:tcPr>
            <w:tcW w:w="3089" w:type="dxa"/>
            <w:tcBorders>
              <w:top w:val="nil"/>
              <w:left w:val="single" w:sz="8" w:space="0" w:color="auto"/>
              <w:bottom w:val="single" w:sz="4" w:space="0" w:color="D9D9D9"/>
              <w:right w:val="nil"/>
            </w:tcBorders>
            <w:shd w:val="clear" w:color="auto" w:fill="auto"/>
            <w:hideMark/>
          </w:tcPr>
          <w:p w14:paraId="4F65B1C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Условно утверждаемые (утвержденные) расходы</w:t>
            </w:r>
          </w:p>
        </w:tc>
        <w:tc>
          <w:tcPr>
            <w:tcW w:w="709" w:type="dxa"/>
            <w:tcBorders>
              <w:top w:val="nil"/>
              <w:left w:val="single" w:sz="4" w:space="0" w:color="auto"/>
              <w:bottom w:val="nil"/>
              <w:right w:val="nil"/>
            </w:tcBorders>
            <w:shd w:val="clear" w:color="auto" w:fill="auto"/>
            <w:vAlign w:val="bottom"/>
            <w:hideMark/>
          </w:tcPr>
          <w:p w14:paraId="0B62059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4A7C898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567" w:type="dxa"/>
            <w:tcBorders>
              <w:top w:val="nil"/>
              <w:left w:val="nil"/>
              <w:bottom w:val="nil"/>
              <w:right w:val="single" w:sz="4" w:space="0" w:color="auto"/>
            </w:tcBorders>
            <w:shd w:val="clear" w:color="auto" w:fill="auto"/>
            <w:noWrap/>
            <w:vAlign w:val="bottom"/>
            <w:hideMark/>
          </w:tcPr>
          <w:p w14:paraId="26B5EC6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5" w:type="dxa"/>
            <w:tcBorders>
              <w:top w:val="nil"/>
              <w:left w:val="nil"/>
              <w:bottom w:val="nil"/>
              <w:right w:val="nil"/>
            </w:tcBorders>
            <w:shd w:val="clear" w:color="auto" w:fill="auto"/>
            <w:noWrap/>
            <w:vAlign w:val="bottom"/>
            <w:hideMark/>
          </w:tcPr>
          <w:p w14:paraId="2C3BAAE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99 0 00 99990</w:t>
            </w:r>
          </w:p>
        </w:tc>
        <w:tc>
          <w:tcPr>
            <w:tcW w:w="456" w:type="dxa"/>
            <w:tcBorders>
              <w:top w:val="nil"/>
              <w:left w:val="single" w:sz="4" w:space="0" w:color="auto"/>
              <w:bottom w:val="nil"/>
              <w:right w:val="nil"/>
            </w:tcBorders>
            <w:shd w:val="clear" w:color="auto" w:fill="auto"/>
            <w:noWrap/>
            <w:vAlign w:val="bottom"/>
            <w:hideMark/>
          </w:tcPr>
          <w:p w14:paraId="081908B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14:paraId="436FF3F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nil"/>
              <w:right w:val="single" w:sz="4" w:space="0" w:color="auto"/>
            </w:tcBorders>
            <w:shd w:val="clear" w:color="auto" w:fill="auto"/>
            <w:noWrap/>
            <w:vAlign w:val="bottom"/>
            <w:hideMark/>
          </w:tcPr>
          <w:p w14:paraId="38EE963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gridSpan w:val="2"/>
            <w:tcBorders>
              <w:top w:val="nil"/>
              <w:left w:val="nil"/>
              <w:bottom w:val="nil"/>
              <w:right w:val="single" w:sz="8" w:space="0" w:color="auto"/>
            </w:tcBorders>
            <w:shd w:val="clear" w:color="auto" w:fill="auto"/>
            <w:noWrap/>
            <w:vAlign w:val="bottom"/>
            <w:hideMark/>
          </w:tcPr>
          <w:p w14:paraId="34053C6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2884BD34" w14:textId="77777777" w:rsidTr="00427B3B">
        <w:trPr>
          <w:trHeight w:val="330"/>
        </w:trPr>
        <w:tc>
          <w:tcPr>
            <w:tcW w:w="3089" w:type="dxa"/>
            <w:tcBorders>
              <w:top w:val="nil"/>
              <w:left w:val="single" w:sz="8" w:space="0" w:color="auto"/>
              <w:bottom w:val="single" w:sz="4" w:space="0" w:color="D9D9D9"/>
              <w:right w:val="nil"/>
            </w:tcBorders>
            <w:shd w:val="clear" w:color="auto" w:fill="auto"/>
            <w:hideMark/>
          </w:tcPr>
          <w:p w14:paraId="495DC132"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 УКАЗАНО</w:t>
            </w:r>
          </w:p>
        </w:tc>
        <w:tc>
          <w:tcPr>
            <w:tcW w:w="709" w:type="dxa"/>
            <w:tcBorders>
              <w:top w:val="nil"/>
              <w:left w:val="single" w:sz="4" w:space="0" w:color="auto"/>
              <w:bottom w:val="single" w:sz="8" w:space="0" w:color="auto"/>
              <w:right w:val="nil"/>
            </w:tcBorders>
            <w:shd w:val="clear" w:color="auto" w:fill="auto"/>
            <w:vAlign w:val="bottom"/>
            <w:hideMark/>
          </w:tcPr>
          <w:p w14:paraId="2CC976C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47DF75E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14:paraId="62BC150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w:t>
            </w:r>
          </w:p>
        </w:tc>
        <w:tc>
          <w:tcPr>
            <w:tcW w:w="1275" w:type="dxa"/>
            <w:tcBorders>
              <w:top w:val="nil"/>
              <w:left w:val="nil"/>
              <w:bottom w:val="nil"/>
              <w:right w:val="nil"/>
            </w:tcBorders>
            <w:shd w:val="clear" w:color="auto" w:fill="auto"/>
            <w:noWrap/>
            <w:vAlign w:val="bottom"/>
            <w:hideMark/>
          </w:tcPr>
          <w:p w14:paraId="647FD17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99 0 00 99990</w:t>
            </w:r>
          </w:p>
        </w:tc>
        <w:tc>
          <w:tcPr>
            <w:tcW w:w="456" w:type="dxa"/>
            <w:tcBorders>
              <w:top w:val="nil"/>
              <w:left w:val="single" w:sz="4" w:space="0" w:color="auto"/>
              <w:bottom w:val="single" w:sz="8" w:space="0" w:color="auto"/>
              <w:right w:val="nil"/>
            </w:tcBorders>
            <w:shd w:val="clear" w:color="auto" w:fill="auto"/>
            <w:noWrap/>
            <w:vAlign w:val="bottom"/>
            <w:hideMark/>
          </w:tcPr>
          <w:p w14:paraId="16946C5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70E48A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14:paraId="5A07490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105 545,00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648A4BA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171 480,00</w:t>
            </w:r>
          </w:p>
        </w:tc>
      </w:tr>
      <w:tr w:rsidR="00427B3B" w:rsidRPr="00427B3B" w14:paraId="142D751A" w14:textId="77777777" w:rsidTr="00427B3B">
        <w:trPr>
          <w:trHeight w:val="330"/>
        </w:trPr>
        <w:tc>
          <w:tcPr>
            <w:tcW w:w="308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75B3994"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ОБЩЕГОСУДАРСТВЕННЫЕ ВОПРОСЫ</w:t>
            </w:r>
          </w:p>
        </w:tc>
        <w:tc>
          <w:tcPr>
            <w:tcW w:w="709" w:type="dxa"/>
            <w:tcBorders>
              <w:top w:val="nil"/>
              <w:left w:val="nil"/>
              <w:bottom w:val="single" w:sz="8" w:space="0" w:color="auto"/>
              <w:right w:val="single" w:sz="4" w:space="0" w:color="auto"/>
            </w:tcBorders>
            <w:shd w:val="clear" w:color="auto" w:fill="auto"/>
            <w:vAlign w:val="bottom"/>
            <w:hideMark/>
          </w:tcPr>
          <w:p w14:paraId="51BC936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925</w:t>
            </w:r>
          </w:p>
        </w:tc>
        <w:tc>
          <w:tcPr>
            <w:tcW w:w="567" w:type="dxa"/>
            <w:tcBorders>
              <w:top w:val="nil"/>
              <w:left w:val="nil"/>
              <w:bottom w:val="single" w:sz="8" w:space="0" w:color="auto"/>
              <w:right w:val="nil"/>
            </w:tcBorders>
            <w:shd w:val="clear" w:color="auto" w:fill="auto"/>
            <w:noWrap/>
            <w:vAlign w:val="bottom"/>
            <w:hideMark/>
          </w:tcPr>
          <w:p w14:paraId="4A6F5F1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2DA091B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5" w:type="dxa"/>
            <w:tcBorders>
              <w:top w:val="single" w:sz="8" w:space="0" w:color="auto"/>
              <w:left w:val="nil"/>
              <w:bottom w:val="single" w:sz="8" w:space="0" w:color="auto"/>
              <w:right w:val="nil"/>
            </w:tcBorders>
            <w:shd w:val="clear" w:color="auto" w:fill="auto"/>
            <w:noWrap/>
            <w:vAlign w:val="bottom"/>
            <w:hideMark/>
          </w:tcPr>
          <w:p w14:paraId="0402B31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single" w:sz="8" w:space="0" w:color="auto"/>
              <w:right w:val="single" w:sz="4" w:space="0" w:color="auto"/>
            </w:tcBorders>
            <w:shd w:val="clear" w:color="auto" w:fill="auto"/>
            <w:noWrap/>
            <w:vAlign w:val="bottom"/>
            <w:hideMark/>
          </w:tcPr>
          <w:p w14:paraId="769DF14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243EA5F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4 342 581,00</w:t>
            </w:r>
          </w:p>
        </w:tc>
        <w:tc>
          <w:tcPr>
            <w:tcW w:w="1134" w:type="dxa"/>
            <w:tcBorders>
              <w:top w:val="nil"/>
              <w:left w:val="nil"/>
              <w:bottom w:val="single" w:sz="8" w:space="0" w:color="auto"/>
              <w:right w:val="single" w:sz="4" w:space="0" w:color="auto"/>
            </w:tcBorders>
            <w:shd w:val="clear" w:color="auto" w:fill="auto"/>
            <w:noWrap/>
            <w:vAlign w:val="bottom"/>
            <w:hideMark/>
          </w:tcPr>
          <w:p w14:paraId="12718E6F"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3 843 769,00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2971F76A"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3 016 107,00</w:t>
            </w:r>
          </w:p>
        </w:tc>
      </w:tr>
      <w:tr w:rsidR="00427B3B" w:rsidRPr="00427B3B" w14:paraId="2F664B28" w14:textId="77777777" w:rsidTr="00427B3B">
        <w:trPr>
          <w:trHeight w:val="945"/>
        </w:trPr>
        <w:tc>
          <w:tcPr>
            <w:tcW w:w="3089" w:type="dxa"/>
            <w:tcBorders>
              <w:top w:val="nil"/>
              <w:left w:val="single" w:sz="8" w:space="0" w:color="auto"/>
              <w:bottom w:val="nil"/>
              <w:right w:val="single" w:sz="4" w:space="0" w:color="auto"/>
            </w:tcBorders>
            <w:shd w:val="clear" w:color="auto" w:fill="auto"/>
            <w:vAlign w:val="bottom"/>
            <w:hideMark/>
          </w:tcPr>
          <w:p w14:paraId="2EF226E3"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single" w:sz="4" w:space="0" w:color="auto"/>
            </w:tcBorders>
            <w:shd w:val="clear" w:color="auto" w:fill="auto"/>
            <w:vAlign w:val="bottom"/>
            <w:hideMark/>
          </w:tcPr>
          <w:p w14:paraId="1ACA8E0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67B7B24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D3E504B"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02</w:t>
            </w:r>
          </w:p>
        </w:tc>
        <w:tc>
          <w:tcPr>
            <w:tcW w:w="1275" w:type="dxa"/>
            <w:tcBorders>
              <w:top w:val="nil"/>
              <w:left w:val="nil"/>
              <w:bottom w:val="nil"/>
              <w:right w:val="nil"/>
            </w:tcBorders>
            <w:shd w:val="clear" w:color="auto" w:fill="auto"/>
            <w:noWrap/>
            <w:vAlign w:val="bottom"/>
            <w:hideMark/>
          </w:tcPr>
          <w:p w14:paraId="2A9AF735"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nil"/>
              <w:right w:val="single" w:sz="4" w:space="0" w:color="auto"/>
            </w:tcBorders>
            <w:shd w:val="clear" w:color="auto" w:fill="auto"/>
            <w:noWrap/>
            <w:vAlign w:val="bottom"/>
            <w:hideMark/>
          </w:tcPr>
          <w:p w14:paraId="160A7B4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2B292B04"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934 234,19</w:t>
            </w:r>
          </w:p>
        </w:tc>
        <w:tc>
          <w:tcPr>
            <w:tcW w:w="1134" w:type="dxa"/>
            <w:tcBorders>
              <w:top w:val="nil"/>
              <w:left w:val="nil"/>
              <w:bottom w:val="nil"/>
              <w:right w:val="single" w:sz="4" w:space="0" w:color="auto"/>
            </w:tcBorders>
            <w:shd w:val="clear" w:color="auto" w:fill="auto"/>
            <w:noWrap/>
            <w:vAlign w:val="bottom"/>
            <w:hideMark/>
          </w:tcPr>
          <w:p w14:paraId="6563FD7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914 000,00</w:t>
            </w:r>
          </w:p>
        </w:tc>
        <w:tc>
          <w:tcPr>
            <w:tcW w:w="1134" w:type="dxa"/>
            <w:gridSpan w:val="2"/>
            <w:tcBorders>
              <w:top w:val="nil"/>
              <w:left w:val="nil"/>
              <w:bottom w:val="nil"/>
              <w:right w:val="single" w:sz="8" w:space="0" w:color="auto"/>
            </w:tcBorders>
            <w:shd w:val="clear" w:color="auto" w:fill="auto"/>
            <w:noWrap/>
            <w:vAlign w:val="bottom"/>
            <w:hideMark/>
          </w:tcPr>
          <w:p w14:paraId="47FF7CDF"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628 000,00</w:t>
            </w:r>
          </w:p>
        </w:tc>
      </w:tr>
      <w:tr w:rsidR="00427B3B" w:rsidRPr="00427B3B" w14:paraId="42C3D418"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025E16B3"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vAlign w:val="bottom"/>
            <w:hideMark/>
          </w:tcPr>
          <w:p w14:paraId="6E998A5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135D507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7DE42DB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5" w:type="dxa"/>
            <w:tcBorders>
              <w:top w:val="nil"/>
              <w:left w:val="nil"/>
              <w:bottom w:val="nil"/>
              <w:right w:val="nil"/>
            </w:tcBorders>
            <w:shd w:val="clear" w:color="auto" w:fill="auto"/>
            <w:noWrap/>
            <w:vAlign w:val="bottom"/>
            <w:hideMark/>
          </w:tcPr>
          <w:p w14:paraId="35BA621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single" w:sz="4" w:space="0" w:color="auto"/>
            </w:tcBorders>
            <w:shd w:val="clear" w:color="auto" w:fill="auto"/>
            <w:noWrap/>
            <w:vAlign w:val="bottom"/>
            <w:hideMark/>
          </w:tcPr>
          <w:p w14:paraId="4A52684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676FD5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134" w:type="dxa"/>
            <w:tcBorders>
              <w:top w:val="nil"/>
              <w:left w:val="nil"/>
              <w:bottom w:val="nil"/>
              <w:right w:val="single" w:sz="4" w:space="0" w:color="auto"/>
            </w:tcBorders>
            <w:shd w:val="clear" w:color="auto" w:fill="auto"/>
            <w:noWrap/>
            <w:vAlign w:val="bottom"/>
            <w:hideMark/>
          </w:tcPr>
          <w:p w14:paraId="2DE1465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gridSpan w:val="2"/>
            <w:tcBorders>
              <w:top w:val="nil"/>
              <w:left w:val="nil"/>
              <w:bottom w:val="nil"/>
              <w:right w:val="single" w:sz="8" w:space="0" w:color="auto"/>
            </w:tcBorders>
            <w:shd w:val="clear" w:color="auto" w:fill="auto"/>
            <w:noWrap/>
            <w:vAlign w:val="bottom"/>
            <w:hideMark/>
          </w:tcPr>
          <w:p w14:paraId="3653AA9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537B7631" w14:textId="77777777" w:rsidTr="00427B3B">
        <w:trPr>
          <w:trHeight w:val="945"/>
        </w:trPr>
        <w:tc>
          <w:tcPr>
            <w:tcW w:w="3089" w:type="dxa"/>
            <w:tcBorders>
              <w:top w:val="nil"/>
              <w:left w:val="single" w:sz="8" w:space="0" w:color="auto"/>
              <w:bottom w:val="nil"/>
              <w:right w:val="single" w:sz="4" w:space="0" w:color="auto"/>
            </w:tcBorders>
            <w:shd w:val="clear" w:color="auto" w:fill="auto"/>
            <w:vAlign w:val="bottom"/>
            <w:hideMark/>
          </w:tcPr>
          <w:p w14:paraId="6DAC7ED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709" w:type="dxa"/>
            <w:tcBorders>
              <w:top w:val="nil"/>
              <w:left w:val="nil"/>
              <w:bottom w:val="nil"/>
              <w:right w:val="single" w:sz="4" w:space="0" w:color="auto"/>
            </w:tcBorders>
            <w:shd w:val="clear" w:color="auto" w:fill="auto"/>
            <w:vAlign w:val="bottom"/>
            <w:hideMark/>
          </w:tcPr>
          <w:p w14:paraId="0D8C2F4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55FE201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14:paraId="1121EAC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5" w:type="dxa"/>
            <w:tcBorders>
              <w:top w:val="nil"/>
              <w:left w:val="nil"/>
              <w:bottom w:val="nil"/>
              <w:right w:val="nil"/>
            </w:tcBorders>
            <w:shd w:val="clear" w:color="auto" w:fill="auto"/>
            <w:noWrap/>
            <w:vAlign w:val="bottom"/>
            <w:hideMark/>
          </w:tcPr>
          <w:p w14:paraId="5D386E4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99 0 00 92080</w:t>
            </w:r>
          </w:p>
        </w:tc>
        <w:tc>
          <w:tcPr>
            <w:tcW w:w="456" w:type="dxa"/>
            <w:tcBorders>
              <w:top w:val="nil"/>
              <w:left w:val="single" w:sz="4" w:space="0" w:color="auto"/>
              <w:bottom w:val="nil"/>
              <w:right w:val="single" w:sz="4" w:space="0" w:color="auto"/>
            </w:tcBorders>
            <w:shd w:val="clear" w:color="auto" w:fill="auto"/>
            <w:noWrap/>
            <w:vAlign w:val="bottom"/>
            <w:hideMark/>
          </w:tcPr>
          <w:p w14:paraId="58EC0E3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72E9F4B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134" w:type="dxa"/>
            <w:tcBorders>
              <w:top w:val="nil"/>
              <w:left w:val="nil"/>
              <w:bottom w:val="nil"/>
              <w:right w:val="single" w:sz="4" w:space="0" w:color="auto"/>
            </w:tcBorders>
            <w:shd w:val="clear" w:color="auto" w:fill="auto"/>
            <w:noWrap/>
            <w:vAlign w:val="bottom"/>
            <w:hideMark/>
          </w:tcPr>
          <w:p w14:paraId="145E458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gridSpan w:val="2"/>
            <w:tcBorders>
              <w:top w:val="nil"/>
              <w:left w:val="nil"/>
              <w:bottom w:val="nil"/>
              <w:right w:val="single" w:sz="8" w:space="0" w:color="auto"/>
            </w:tcBorders>
            <w:shd w:val="clear" w:color="auto" w:fill="auto"/>
            <w:noWrap/>
            <w:vAlign w:val="bottom"/>
            <w:hideMark/>
          </w:tcPr>
          <w:p w14:paraId="7F9D601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49B8F660" w14:textId="77777777" w:rsidTr="00427B3B">
        <w:trPr>
          <w:trHeight w:val="1575"/>
        </w:trPr>
        <w:tc>
          <w:tcPr>
            <w:tcW w:w="3089" w:type="dxa"/>
            <w:tcBorders>
              <w:top w:val="nil"/>
              <w:left w:val="single" w:sz="8" w:space="0" w:color="auto"/>
              <w:bottom w:val="nil"/>
              <w:right w:val="single" w:sz="4" w:space="0" w:color="auto"/>
            </w:tcBorders>
            <w:shd w:val="clear" w:color="auto" w:fill="auto"/>
            <w:vAlign w:val="bottom"/>
            <w:hideMark/>
          </w:tcPr>
          <w:p w14:paraId="4272261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auto" w:fill="auto"/>
            <w:vAlign w:val="bottom"/>
            <w:hideMark/>
          </w:tcPr>
          <w:p w14:paraId="302D317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50CEFFD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3039A6A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02</w:t>
            </w:r>
          </w:p>
        </w:tc>
        <w:tc>
          <w:tcPr>
            <w:tcW w:w="1275" w:type="dxa"/>
            <w:tcBorders>
              <w:top w:val="nil"/>
              <w:left w:val="nil"/>
              <w:bottom w:val="nil"/>
              <w:right w:val="nil"/>
            </w:tcBorders>
            <w:shd w:val="clear" w:color="auto" w:fill="auto"/>
            <w:noWrap/>
            <w:vAlign w:val="bottom"/>
            <w:hideMark/>
          </w:tcPr>
          <w:p w14:paraId="2EBA724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99 0 00 92080</w:t>
            </w:r>
          </w:p>
        </w:tc>
        <w:tc>
          <w:tcPr>
            <w:tcW w:w="456" w:type="dxa"/>
            <w:tcBorders>
              <w:top w:val="nil"/>
              <w:left w:val="single" w:sz="4" w:space="0" w:color="auto"/>
              <w:bottom w:val="nil"/>
              <w:right w:val="single" w:sz="4" w:space="0" w:color="auto"/>
            </w:tcBorders>
            <w:shd w:val="clear" w:color="auto" w:fill="auto"/>
            <w:noWrap/>
            <w:vAlign w:val="bottom"/>
            <w:hideMark/>
          </w:tcPr>
          <w:p w14:paraId="41BF47C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6230FD9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934 234,19</w:t>
            </w:r>
          </w:p>
        </w:tc>
        <w:tc>
          <w:tcPr>
            <w:tcW w:w="1134" w:type="dxa"/>
            <w:tcBorders>
              <w:top w:val="nil"/>
              <w:left w:val="nil"/>
              <w:bottom w:val="nil"/>
              <w:right w:val="single" w:sz="4" w:space="0" w:color="auto"/>
            </w:tcBorders>
            <w:shd w:val="clear" w:color="auto" w:fill="auto"/>
            <w:noWrap/>
            <w:vAlign w:val="bottom"/>
            <w:hideMark/>
          </w:tcPr>
          <w:p w14:paraId="0C7DB6C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914 000,00</w:t>
            </w:r>
          </w:p>
        </w:tc>
        <w:tc>
          <w:tcPr>
            <w:tcW w:w="1134" w:type="dxa"/>
            <w:gridSpan w:val="2"/>
            <w:tcBorders>
              <w:top w:val="nil"/>
              <w:left w:val="nil"/>
              <w:bottom w:val="nil"/>
              <w:right w:val="single" w:sz="8" w:space="0" w:color="auto"/>
            </w:tcBorders>
            <w:shd w:val="clear" w:color="auto" w:fill="auto"/>
            <w:noWrap/>
            <w:vAlign w:val="bottom"/>
            <w:hideMark/>
          </w:tcPr>
          <w:p w14:paraId="4DDA45E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628 000,00</w:t>
            </w:r>
          </w:p>
        </w:tc>
      </w:tr>
      <w:tr w:rsidR="00427B3B" w:rsidRPr="00427B3B" w14:paraId="25D9F08C" w14:textId="77777777" w:rsidTr="00427B3B">
        <w:trPr>
          <w:trHeight w:val="1260"/>
        </w:trPr>
        <w:tc>
          <w:tcPr>
            <w:tcW w:w="3089" w:type="dxa"/>
            <w:tcBorders>
              <w:top w:val="nil"/>
              <w:left w:val="single" w:sz="8" w:space="0" w:color="auto"/>
              <w:bottom w:val="nil"/>
              <w:right w:val="single" w:sz="4" w:space="0" w:color="auto"/>
            </w:tcBorders>
            <w:shd w:val="clear" w:color="auto" w:fill="auto"/>
            <w:vAlign w:val="bottom"/>
            <w:hideMark/>
          </w:tcPr>
          <w:p w14:paraId="57D0AEF2"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nil"/>
              <w:right w:val="single" w:sz="4" w:space="0" w:color="auto"/>
            </w:tcBorders>
            <w:shd w:val="clear" w:color="auto" w:fill="auto"/>
            <w:vAlign w:val="bottom"/>
            <w:hideMark/>
          </w:tcPr>
          <w:p w14:paraId="7BD44D3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1AA3D00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970D00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04</w:t>
            </w:r>
          </w:p>
        </w:tc>
        <w:tc>
          <w:tcPr>
            <w:tcW w:w="1275" w:type="dxa"/>
            <w:tcBorders>
              <w:top w:val="nil"/>
              <w:left w:val="nil"/>
              <w:bottom w:val="nil"/>
              <w:right w:val="nil"/>
            </w:tcBorders>
            <w:shd w:val="clear" w:color="auto" w:fill="auto"/>
            <w:noWrap/>
            <w:vAlign w:val="bottom"/>
            <w:hideMark/>
          </w:tcPr>
          <w:p w14:paraId="17E8449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bottom"/>
            <w:hideMark/>
          </w:tcPr>
          <w:p w14:paraId="449C8F0D"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4528CE0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3 187 246,81</w:t>
            </w:r>
          </w:p>
        </w:tc>
        <w:tc>
          <w:tcPr>
            <w:tcW w:w="1134" w:type="dxa"/>
            <w:tcBorders>
              <w:top w:val="nil"/>
              <w:left w:val="nil"/>
              <w:bottom w:val="nil"/>
              <w:right w:val="single" w:sz="4" w:space="0" w:color="auto"/>
            </w:tcBorders>
            <w:shd w:val="clear" w:color="auto" w:fill="auto"/>
            <w:noWrap/>
            <w:vAlign w:val="bottom"/>
            <w:hideMark/>
          </w:tcPr>
          <w:p w14:paraId="4974900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2 929 769,00</w:t>
            </w:r>
          </w:p>
        </w:tc>
        <w:tc>
          <w:tcPr>
            <w:tcW w:w="1134" w:type="dxa"/>
            <w:gridSpan w:val="2"/>
            <w:tcBorders>
              <w:top w:val="nil"/>
              <w:left w:val="nil"/>
              <w:bottom w:val="nil"/>
              <w:right w:val="single" w:sz="8" w:space="0" w:color="auto"/>
            </w:tcBorders>
            <w:shd w:val="clear" w:color="auto" w:fill="auto"/>
            <w:noWrap/>
            <w:vAlign w:val="bottom"/>
            <w:hideMark/>
          </w:tcPr>
          <w:p w14:paraId="17C619D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2 388 107,00</w:t>
            </w:r>
          </w:p>
        </w:tc>
      </w:tr>
      <w:tr w:rsidR="00427B3B" w:rsidRPr="00427B3B" w14:paraId="68268FA2"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34EE017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vAlign w:val="bottom"/>
            <w:hideMark/>
          </w:tcPr>
          <w:p w14:paraId="29BB7E4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18E79B1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836B26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3565FCF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single" w:sz="4" w:space="0" w:color="auto"/>
            </w:tcBorders>
            <w:shd w:val="clear" w:color="auto" w:fill="auto"/>
            <w:noWrap/>
            <w:vAlign w:val="bottom"/>
            <w:hideMark/>
          </w:tcPr>
          <w:p w14:paraId="24A685B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2365A71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3 187 246,81</w:t>
            </w:r>
          </w:p>
        </w:tc>
        <w:tc>
          <w:tcPr>
            <w:tcW w:w="1134" w:type="dxa"/>
            <w:tcBorders>
              <w:top w:val="nil"/>
              <w:left w:val="nil"/>
              <w:bottom w:val="nil"/>
              <w:right w:val="single" w:sz="4" w:space="0" w:color="auto"/>
            </w:tcBorders>
            <w:shd w:val="clear" w:color="auto" w:fill="auto"/>
            <w:noWrap/>
            <w:vAlign w:val="bottom"/>
            <w:hideMark/>
          </w:tcPr>
          <w:p w14:paraId="0DC7C16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2 929 769,00</w:t>
            </w:r>
          </w:p>
        </w:tc>
        <w:tc>
          <w:tcPr>
            <w:tcW w:w="1134" w:type="dxa"/>
            <w:gridSpan w:val="2"/>
            <w:tcBorders>
              <w:top w:val="nil"/>
              <w:left w:val="nil"/>
              <w:bottom w:val="nil"/>
              <w:right w:val="single" w:sz="8" w:space="0" w:color="auto"/>
            </w:tcBorders>
            <w:shd w:val="clear" w:color="auto" w:fill="auto"/>
            <w:noWrap/>
            <w:vAlign w:val="bottom"/>
            <w:hideMark/>
          </w:tcPr>
          <w:p w14:paraId="435327B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2 388 107,00</w:t>
            </w:r>
          </w:p>
        </w:tc>
      </w:tr>
      <w:tr w:rsidR="00427B3B" w:rsidRPr="00427B3B" w14:paraId="33EE64F9" w14:textId="77777777" w:rsidTr="00427B3B">
        <w:trPr>
          <w:trHeight w:val="945"/>
        </w:trPr>
        <w:tc>
          <w:tcPr>
            <w:tcW w:w="3089" w:type="dxa"/>
            <w:tcBorders>
              <w:top w:val="nil"/>
              <w:left w:val="single" w:sz="8" w:space="0" w:color="auto"/>
              <w:bottom w:val="nil"/>
              <w:right w:val="single" w:sz="4" w:space="0" w:color="auto"/>
            </w:tcBorders>
            <w:shd w:val="clear" w:color="auto" w:fill="auto"/>
            <w:vAlign w:val="bottom"/>
            <w:hideMark/>
          </w:tcPr>
          <w:p w14:paraId="2A612DF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nil"/>
              <w:right w:val="single" w:sz="4" w:space="0" w:color="auto"/>
            </w:tcBorders>
            <w:shd w:val="clear" w:color="auto" w:fill="auto"/>
            <w:vAlign w:val="bottom"/>
            <w:hideMark/>
          </w:tcPr>
          <w:p w14:paraId="6D2E319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030DF7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DF9DD3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45A8E3B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456" w:type="dxa"/>
            <w:tcBorders>
              <w:top w:val="nil"/>
              <w:left w:val="single" w:sz="4" w:space="0" w:color="auto"/>
              <w:bottom w:val="nil"/>
              <w:right w:val="single" w:sz="4" w:space="0" w:color="auto"/>
            </w:tcBorders>
            <w:shd w:val="clear" w:color="auto" w:fill="auto"/>
            <w:noWrap/>
            <w:vAlign w:val="bottom"/>
            <w:hideMark/>
          </w:tcPr>
          <w:p w14:paraId="7B34E80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37B63AB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283 355,00</w:t>
            </w:r>
          </w:p>
        </w:tc>
        <w:tc>
          <w:tcPr>
            <w:tcW w:w="1134" w:type="dxa"/>
            <w:tcBorders>
              <w:top w:val="nil"/>
              <w:left w:val="nil"/>
              <w:bottom w:val="nil"/>
              <w:right w:val="single" w:sz="4" w:space="0" w:color="auto"/>
            </w:tcBorders>
            <w:shd w:val="clear" w:color="auto" w:fill="auto"/>
            <w:noWrap/>
            <w:vAlign w:val="bottom"/>
            <w:hideMark/>
          </w:tcPr>
          <w:p w14:paraId="64F881E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313 088,00</w:t>
            </w:r>
          </w:p>
        </w:tc>
        <w:tc>
          <w:tcPr>
            <w:tcW w:w="1134" w:type="dxa"/>
            <w:gridSpan w:val="2"/>
            <w:tcBorders>
              <w:top w:val="nil"/>
              <w:left w:val="nil"/>
              <w:bottom w:val="nil"/>
              <w:right w:val="single" w:sz="8" w:space="0" w:color="auto"/>
            </w:tcBorders>
            <w:shd w:val="clear" w:color="auto" w:fill="auto"/>
            <w:noWrap/>
            <w:vAlign w:val="bottom"/>
            <w:hideMark/>
          </w:tcPr>
          <w:p w14:paraId="2C9D91C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343 561,00</w:t>
            </w:r>
          </w:p>
        </w:tc>
      </w:tr>
      <w:tr w:rsidR="00427B3B" w:rsidRPr="00427B3B" w14:paraId="53E21A37" w14:textId="77777777" w:rsidTr="00427B3B">
        <w:trPr>
          <w:trHeight w:val="1575"/>
        </w:trPr>
        <w:tc>
          <w:tcPr>
            <w:tcW w:w="3089" w:type="dxa"/>
            <w:tcBorders>
              <w:top w:val="nil"/>
              <w:left w:val="single" w:sz="8" w:space="0" w:color="auto"/>
              <w:bottom w:val="nil"/>
              <w:right w:val="single" w:sz="4" w:space="0" w:color="auto"/>
            </w:tcBorders>
            <w:shd w:val="clear" w:color="auto" w:fill="auto"/>
            <w:vAlign w:val="bottom"/>
            <w:hideMark/>
          </w:tcPr>
          <w:p w14:paraId="5BA46A9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auto" w:fill="auto"/>
            <w:vAlign w:val="bottom"/>
            <w:hideMark/>
          </w:tcPr>
          <w:p w14:paraId="4D99FD4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797094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84CADC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60B2BCB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456" w:type="dxa"/>
            <w:tcBorders>
              <w:top w:val="nil"/>
              <w:left w:val="single" w:sz="4" w:space="0" w:color="auto"/>
              <w:bottom w:val="nil"/>
              <w:right w:val="single" w:sz="4" w:space="0" w:color="auto"/>
            </w:tcBorders>
            <w:shd w:val="clear" w:color="auto" w:fill="auto"/>
            <w:noWrap/>
            <w:vAlign w:val="bottom"/>
            <w:hideMark/>
          </w:tcPr>
          <w:p w14:paraId="43FDF4F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00ABB50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261 742,00</w:t>
            </w:r>
          </w:p>
        </w:tc>
        <w:tc>
          <w:tcPr>
            <w:tcW w:w="1134" w:type="dxa"/>
            <w:tcBorders>
              <w:top w:val="nil"/>
              <w:left w:val="nil"/>
              <w:bottom w:val="nil"/>
              <w:right w:val="single" w:sz="4" w:space="0" w:color="auto"/>
            </w:tcBorders>
            <w:shd w:val="clear" w:color="auto" w:fill="auto"/>
            <w:noWrap/>
            <w:vAlign w:val="bottom"/>
            <w:hideMark/>
          </w:tcPr>
          <w:p w14:paraId="564D56D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291 391,00</w:t>
            </w:r>
          </w:p>
        </w:tc>
        <w:tc>
          <w:tcPr>
            <w:tcW w:w="1134" w:type="dxa"/>
            <w:gridSpan w:val="2"/>
            <w:tcBorders>
              <w:top w:val="nil"/>
              <w:left w:val="nil"/>
              <w:bottom w:val="nil"/>
              <w:right w:val="single" w:sz="8" w:space="0" w:color="auto"/>
            </w:tcBorders>
            <w:shd w:val="clear" w:color="auto" w:fill="auto"/>
            <w:noWrap/>
            <w:vAlign w:val="bottom"/>
            <w:hideMark/>
          </w:tcPr>
          <w:p w14:paraId="700A3D6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321 785,00</w:t>
            </w:r>
          </w:p>
        </w:tc>
      </w:tr>
      <w:tr w:rsidR="00427B3B" w:rsidRPr="00427B3B" w14:paraId="5613E818"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2414979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4508F72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03FEE8A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52FA20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6F671D0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99 0 00 51180</w:t>
            </w:r>
          </w:p>
        </w:tc>
        <w:tc>
          <w:tcPr>
            <w:tcW w:w="456" w:type="dxa"/>
            <w:tcBorders>
              <w:top w:val="nil"/>
              <w:left w:val="single" w:sz="4" w:space="0" w:color="auto"/>
              <w:bottom w:val="nil"/>
              <w:right w:val="single" w:sz="4" w:space="0" w:color="auto"/>
            </w:tcBorders>
            <w:shd w:val="clear" w:color="auto" w:fill="auto"/>
            <w:noWrap/>
            <w:vAlign w:val="bottom"/>
            <w:hideMark/>
          </w:tcPr>
          <w:p w14:paraId="61D1DB3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4AD33A5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21 613,00</w:t>
            </w:r>
          </w:p>
        </w:tc>
        <w:tc>
          <w:tcPr>
            <w:tcW w:w="1134" w:type="dxa"/>
            <w:tcBorders>
              <w:top w:val="nil"/>
              <w:left w:val="nil"/>
              <w:bottom w:val="nil"/>
              <w:right w:val="single" w:sz="4" w:space="0" w:color="auto"/>
            </w:tcBorders>
            <w:shd w:val="clear" w:color="auto" w:fill="auto"/>
            <w:noWrap/>
            <w:vAlign w:val="bottom"/>
            <w:hideMark/>
          </w:tcPr>
          <w:p w14:paraId="2471533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21 697,00</w:t>
            </w:r>
          </w:p>
        </w:tc>
        <w:tc>
          <w:tcPr>
            <w:tcW w:w="1134" w:type="dxa"/>
            <w:gridSpan w:val="2"/>
            <w:tcBorders>
              <w:top w:val="nil"/>
              <w:left w:val="nil"/>
              <w:bottom w:val="nil"/>
              <w:right w:val="single" w:sz="8" w:space="0" w:color="auto"/>
            </w:tcBorders>
            <w:shd w:val="clear" w:color="auto" w:fill="auto"/>
            <w:noWrap/>
            <w:vAlign w:val="bottom"/>
            <w:hideMark/>
          </w:tcPr>
          <w:p w14:paraId="2A92A01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21 776,00</w:t>
            </w:r>
          </w:p>
        </w:tc>
      </w:tr>
      <w:tr w:rsidR="00427B3B" w:rsidRPr="00427B3B" w14:paraId="12C92B85" w14:textId="77777777" w:rsidTr="00427B3B">
        <w:trPr>
          <w:trHeight w:val="1890"/>
        </w:trPr>
        <w:tc>
          <w:tcPr>
            <w:tcW w:w="3089" w:type="dxa"/>
            <w:tcBorders>
              <w:top w:val="nil"/>
              <w:left w:val="single" w:sz="8" w:space="0" w:color="auto"/>
              <w:bottom w:val="single" w:sz="4" w:space="0" w:color="D9D9D9"/>
              <w:right w:val="nil"/>
            </w:tcBorders>
            <w:shd w:val="clear" w:color="auto" w:fill="auto"/>
            <w:hideMark/>
          </w:tcPr>
          <w:p w14:paraId="54BBCFD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proofErr w:type="gramStart"/>
            <w:r w:rsidRPr="00427B3B">
              <w:rPr>
                <w:rFonts w:ascii="Times New Roman" w:eastAsia="Times New Roman" w:hAnsi="Times New Roman" w:cs="Times New Roman"/>
                <w:sz w:val="16"/>
                <w:szCs w:val="16"/>
                <w:lang w:eastAsia="ru-RU"/>
              </w:rPr>
              <w:t>Иные межбюджетные трансферты</w:t>
            </w:r>
            <w:proofErr w:type="gramEnd"/>
            <w:r w:rsidRPr="00427B3B">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09" w:type="dxa"/>
            <w:tcBorders>
              <w:top w:val="nil"/>
              <w:left w:val="single" w:sz="4" w:space="0" w:color="auto"/>
              <w:bottom w:val="nil"/>
              <w:right w:val="single" w:sz="4" w:space="0" w:color="auto"/>
            </w:tcBorders>
            <w:shd w:val="clear" w:color="auto" w:fill="auto"/>
            <w:vAlign w:val="bottom"/>
            <w:hideMark/>
          </w:tcPr>
          <w:p w14:paraId="44212CE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47C413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481D91F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3176133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456" w:type="dxa"/>
            <w:tcBorders>
              <w:top w:val="nil"/>
              <w:left w:val="single" w:sz="4" w:space="0" w:color="auto"/>
              <w:bottom w:val="nil"/>
              <w:right w:val="single" w:sz="4" w:space="0" w:color="auto"/>
            </w:tcBorders>
            <w:shd w:val="clear" w:color="auto" w:fill="auto"/>
            <w:noWrap/>
            <w:vAlign w:val="bottom"/>
            <w:hideMark/>
          </w:tcPr>
          <w:p w14:paraId="19CCE8D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50C9C1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100,00</w:t>
            </w:r>
          </w:p>
        </w:tc>
        <w:tc>
          <w:tcPr>
            <w:tcW w:w="1134" w:type="dxa"/>
            <w:tcBorders>
              <w:top w:val="nil"/>
              <w:left w:val="nil"/>
              <w:bottom w:val="nil"/>
              <w:right w:val="single" w:sz="4" w:space="0" w:color="auto"/>
            </w:tcBorders>
            <w:shd w:val="clear" w:color="auto" w:fill="auto"/>
            <w:noWrap/>
            <w:vAlign w:val="bottom"/>
            <w:hideMark/>
          </w:tcPr>
          <w:p w14:paraId="2FCC724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5149AEF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3FE6FC6" w14:textId="77777777" w:rsidTr="00427B3B">
        <w:trPr>
          <w:trHeight w:val="630"/>
        </w:trPr>
        <w:tc>
          <w:tcPr>
            <w:tcW w:w="3089" w:type="dxa"/>
            <w:tcBorders>
              <w:top w:val="nil"/>
              <w:left w:val="single" w:sz="8" w:space="0" w:color="auto"/>
              <w:bottom w:val="single" w:sz="4" w:space="0" w:color="D9D9D9"/>
              <w:right w:val="nil"/>
            </w:tcBorders>
            <w:shd w:val="clear" w:color="auto" w:fill="auto"/>
            <w:hideMark/>
          </w:tcPr>
          <w:p w14:paraId="4A974A3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single" w:sz="4" w:space="0" w:color="auto"/>
            </w:tcBorders>
            <w:shd w:val="clear" w:color="auto" w:fill="auto"/>
            <w:vAlign w:val="bottom"/>
            <w:hideMark/>
          </w:tcPr>
          <w:p w14:paraId="2907AD2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2689697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00A0911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2AEBE1E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456" w:type="dxa"/>
            <w:tcBorders>
              <w:top w:val="nil"/>
              <w:left w:val="single" w:sz="4" w:space="0" w:color="auto"/>
              <w:bottom w:val="nil"/>
              <w:right w:val="single" w:sz="4" w:space="0" w:color="auto"/>
            </w:tcBorders>
            <w:shd w:val="clear" w:color="auto" w:fill="auto"/>
            <w:noWrap/>
            <w:vAlign w:val="bottom"/>
            <w:hideMark/>
          </w:tcPr>
          <w:p w14:paraId="3646F32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5AEAEB0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100,00</w:t>
            </w:r>
          </w:p>
        </w:tc>
        <w:tc>
          <w:tcPr>
            <w:tcW w:w="1134" w:type="dxa"/>
            <w:tcBorders>
              <w:top w:val="nil"/>
              <w:left w:val="nil"/>
              <w:bottom w:val="nil"/>
              <w:right w:val="single" w:sz="4" w:space="0" w:color="auto"/>
            </w:tcBorders>
            <w:shd w:val="clear" w:color="auto" w:fill="auto"/>
            <w:noWrap/>
            <w:vAlign w:val="bottom"/>
            <w:hideMark/>
          </w:tcPr>
          <w:p w14:paraId="01477B8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2E5BD4C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28D31962" w14:textId="77777777" w:rsidTr="00427B3B">
        <w:trPr>
          <w:trHeight w:val="1890"/>
        </w:trPr>
        <w:tc>
          <w:tcPr>
            <w:tcW w:w="3089" w:type="dxa"/>
            <w:tcBorders>
              <w:top w:val="nil"/>
              <w:left w:val="single" w:sz="8" w:space="0" w:color="auto"/>
              <w:bottom w:val="nil"/>
              <w:right w:val="nil"/>
            </w:tcBorders>
            <w:shd w:val="clear" w:color="auto" w:fill="auto"/>
            <w:vAlign w:val="bottom"/>
            <w:hideMark/>
          </w:tcPr>
          <w:p w14:paraId="2312B49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single" w:sz="4" w:space="0" w:color="auto"/>
              <w:bottom w:val="nil"/>
              <w:right w:val="single" w:sz="4" w:space="0" w:color="auto"/>
            </w:tcBorders>
            <w:shd w:val="clear" w:color="auto" w:fill="auto"/>
            <w:vAlign w:val="bottom"/>
            <w:hideMark/>
          </w:tcPr>
          <w:p w14:paraId="1FA7DDA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05EE9C4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DEF359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single" w:sz="4" w:space="0" w:color="auto"/>
            </w:tcBorders>
            <w:shd w:val="clear" w:color="auto" w:fill="auto"/>
            <w:noWrap/>
            <w:vAlign w:val="bottom"/>
            <w:hideMark/>
          </w:tcPr>
          <w:p w14:paraId="4CE89EF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456" w:type="dxa"/>
            <w:tcBorders>
              <w:top w:val="nil"/>
              <w:left w:val="nil"/>
              <w:bottom w:val="nil"/>
              <w:right w:val="nil"/>
            </w:tcBorders>
            <w:shd w:val="clear" w:color="auto" w:fill="auto"/>
            <w:noWrap/>
            <w:vAlign w:val="bottom"/>
            <w:hideMark/>
          </w:tcPr>
          <w:p w14:paraId="1328350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14:paraId="088718E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c>
          <w:tcPr>
            <w:tcW w:w="1134" w:type="dxa"/>
            <w:tcBorders>
              <w:top w:val="nil"/>
              <w:left w:val="nil"/>
              <w:bottom w:val="nil"/>
              <w:right w:val="single" w:sz="4" w:space="0" w:color="auto"/>
            </w:tcBorders>
            <w:shd w:val="clear" w:color="auto" w:fill="auto"/>
            <w:noWrap/>
            <w:vAlign w:val="bottom"/>
            <w:hideMark/>
          </w:tcPr>
          <w:p w14:paraId="41D3E53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c>
          <w:tcPr>
            <w:tcW w:w="1134" w:type="dxa"/>
            <w:gridSpan w:val="2"/>
            <w:tcBorders>
              <w:top w:val="nil"/>
              <w:left w:val="nil"/>
              <w:bottom w:val="nil"/>
              <w:right w:val="single" w:sz="8" w:space="0" w:color="auto"/>
            </w:tcBorders>
            <w:shd w:val="clear" w:color="auto" w:fill="auto"/>
            <w:noWrap/>
            <w:vAlign w:val="bottom"/>
            <w:hideMark/>
          </w:tcPr>
          <w:p w14:paraId="790DFDE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27 321,00</w:t>
            </w:r>
          </w:p>
        </w:tc>
      </w:tr>
      <w:tr w:rsidR="00427B3B" w:rsidRPr="00427B3B" w14:paraId="52EBE24C" w14:textId="77777777" w:rsidTr="00427B3B">
        <w:trPr>
          <w:trHeight w:val="1575"/>
        </w:trPr>
        <w:tc>
          <w:tcPr>
            <w:tcW w:w="3089" w:type="dxa"/>
            <w:tcBorders>
              <w:top w:val="nil"/>
              <w:left w:val="single" w:sz="8" w:space="0" w:color="auto"/>
              <w:bottom w:val="nil"/>
              <w:right w:val="single" w:sz="4" w:space="0" w:color="auto"/>
            </w:tcBorders>
            <w:shd w:val="clear" w:color="auto" w:fill="auto"/>
            <w:vAlign w:val="bottom"/>
            <w:hideMark/>
          </w:tcPr>
          <w:p w14:paraId="4581859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auto" w:fill="auto"/>
            <w:vAlign w:val="bottom"/>
            <w:hideMark/>
          </w:tcPr>
          <w:p w14:paraId="14EDD1A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02910CE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1A8987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single" w:sz="4" w:space="0" w:color="auto"/>
            </w:tcBorders>
            <w:shd w:val="clear" w:color="auto" w:fill="auto"/>
            <w:noWrap/>
            <w:vAlign w:val="bottom"/>
            <w:hideMark/>
          </w:tcPr>
          <w:p w14:paraId="0BEED17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456" w:type="dxa"/>
            <w:tcBorders>
              <w:top w:val="nil"/>
              <w:left w:val="nil"/>
              <w:bottom w:val="nil"/>
              <w:right w:val="nil"/>
            </w:tcBorders>
            <w:shd w:val="clear" w:color="auto" w:fill="auto"/>
            <w:noWrap/>
            <w:vAlign w:val="bottom"/>
            <w:hideMark/>
          </w:tcPr>
          <w:p w14:paraId="63E5F1A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14:paraId="0775964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c>
          <w:tcPr>
            <w:tcW w:w="1134" w:type="dxa"/>
            <w:tcBorders>
              <w:top w:val="nil"/>
              <w:left w:val="nil"/>
              <w:bottom w:val="nil"/>
              <w:right w:val="single" w:sz="4" w:space="0" w:color="auto"/>
            </w:tcBorders>
            <w:shd w:val="clear" w:color="auto" w:fill="auto"/>
            <w:noWrap/>
            <w:vAlign w:val="bottom"/>
            <w:hideMark/>
          </w:tcPr>
          <w:p w14:paraId="4513C5A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c>
          <w:tcPr>
            <w:tcW w:w="1134" w:type="dxa"/>
            <w:gridSpan w:val="2"/>
            <w:tcBorders>
              <w:top w:val="nil"/>
              <w:left w:val="nil"/>
              <w:bottom w:val="nil"/>
              <w:right w:val="single" w:sz="8" w:space="0" w:color="auto"/>
            </w:tcBorders>
            <w:shd w:val="clear" w:color="auto" w:fill="auto"/>
            <w:noWrap/>
            <w:vAlign w:val="bottom"/>
            <w:hideMark/>
          </w:tcPr>
          <w:p w14:paraId="2291EAD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21 321,00</w:t>
            </w:r>
          </w:p>
        </w:tc>
      </w:tr>
      <w:tr w:rsidR="00427B3B" w:rsidRPr="00427B3B" w14:paraId="053D1231"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3E55586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6B2E06C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5FC67DB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5CD2DBA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single" w:sz="4" w:space="0" w:color="auto"/>
            </w:tcBorders>
            <w:shd w:val="clear" w:color="auto" w:fill="auto"/>
            <w:noWrap/>
            <w:vAlign w:val="bottom"/>
            <w:hideMark/>
          </w:tcPr>
          <w:p w14:paraId="2040A82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99 0 00 73150</w:t>
            </w:r>
          </w:p>
        </w:tc>
        <w:tc>
          <w:tcPr>
            <w:tcW w:w="456" w:type="dxa"/>
            <w:tcBorders>
              <w:top w:val="nil"/>
              <w:left w:val="nil"/>
              <w:bottom w:val="nil"/>
              <w:right w:val="nil"/>
            </w:tcBorders>
            <w:shd w:val="clear" w:color="auto" w:fill="auto"/>
            <w:noWrap/>
            <w:vAlign w:val="bottom"/>
            <w:hideMark/>
          </w:tcPr>
          <w:p w14:paraId="6B7E980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14:paraId="729B64E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c>
          <w:tcPr>
            <w:tcW w:w="1134" w:type="dxa"/>
            <w:tcBorders>
              <w:top w:val="nil"/>
              <w:left w:val="nil"/>
              <w:bottom w:val="nil"/>
              <w:right w:val="single" w:sz="4" w:space="0" w:color="auto"/>
            </w:tcBorders>
            <w:shd w:val="clear" w:color="auto" w:fill="auto"/>
            <w:noWrap/>
            <w:vAlign w:val="bottom"/>
            <w:hideMark/>
          </w:tcPr>
          <w:p w14:paraId="4E7A4D9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c>
          <w:tcPr>
            <w:tcW w:w="1134" w:type="dxa"/>
            <w:gridSpan w:val="2"/>
            <w:tcBorders>
              <w:top w:val="nil"/>
              <w:left w:val="nil"/>
              <w:bottom w:val="nil"/>
              <w:right w:val="single" w:sz="8" w:space="0" w:color="auto"/>
            </w:tcBorders>
            <w:shd w:val="clear" w:color="auto" w:fill="auto"/>
            <w:noWrap/>
            <w:vAlign w:val="bottom"/>
            <w:hideMark/>
          </w:tcPr>
          <w:p w14:paraId="44FEFD0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6 000,00</w:t>
            </w:r>
          </w:p>
        </w:tc>
      </w:tr>
      <w:tr w:rsidR="00427B3B" w:rsidRPr="00427B3B" w14:paraId="39927B86"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12EF9AD3"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Центральный аппарат</w:t>
            </w:r>
          </w:p>
        </w:tc>
        <w:tc>
          <w:tcPr>
            <w:tcW w:w="709" w:type="dxa"/>
            <w:tcBorders>
              <w:top w:val="nil"/>
              <w:left w:val="nil"/>
              <w:bottom w:val="nil"/>
              <w:right w:val="single" w:sz="4" w:space="0" w:color="auto"/>
            </w:tcBorders>
            <w:shd w:val="clear" w:color="auto" w:fill="auto"/>
            <w:vAlign w:val="bottom"/>
            <w:hideMark/>
          </w:tcPr>
          <w:p w14:paraId="0D134CE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3879C88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330ECCF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59DAFFF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456" w:type="dxa"/>
            <w:tcBorders>
              <w:top w:val="nil"/>
              <w:left w:val="single" w:sz="4" w:space="0" w:color="auto"/>
              <w:bottom w:val="nil"/>
              <w:right w:val="single" w:sz="4" w:space="0" w:color="auto"/>
            </w:tcBorders>
            <w:shd w:val="clear" w:color="auto" w:fill="auto"/>
            <w:noWrap/>
            <w:vAlign w:val="bottom"/>
            <w:hideMark/>
          </w:tcPr>
          <w:p w14:paraId="419AA2D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464D79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2 876 470,81</w:t>
            </w:r>
          </w:p>
        </w:tc>
        <w:tc>
          <w:tcPr>
            <w:tcW w:w="1134" w:type="dxa"/>
            <w:tcBorders>
              <w:top w:val="nil"/>
              <w:left w:val="nil"/>
              <w:bottom w:val="nil"/>
              <w:right w:val="single" w:sz="4" w:space="0" w:color="auto"/>
            </w:tcBorders>
            <w:shd w:val="clear" w:color="auto" w:fill="auto"/>
            <w:noWrap/>
            <w:vAlign w:val="bottom"/>
            <w:hideMark/>
          </w:tcPr>
          <w:p w14:paraId="0BB0518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2 589 360,00</w:t>
            </w:r>
          </w:p>
        </w:tc>
        <w:tc>
          <w:tcPr>
            <w:tcW w:w="1134" w:type="dxa"/>
            <w:gridSpan w:val="2"/>
            <w:tcBorders>
              <w:top w:val="nil"/>
              <w:left w:val="nil"/>
              <w:bottom w:val="nil"/>
              <w:right w:val="single" w:sz="8" w:space="0" w:color="auto"/>
            </w:tcBorders>
            <w:shd w:val="clear" w:color="auto" w:fill="auto"/>
            <w:noWrap/>
            <w:vAlign w:val="bottom"/>
            <w:hideMark/>
          </w:tcPr>
          <w:p w14:paraId="0634FB1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2 017 225,00</w:t>
            </w:r>
          </w:p>
        </w:tc>
      </w:tr>
      <w:tr w:rsidR="00427B3B" w:rsidRPr="00427B3B" w14:paraId="4C7CC2B6" w14:textId="77777777" w:rsidTr="00427B3B">
        <w:trPr>
          <w:trHeight w:val="1575"/>
        </w:trPr>
        <w:tc>
          <w:tcPr>
            <w:tcW w:w="3089" w:type="dxa"/>
            <w:tcBorders>
              <w:top w:val="nil"/>
              <w:left w:val="single" w:sz="8" w:space="0" w:color="auto"/>
              <w:bottom w:val="nil"/>
              <w:right w:val="single" w:sz="4" w:space="0" w:color="auto"/>
            </w:tcBorders>
            <w:shd w:val="clear" w:color="auto" w:fill="auto"/>
            <w:vAlign w:val="bottom"/>
            <w:hideMark/>
          </w:tcPr>
          <w:p w14:paraId="4399A46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auto" w:fill="auto"/>
            <w:vAlign w:val="bottom"/>
            <w:hideMark/>
          </w:tcPr>
          <w:p w14:paraId="78453D1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1345793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B4909E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6C0EB1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456" w:type="dxa"/>
            <w:tcBorders>
              <w:top w:val="nil"/>
              <w:left w:val="single" w:sz="4" w:space="0" w:color="auto"/>
              <w:bottom w:val="nil"/>
              <w:right w:val="single" w:sz="4" w:space="0" w:color="auto"/>
            </w:tcBorders>
            <w:shd w:val="clear" w:color="auto" w:fill="auto"/>
            <w:noWrap/>
            <w:vAlign w:val="bottom"/>
            <w:hideMark/>
          </w:tcPr>
          <w:p w14:paraId="0AACEA6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100</w:t>
            </w:r>
          </w:p>
        </w:tc>
        <w:tc>
          <w:tcPr>
            <w:tcW w:w="1134" w:type="dxa"/>
            <w:tcBorders>
              <w:top w:val="nil"/>
              <w:left w:val="nil"/>
              <w:bottom w:val="nil"/>
              <w:right w:val="single" w:sz="4" w:space="0" w:color="auto"/>
            </w:tcBorders>
            <w:shd w:val="clear" w:color="auto" w:fill="auto"/>
            <w:noWrap/>
            <w:vAlign w:val="bottom"/>
            <w:hideMark/>
          </w:tcPr>
          <w:p w14:paraId="26A9D8B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2 686 965,81</w:t>
            </w:r>
          </w:p>
        </w:tc>
        <w:tc>
          <w:tcPr>
            <w:tcW w:w="1134" w:type="dxa"/>
            <w:tcBorders>
              <w:top w:val="nil"/>
              <w:left w:val="nil"/>
              <w:bottom w:val="nil"/>
              <w:right w:val="single" w:sz="4" w:space="0" w:color="auto"/>
            </w:tcBorders>
            <w:shd w:val="clear" w:color="auto" w:fill="auto"/>
            <w:noWrap/>
            <w:vAlign w:val="bottom"/>
            <w:hideMark/>
          </w:tcPr>
          <w:p w14:paraId="5CEC007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2 589 360,00</w:t>
            </w:r>
          </w:p>
        </w:tc>
        <w:tc>
          <w:tcPr>
            <w:tcW w:w="1134" w:type="dxa"/>
            <w:gridSpan w:val="2"/>
            <w:tcBorders>
              <w:top w:val="nil"/>
              <w:left w:val="nil"/>
              <w:bottom w:val="nil"/>
              <w:right w:val="single" w:sz="8" w:space="0" w:color="auto"/>
            </w:tcBorders>
            <w:shd w:val="clear" w:color="auto" w:fill="auto"/>
            <w:noWrap/>
            <w:vAlign w:val="bottom"/>
            <w:hideMark/>
          </w:tcPr>
          <w:p w14:paraId="64DB4F4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2 017 225,00</w:t>
            </w:r>
          </w:p>
        </w:tc>
      </w:tr>
      <w:tr w:rsidR="00427B3B" w:rsidRPr="00427B3B" w14:paraId="22AF97AE"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6946A63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5664887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69D4254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AA806A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6B138B3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456" w:type="dxa"/>
            <w:tcBorders>
              <w:top w:val="nil"/>
              <w:left w:val="single" w:sz="4" w:space="0" w:color="auto"/>
              <w:bottom w:val="nil"/>
              <w:right w:val="single" w:sz="4" w:space="0" w:color="auto"/>
            </w:tcBorders>
            <w:shd w:val="clear" w:color="auto" w:fill="auto"/>
            <w:noWrap/>
            <w:vAlign w:val="bottom"/>
            <w:hideMark/>
          </w:tcPr>
          <w:p w14:paraId="67D1457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62633AA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186 505,00</w:t>
            </w:r>
          </w:p>
        </w:tc>
        <w:tc>
          <w:tcPr>
            <w:tcW w:w="1134" w:type="dxa"/>
            <w:tcBorders>
              <w:top w:val="nil"/>
              <w:left w:val="nil"/>
              <w:bottom w:val="nil"/>
              <w:right w:val="single" w:sz="4" w:space="0" w:color="auto"/>
            </w:tcBorders>
            <w:shd w:val="clear" w:color="auto" w:fill="auto"/>
            <w:noWrap/>
            <w:vAlign w:val="bottom"/>
            <w:hideMark/>
          </w:tcPr>
          <w:p w14:paraId="13CDF0A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5E955A2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39BD04EF" w14:textId="77777777" w:rsidTr="00427B3B">
        <w:trPr>
          <w:trHeight w:val="375"/>
        </w:trPr>
        <w:tc>
          <w:tcPr>
            <w:tcW w:w="3089" w:type="dxa"/>
            <w:tcBorders>
              <w:top w:val="nil"/>
              <w:left w:val="single" w:sz="8" w:space="0" w:color="auto"/>
              <w:bottom w:val="nil"/>
              <w:right w:val="single" w:sz="4" w:space="0" w:color="auto"/>
            </w:tcBorders>
            <w:shd w:val="clear" w:color="auto" w:fill="auto"/>
            <w:vAlign w:val="bottom"/>
            <w:hideMark/>
          </w:tcPr>
          <w:p w14:paraId="455AB312"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бюджетные ассигнования</w:t>
            </w:r>
          </w:p>
        </w:tc>
        <w:tc>
          <w:tcPr>
            <w:tcW w:w="709" w:type="dxa"/>
            <w:tcBorders>
              <w:top w:val="nil"/>
              <w:left w:val="nil"/>
              <w:bottom w:val="nil"/>
              <w:right w:val="single" w:sz="4" w:space="0" w:color="auto"/>
            </w:tcBorders>
            <w:shd w:val="clear" w:color="auto" w:fill="auto"/>
            <w:vAlign w:val="bottom"/>
            <w:hideMark/>
          </w:tcPr>
          <w:p w14:paraId="4394909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357C66B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07C931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04</w:t>
            </w:r>
          </w:p>
        </w:tc>
        <w:tc>
          <w:tcPr>
            <w:tcW w:w="1275" w:type="dxa"/>
            <w:tcBorders>
              <w:top w:val="nil"/>
              <w:left w:val="nil"/>
              <w:bottom w:val="nil"/>
              <w:right w:val="nil"/>
            </w:tcBorders>
            <w:shd w:val="clear" w:color="auto" w:fill="auto"/>
            <w:noWrap/>
            <w:vAlign w:val="bottom"/>
            <w:hideMark/>
          </w:tcPr>
          <w:p w14:paraId="46234CF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99 0 00 92040</w:t>
            </w:r>
          </w:p>
        </w:tc>
        <w:tc>
          <w:tcPr>
            <w:tcW w:w="456" w:type="dxa"/>
            <w:tcBorders>
              <w:top w:val="nil"/>
              <w:left w:val="single" w:sz="4" w:space="0" w:color="auto"/>
              <w:bottom w:val="nil"/>
              <w:right w:val="single" w:sz="4" w:space="0" w:color="auto"/>
            </w:tcBorders>
            <w:shd w:val="clear" w:color="auto" w:fill="auto"/>
            <w:noWrap/>
            <w:vAlign w:val="bottom"/>
            <w:hideMark/>
          </w:tcPr>
          <w:p w14:paraId="534D873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800</w:t>
            </w:r>
          </w:p>
        </w:tc>
        <w:tc>
          <w:tcPr>
            <w:tcW w:w="1134" w:type="dxa"/>
            <w:tcBorders>
              <w:top w:val="nil"/>
              <w:left w:val="nil"/>
              <w:bottom w:val="nil"/>
              <w:right w:val="single" w:sz="4" w:space="0" w:color="auto"/>
            </w:tcBorders>
            <w:shd w:val="clear" w:color="auto" w:fill="auto"/>
            <w:noWrap/>
            <w:vAlign w:val="bottom"/>
            <w:hideMark/>
          </w:tcPr>
          <w:p w14:paraId="604A01B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3 000,00</w:t>
            </w:r>
          </w:p>
        </w:tc>
        <w:tc>
          <w:tcPr>
            <w:tcW w:w="1134" w:type="dxa"/>
            <w:tcBorders>
              <w:top w:val="nil"/>
              <w:left w:val="nil"/>
              <w:bottom w:val="nil"/>
              <w:right w:val="single" w:sz="4" w:space="0" w:color="auto"/>
            </w:tcBorders>
            <w:shd w:val="clear" w:color="auto" w:fill="auto"/>
            <w:noWrap/>
            <w:vAlign w:val="bottom"/>
            <w:hideMark/>
          </w:tcPr>
          <w:p w14:paraId="1231433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06EC7E7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FDAF103" w14:textId="77777777" w:rsidTr="00427B3B">
        <w:trPr>
          <w:trHeight w:val="945"/>
        </w:trPr>
        <w:tc>
          <w:tcPr>
            <w:tcW w:w="3089" w:type="dxa"/>
            <w:tcBorders>
              <w:top w:val="nil"/>
              <w:left w:val="single" w:sz="8" w:space="0" w:color="auto"/>
              <w:bottom w:val="nil"/>
              <w:right w:val="single" w:sz="4" w:space="0" w:color="auto"/>
            </w:tcBorders>
            <w:shd w:val="clear" w:color="auto" w:fill="auto"/>
            <w:vAlign w:val="bottom"/>
            <w:hideMark/>
          </w:tcPr>
          <w:p w14:paraId="23730CE8"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single" w:sz="4" w:space="0" w:color="auto"/>
            </w:tcBorders>
            <w:shd w:val="clear" w:color="auto" w:fill="auto"/>
            <w:vAlign w:val="bottom"/>
            <w:hideMark/>
          </w:tcPr>
          <w:p w14:paraId="0FC2F01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44811A4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7D964D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06</w:t>
            </w:r>
          </w:p>
        </w:tc>
        <w:tc>
          <w:tcPr>
            <w:tcW w:w="1275" w:type="dxa"/>
            <w:tcBorders>
              <w:top w:val="nil"/>
              <w:left w:val="nil"/>
              <w:bottom w:val="nil"/>
              <w:right w:val="nil"/>
            </w:tcBorders>
            <w:shd w:val="clear" w:color="auto" w:fill="auto"/>
            <w:noWrap/>
            <w:vAlign w:val="bottom"/>
            <w:hideMark/>
          </w:tcPr>
          <w:p w14:paraId="59FF5B0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bottom"/>
            <w:hideMark/>
          </w:tcPr>
          <w:p w14:paraId="34543F9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1F17423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175 800,00</w:t>
            </w:r>
          </w:p>
        </w:tc>
        <w:tc>
          <w:tcPr>
            <w:tcW w:w="1134" w:type="dxa"/>
            <w:tcBorders>
              <w:top w:val="nil"/>
              <w:left w:val="nil"/>
              <w:bottom w:val="nil"/>
              <w:right w:val="single" w:sz="4" w:space="0" w:color="auto"/>
            </w:tcBorders>
            <w:shd w:val="clear" w:color="auto" w:fill="auto"/>
            <w:noWrap/>
            <w:vAlign w:val="bottom"/>
            <w:hideMark/>
          </w:tcPr>
          <w:p w14:paraId="5A551093"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0C69BF4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4ECA51A4"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1D5CD61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vAlign w:val="bottom"/>
            <w:hideMark/>
          </w:tcPr>
          <w:p w14:paraId="0D8EB7B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372B465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123572E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5" w:type="dxa"/>
            <w:tcBorders>
              <w:top w:val="nil"/>
              <w:left w:val="nil"/>
              <w:bottom w:val="nil"/>
              <w:right w:val="single" w:sz="4" w:space="0" w:color="auto"/>
            </w:tcBorders>
            <w:shd w:val="clear" w:color="auto" w:fill="auto"/>
            <w:noWrap/>
            <w:vAlign w:val="bottom"/>
            <w:hideMark/>
          </w:tcPr>
          <w:p w14:paraId="2786142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nil"/>
              <w:bottom w:val="nil"/>
              <w:right w:val="single" w:sz="4" w:space="0" w:color="auto"/>
            </w:tcBorders>
            <w:shd w:val="clear" w:color="auto" w:fill="auto"/>
            <w:noWrap/>
            <w:vAlign w:val="bottom"/>
            <w:hideMark/>
          </w:tcPr>
          <w:p w14:paraId="5DC12A1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5679689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134" w:type="dxa"/>
            <w:tcBorders>
              <w:top w:val="nil"/>
              <w:left w:val="nil"/>
              <w:bottom w:val="nil"/>
              <w:right w:val="single" w:sz="4" w:space="0" w:color="auto"/>
            </w:tcBorders>
            <w:shd w:val="clear" w:color="auto" w:fill="auto"/>
            <w:noWrap/>
            <w:vAlign w:val="bottom"/>
            <w:hideMark/>
          </w:tcPr>
          <w:p w14:paraId="0AAF0CD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788CDB6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07E23FCC" w14:textId="77777777" w:rsidTr="00427B3B">
        <w:trPr>
          <w:trHeight w:val="1575"/>
        </w:trPr>
        <w:tc>
          <w:tcPr>
            <w:tcW w:w="3089" w:type="dxa"/>
            <w:tcBorders>
              <w:top w:val="nil"/>
              <w:left w:val="single" w:sz="8" w:space="0" w:color="auto"/>
              <w:bottom w:val="nil"/>
              <w:right w:val="single" w:sz="4" w:space="0" w:color="auto"/>
            </w:tcBorders>
            <w:shd w:val="clear" w:color="auto" w:fill="auto"/>
            <w:vAlign w:val="bottom"/>
            <w:hideMark/>
          </w:tcPr>
          <w:p w14:paraId="42AADC3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09" w:type="dxa"/>
            <w:tcBorders>
              <w:top w:val="nil"/>
              <w:left w:val="nil"/>
              <w:bottom w:val="nil"/>
              <w:right w:val="single" w:sz="4" w:space="0" w:color="auto"/>
            </w:tcBorders>
            <w:shd w:val="clear" w:color="auto" w:fill="auto"/>
            <w:vAlign w:val="bottom"/>
            <w:hideMark/>
          </w:tcPr>
          <w:p w14:paraId="2FCF097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34A9F74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777F9C8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5" w:type="dxa"/>
            <w:tcBorders>
              <w:top w:val="nil"/>
              <w:left w:val="nil"/>
              <w:bottom w:val="nil"/>
              <w:right w:val="nil"/>
            </w:tcBorders>
            <w:shd w:val="clear" w:color="auto" w:fill="auto"/>
            <w:noWrap/>
            <w:vAlign w:val="bottom"/>
            <w:hideMark/>
          </w:tcPr>
          <w:p w14:paraId="75A5DDE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99 0 00 81000</w:t>
            </w:r>
          </w:p>
        </w:tc>
        <w:tc>
          <w:tcPr>
            <w:tcW w:w="456" w:type="dxa"/>
            <w:tcBorders>
              <w:top w:val="nil"/>
              <w:left w:val="single" w:sz="4" w:space="0" w:color="auto"/>
              <w:bottom w:val="nil"/>
              <w:right w:val="single" w:sz="4" w:space="0" w:color="auto"/>
            </w:tcBorders>
            <w:shd w:val="clear" w:color="auto" w:fill="auto"/>
            <w:noWrap/>
            <w:vAlign w:val="bottom"/>
            <w:hideMark/>
          </w:tcPr>
          <w:p w14:paraId="773F03E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4785305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134" w:type="dxa"/>
            <w:tcBorders>
              <w:top w:val="nil"/>
              <w:left w:val="nil"/>
              <w:bottom w:val="nil"/>
              <w:right w:val="single" w:sz="4" w:space="0" w:color="auto"/>
            </w:tcBorders>
            <w:shd w:val="clear" w:color="auto" w:fill="auto"/>
            <w:noWrap/>
            <w:vAlign w:val="bottom"/>
            <w:hideMark/>
          </w:tcPr>
          <w:p w14:paraId="5B9C9D2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22468ED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9EEB6FB"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0DB6345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Межбюджетные трансферты</w:t>
            </w:r>
          </w:p>
        </w:tc>
        <w:tc>
          <w:tcPr>
            <w:tcW w:w="709" w:type="dxa"/>
            <w:tcBorders>
              <w:top w:val="nil"/>
              <w:left w:val="nil"/>
              <w:bottom w:val="nil"/>
              <w:right w:val="single" w:sz="4" w:space="0" w:color="auto"/>
            </w:tcBorders>
            <w:shd w:val="clear" w:color="auto" w:fill="auto"/>
            <w:vAlign w:val="bottom"/>
            <w:hideMark/>
          </w:tcPr>
          <w:p w14:paraId="22031FD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6CEA197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nil"/>
              <w:bottom w:val="nil"/>
              <w:right w:val="single" w:sz="4" w:space="0" w:color="auto"/>
            </w:tcBorders>
            <w:shd w:val="clear" w:color="auto" w:fill="auto"/>
            <w:noWrap/>
            <w:vAlign w:val="bottom"/>
            <w:hideMark/>
          </w:tcPr>
          <w:p w14:paraId="6BE0665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06</w:t>
            </w:r>
          </w:p>
        </w:tc>
        <w:tc>
          <w:tcPr>
            <w:tcW w:w="1275" w:type="dxa"/>
            <w:tcBorders>
              <w:top w:val="nil"/>
              <w:left w:val="nil"/>
              <w:bottom w:val="nil"/>
              <w:right w:val="nil"/>
            </w:tcBorders>
            <w:shd w:val="clear" w:color="auto" w:fill="auto"/>
            <w:noWrap/>
            <w:vAlign w:val="bottom"/>
            <w:hideMark/>
          </w:tcPr>
          <w:p w14:paraId="1AC3E02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99 0 00 81000</w:t>
            </w:r>
          </w:p>
        </w:tc>
        <w:tc>
          <w:tcPr>
            <w:tcW w:w="456" w:type="dxa"/>
            <w:tcBorders>
              <w:top w:val="nil"/>
              <w:left w:val="single" w:sz="4" w:space="0" w:color="auto"/>
              <w:bottom w:val="nil"/>
              <w:right w:val="single" w:sz="4" w:space="0" w:color="auto"/>
            </w:tcBorders>
            <w:shd w:val="clear" w:color="auto" w:fill="auto"/>
            <w:noWrap/>
            <w:vAlign w:val="bottom"/>
            <w:hideMark/>
          </w:tcPr>
          <w:p w14:paraId="677B982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500</w:t>
            </w:r>
          </w:p>
        </w:tc>
        <w:tc>
          <w:tcPr>
            <w:tcW w:w="1134" w:type="dxa"/>
            <w:tcBorders>
              <w:top w:val="nil"/>
              <w:left w:val="nil"/>
              <w:bottom w:val="nil"/>
              <w:right w:val="single" w:sz="4" w:space="0" w:color="auto"/>
            </w:tcBorders>
            <w:shd w:val="clear" w:color="auto" w:fill="auto"/>
            <w:noWrap/>
            <w:vAlign w:val="bottom"/>
            <w:hideMark/>
          </w:tcPr>
          <w:p w14:paraId="0B8800E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175 800,00</w:t>
            </w:r>
          </w:p>
        </w:tc>
        <w:tc>
          <w:tcPr>
            <w:tcW w:w="1134" w:type="dxa"/>
            <w:tcBorders>
              <w:top w:val="nil"/>
              <w:left w:val="nil"/>
              <w:bottom w:val="nil"/>
              <w:right w:val="single" w:sz="4" w:space="0" w:color="auto"/>
            </w:tcBorders>
            <w:shd w:val="clear" w:color="auto" w:fill="auto"/>
            <w:noWrap/>
            <w:vAlign w:val="bottom"/>
            <w:hideMark/>
          </w:tcPr>
          <w:p w14:paraId="7B9792B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00E4F098"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FA89FFF"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05EEAB22"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Другие общегосударственные вопросы</w:t>
            </w:r>
          </w:p>
        </w:tc>
        <w:tc>
          <w:tcPr>
            <w:tcW w:w="709" w:type="dxa"/>
            <w:tcBorders>
              <w:top w:val="nil"/>
              <w:left w:val="nil"/>
              <w:bottom w:val="nil"/>
              <w:right w:val="single" w:sz="4" w:space="0" w:color="auto"/>
            </w:tcBorders>
            <w:shd w:val="clear" w:color="auto" w:fill="auto"/>
            <w:vAlign w:val="bottom"/>
            <w:hideMark/>
          </w:tcPr>
          <w:p w14:paraId="3027DE2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0482CE8C"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93A89C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13</w:t>
            </w:r>
          </w:p>
        </w:tc>
        <w:tc>
          <w:tcPr>
            <w:tcW w:w="1275" w:type="dxa"/>
            <w:tcBorders>
              <w:top w:val="nil"/>
              <w:left w:val="nil"/>
              <w:bottom w:val="nil"/>
              <w:right w:val="nil"/>
            </w:tcBorders>
            <w:shd w:val="clear" w:color="auto" w:fill="auto"/>
            <w:noWrap/>
            <w:vAlign w:val="bottom"/>
            <w:hideMark/>
          </w:tcPr>
          <w:p w14:paraId="45C57F7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bottom"/>
            <w:hideMark/>
          </w:tcPr>
          <w:p w14:paraId="44B8246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759E014"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45 300,00</w:t>
            </w:r>
          </w:p>
        </w:tc>
        <w:tc>
          <w:tcPr>
            <w:tcW w:w="1134" w:type="dxa"/>
            <w:tcBorders>
              <w:top w:val="nil"/>
              <w:left w:val="nil"/>
              <w:bottom w:val="nil"/>
              <w:right w:val="single" w:sz="4" w:space="0" w:color="auto"/>
            </w:tcBorders>
            <w:shd w:val="clear" w:color="auto" w:fill="auto"/>
            <w:noWrap/>
            <w:vAlign w:val="bottom"/>
            <w:hideMark/>
          </w:tcPr>
          <w:p w14:paraId="7DF65CD8"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6F54B4CA"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6709870C"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230EC1CB"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vAlign w:val="bottom"/>
            <w:hideMark/>
          </w:tcPr>
          <w:p w14:paraId="082D5F8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4FB60B7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5E2BD2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nil"/>
              <w:right w:val="nil"/>
            </w:tcBorders>
            <w:shd w:val="clear" w:color="auto" w:fill="auto"/>
            <w:noWrap/>
            <w:vAlign w:val="bottom"/>
            <w:hideMark/>
          </w:tcPr>
          <w:p w14:paraId="367E803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single" w:sz="4" w:space="0" w:color="auto"/>
            </w:tcBorders>
            <w:shd w:val="clear" w:color="auto" w:fill="auto"/>
            <w:noWrap/>
            <w:vAlign w:val="bottom"/>
            <w:hideMark/>
          </w:tcPr>
          <w:p w14:paraId="2E09A70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4359AAB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45 300,00</w:t>
            </w:r>
          </w:p>
        </w:tc>
        <w:tc>
          <w:tcPr>
            <w:tcW w:w="1134" w:type="dxa"/>
            <w:tcBorders>
              <w:top w:val="nil"/>
              <w:left w:val="nil"/>
              <w:bottom w:val="nil"/>
              <w:right w:val="single" w:sz="4" w:space="0" w:color="auto"/>
            </w:tcBorders>
            <w:shd w:val="clear" w:color="auto" w:fill="auto"/>
            <w:noWrap/>
            <w:vAlign w:val="bottom"/>
            <w:hideMark/>
          </w:tcPr>
          <w:p w14:paraId="61F6C28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5292DBD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66C3C69"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738EC86C"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709" w:type="dxa"/>
            <w:tcBorders>
              <w:top w:val="nil"/>
              <w:left w:val="nil"/>
              <w:bottom w:val="nil"/>
              <w:right w:val="single" w:sz="4" w:space="0" w:color="auto"/>
            </w:tcBorders>
            <w:shd w:val="clear" w:color="auto" w:fill="auto"/>
            <w:vAlign w:val="bottom"/>
            <w:hideMark/>
          </w:tcPr>
          <w:p w14:paraId="47ABDB1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7018F0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1D8A87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nil"/>
              <w:right w:val="nil"/>
            </w:tcBorders>
            <w:shd w:val="clear" w:color="auto" w:fill="auto"/>
            <w:noWrap/>
            <w:vAlign w:val="bottom"/>
            <w:hideMark/>
          </w:tcPr>
          <w:p w14:paraId="6FC34AB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456" w:type="dxa"/>
            <w:tcBorders>
              <w:top w:val="nil"/>
              <w:left w:val="single" w:sz="4" w:space="0" w:color="auto"/>
              <w:bottom w:val="nil"/>
              <w:right w:val="single" w:sz="4" w:space="0" w:color="auto"/>
            </w:tcBorders>
            <w:shd w:val="clear" w:color="auto" w:fill="auto"/>
            <w:noWrap/>
            <w:vAlign w:val="bottom"/>
            <w:hideMark/>
          </w:tcPr>
          <w:p w14:paraId="32167A3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235B8D30"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45 300,00</w:t>
            </w:r>
          </w:p>
        </w:tc>
        <w:tc>
          <w:tcPr>
            <w:tcW w:w="1134" w:type="dxa"/>
            <w:tcBorders>
              <w:top w:val="nil"/>
              <w:left w:val="nil"/>
              <w:bottom w:val="nil"/>
              <w:right w:val="single" w:sz="4" w:space="0" w:color="auto"/>
            </w:tcBorders>
            <w:shd w:val="clear" w:color="auto" w:fill="auto"/>
            <w:noWrap/>
            <w:vAlign w:val="bottom"/>
            <w:hideMark/>
          </w:tcPr>
          <w:p w14:paraId="0A4431E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753BE92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0D4CEDBA" w14:textId="77777777" w:rsidTr="00427B3B">
        <w:trPr>
          <w:trHeight w:val="645"/>
        </w:trPr>
        <w:tc>
          <w:tcPr>
            <w:tcW w:w="3089" w:type="dxa"/>
            <w:tcBorders>
              <w:top w:val="nil"/>
              <w:left w:val="single" w:sz="8" w:space="0" w:color="auto"/>
              <w:bottom w:val="nil"/>
              <w:right w:val="single" w:sz="4" w:space="0" w:color="auto"/>
            </w:tcBorders>
            <w:shd w:val="clear" w:color="auto" w:fill="auto"/>
            <w:vAlign w:val="bottom"/>
            <w:hideMark/>
          </w:tcPr>
          <w:p w14:paraId="5156474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75FA804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61746A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5FE7D6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13</w:t>
            </w:r>
          </w:p>
        </w:tc>
        <w:tc>
          <w:tcPr>
            <w:tcW w:w="1275" w:type="dxa"/>
            <w:tcBorders>
              <w:top w:val="nil"/>
              <w:left w:val="nil"/>
              <w:bottom w:val="nil"/>
              <w:right w:val="nil"/>
            </w:tcBorders>
            <w:shd w:val="clear" w:color="auto" w:fill="auto"/>
            <w:noWrap/>
            <w:vAlign w:val="bottom"/>
            <w:hideMark/>
          </w:tcPr>
          <w:p w14:paraId="6F1E11F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99 0 00 92999</w:t>
            </w:r>
          </w:p>
        </w:tc>
        <w:tc>
          <w:tcPr>
            <w:tcW w:w="456" w:type="dxa"/>
            <w:tcBorders>
              <w:top w:val="nil"/>
              <w:left w:val="single" w:sz="4" w:space="0" w:color="auto"/>
              <w:bottom w:val="nil"/>
              <w:right w:val="single" w:sz="4" w:space="0" w:color="auto"/>
            </w:tcBorders>
            <w:shd w:val="clear" w:color="auto" w:fill="auto"/>
            <w:noWrap/>
            <w:vAlign w:val="bottom"/>
            <w:hideMark/>
          </w:tcPr>
          <w:p w14:paraId="6FA31A7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single" w:sz="4" w:space="0" w:color="auto"/>
            </w:tcBorders>
            <w:shd w:val="clear" w:color="auto" w:fill="auto"/>
            <w:noWrap/>
            <w:vAlign w:val="bottom"/>
            <w:hideMark/>
          </w:tcPr>
          <w:p w14:paraId="5F3C732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45 300,00</w:t>
            </w:r>
          </w:p>
        </w:tc>
        <w:tc>
          <w:tcPr>
            <w:tcW w:w="1134" w:type="dxa"/>
            <w:tcBorders>
              <w:top w:val="nil"/>
              <w:left w:val="nil"/>
              <w:bottom w:val="nil"/>
              <w:right w:val="single" w:sz="4" w:space="0" w:color="auto"/>
            </w:tcBorders>
            <w:shd w:val="clear" w:color="auto" w:fill="auto"/>
            <w:noWrap/>
            <w:vAlign w:val="bottom"/>
            <w:hideMark/>
          </w:tcPr>
          <w:p w14:paraId="2D1A39C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nil"/>
              <w:bottom w:val="nil"/>
              <w:right w:val="single" w:sz="8" w:space="0" w:color="auto"/>
            </w:tcBorders>
            <w:shd w:val="clear" w:color="auto" w:fill="auto"/>
            <w:noWrap/>
            <w:vAlign w:val="bottom"/>
            <w:hideMark/>
          </w:tcPr>
          <w:p w14:paraId="6227008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2352914F" w14:textId="77777777" w:rsidTr="00427B3B">
        <w:trPr>
          <w:trHeight w:val="330"/>
        </w:trPr>
        <w:tc>
          <w:tcPr>
            <w:tcW w:w="308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B48BD81"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ЖИЛИЩНО-КОММУНАЛЬНОЕ ХОЗЯЙСТВО</w:t>
            </w:r>
          </w:p>
        </w:tc>
        <w:tc>
          <w:tcPr>
            <w:tcW w:w="709" w:type="dxa"/>
            <w:tcBorders>
              <w:top w:val="nil"/>
              <w:left w:val="nil"/>
              <w:bottom w:val="single" w:sz="8" w:space="0" w:color="auto"/>
              <w:right w:val="single" w:sz="4" w:space="0" w:color="auto"/>
            </w:tcBorders>
            <w:shd w:val="clear" w:color="auto" w:fill="auto"/>
            <w:vAlign w:val="bottom"/>
            <w:hideMark/>
          </w:tcPr>
          <w:p w14:paraId="109ADBE7"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925</w:t>
            </w:r>
          </w:p>
        </w:tc>
        <w:tc>
          <w:tcPr>
            <w:tcW w:w="567" w:type="dxa"/>
            <w:tcBorders>
              <w:top w:val="nil"/>
              <w:left w:val="nil"/>
              <w:bottom w:val="single" w:sz="8" w:space="0" w:color="auto"/>
              <w:right w:val="nil"/>
            </w:tcBorders>
            <w:shd w:val="clear" w:color="auto" w:fill="auto"/>
            <w:noWrap/>
            <w:vAlign w:val="bottom"/>
            <w:hideMark/>
          </w:tcPr>
          <w:p w14:paraId="1FF2DED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14:paraId="435AF714"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13C59D7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456" w:type="dxa"/>
            <w:tcBorders>
              <w:top w:val="nil"/>
              <w:left w:val="nil"/>
              <w:bottom w:val="single" w:sz="8" w:space="0" w:color="auto"/>
              <w:right w:val="single" w:sz="4" w:space="0" w:color="auto"/>
            </w:tcBorders>
            <w:shd w:val="clear" w:color="auto" w:fill="auto"/>
            <w:noWrap/>
            <w:vAlign w:val="bottom"/>
            <w:hideMark/>
          </w:tcPr>
          <w:p w14:paraId="1F36F15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19D47969"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1 236 158,78</w:t>
            </w:r>
          </w:p>
        </w:tc>
        <w:tc>
          <w:tcPr>
            <w:tcW w:w="1134" w:type="dxa"/>
            <w:tcBorders>
              <w:top w:val="nil"/>
              <w:left w:val="nil"/>
              <w:bottom w:val="single" w:sz="8" w:space="0" w:color="auto"/>
              <w:right w:val="single" w:sz="4" w:space="0" w:color="auto"/>
            </w:tcBorders>
            <w:shd w:val="clear" w:color="auto" w:fill="auto"/>
            <w:noWrap/>
            <w:vAlign w:val="bottom"/>
            <w:hideMark/>
          </w:tcPr>
          <w:p w14:paraId="0742617A"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300 000,00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18A23EDE"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1D8D4768" w14:textId="77777777" w:rsidTr="00427B3B">
        <w:trPr>
          <w:trHeight w:val="315"/>
        </w:trPr>
        <w:tc>
          <w:tcPr>
            <w:tcW w:w="3089" w:type="dxa"/>
            <w:tcBorders>
              <w:top w:val="nil"/>
              <w:left w:val="single" w:sz="8" w:space="0" w:color="auto"/>
              <w:bottom w:val="nil"/>
              <w:right w:val="nil"/>
            </w:tcBorders>
            <w:shd w:val="clear" w:color="auto" w:fill="auto"/>
            <w:vAlign w:val="bottom"/>
            <w:hideMark/>
          </w:tcPr>
          <w:p w14:paraId="319D4231"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Благоустройство</w:t>
            </w:r>
          </w:p>
        </w:tc>
        <w:tc>
          <w:tcPr>
            <w:tcW w:w="709" w:type="dxa"/>
            <w:tcBorders>
              <w:top w:val="nil"/>
              <w:left w:val="single" w:sz="4" w:space="0" w:color="auto"/>
              <w:bottom w:val="nil"/>
              <w:right w:val="nil"/>
            </w:tcBorders>
            <w:shd w:val="clear" w:color="auto" w:fill="auto"/>
            <w:vAlign w:val="bottom"/>
            <w:hideMark/>
          </w:tcPr>
          <w:p w14:paraId="7901180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nil"/>
            </w:tcBorders>
            <w:shd w:val="clear" w:color="auto" w:fill="auto"/>
            <w:noWrap/>
            <w:vAlign w:val="bottom"/>
            <w:hideMark/>
          </w:tcPr>
          <w:p w14:paraId="3A02E62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05</w:t>
            </w:r>
          </w:p>
        </w:tc>
        <w:tc>
          <w:tcPr>
            <w:tcW w:w="567" w:type="dxa"/>
            <w:tcBorders>
              <w:top w:val="nil"/>
              <w:left w:val="single" w:sz="4" w:space="0" w:color="auto"/>
              <w:bottom w:val="nil"/>
              <w:right w:val="nil"/>
            </w:tcBorders>
            <w:shd w:val="clear" w:color="auto" w:fill="auto"/>
            <w:noWrap/>
            <w:vAlign w:val="bottom"/>
            <w:hideMark/>
          </w:tcPr>
          <w:p w14:paraId="1C43854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03</w:t>
            </w:r>
          </w:p>
        </w:tc>
        <w:tc>
          <w:tcPr>
            <w:tcW w:w="1275" w:type="dxa"/>
            <w:tcBorders>
              <w:top w:val="nil"/>
              <w:left w:val="single" w:sz="4" w:space="0" w:color="auto"/>
              <w:bottom w:val="nil"/>
              <w:right w:val="nil"/>
            </w:tcBorders>
            <w:shd w:val="clear" w:color="auto" w:fill="auto"/>
            <w:noWrap/>
            <w:vAlign w:val="bottom"/>
            <w:hideMark/>
          </w:tcPr>
          <w:p w14:paraId="655D20A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456" w:type="dxa"/>
            <w:tcBorders>
              <w:top w:val="nil"/>
              <w:left w:val="single" w:sz="4" w:space="0" w:color="auto"/>
              <w:bottom w:val="nil"/>
              <w:right w:val="nil"/>
            </w:tcBorders>
            <w:shd w:val="clear" w:color="auto" w:fill="auto"/>
            <w:noWrap/>
            <w:vAlign w:val="bottom"/>
            <w:hideMark/>
          </w:tcPr>
          <w:p w14:paraId="40BB80E9"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single" w:sz="4" w:space="0" w:color="auto"/>
              <w:bottom w:val="nil"/>
              <w:right w:val="nil"/>
            </w:tcBorders>
            <w:shd w:val="clear" w:color="auto" w:fill="auto"/>
            <w:noWrap/>
            <w:vAlign w:val="bottom"/>
            <w:hideMark/>
          </w:tcPr>
          <w:p w14:paraId="744D5258"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1 236 158,78</w:t>
            </w:r>
          </w:p>
        </w:tc>
        <w:tc>
          <w:tcPr>
            <w:tcW w:w="1134" w:type="dxa"/>
            <w:tcBorders>
              <w:top w:val="nil"/>
              <w:left w:val="single" w:sz="4" w:space="0" w:color="auto"/>
              <w:bottom w:val="nil"/>
              <w:right w:val="nil"/>
            </w:tcBorders>
            <w:shd w:val="clear" w:color="auto" w:fill="auto"/>
            <w:noWrap/>
            <w:vAlign w:val="bottom"/>
            <w:hideMark/>
          </w:tcPr>
          <w:p w14:paraId="555CE2CB"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300 000,00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67756414"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0,00</w:t>
            </w:r>
          </w:p>
        </w:tc>
      </w:tr>
      <w:tr w:rsidR="00427B3B" w:rsidRPr="00427B3B" w14:paraId="4010DF1B" w14:textId="77777777" w:rsidTr="00427B3B">
        <w:trPr>
          <w:trHeight w:val="945"/>
        </w:trPr>
        <w:tc>
          <w:tcPr>
            <w:tcW w:w="3089" w:type="dxa"/>
            <w:tcBorders>
              <w:top w:val="nil"/>
              <w:left w:val="single" w:sz="8" w:space="0" w:color="auto"/>
              <w:bottom w:val="single" w:sz="4" w:space="0" w:color="D9D9D9"/>
              <w:right w:val="nil"/>
            </w:tcBorders>
            <w:shd w:val="clear" w:color="000000" w:fill="FFFFFF"/>
            <w:vAlign w:val="bottom"/>
            <w:hideMark/>
          </w:tcPr>
          <w:p w14:paraId="4FF9291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709" w:type="dxa"/>
            <w:tcBorders>
              <w:top w:val="nil"/>
              <w:left w:val="single" w:sz="4" w:space="0" w:color="auto"/>
              <w:bottom w:val="nil"/>
              <w:right w:val="nil"/>
            </w:tcBorders>
            <w:shd w:val="clear" w:color="auto" w:fill="auto"/>
            <w:vAlign w:val="bottom"/>
            <w:hideMark/>
          </w:tcPr>
          <w:p w14:paraId="24AA15B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2C0F2C4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5D23494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2DBE472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12 0 00 00000</w:t>
            </w:r>
          </w:p>
        </w:tc>
        <w:tc>
          <w:tcPr>
            <w:tcW w:w="456" w:type="dxa"/>
            <w:tcBorders>
              <w:top w:val="nil"/>
              <w:left w:val="single" w:sz="4" w:space="0" w:color="auto"/>
              <w:bottom w:val="single" w:sz="4" w:space="0" w:color="D9D9D9"/>
              <w:right w:val="nil"/>
            </w:tcBorders>
            <w:shd w:val="clear" w:color="000000" w:fill="FFFFFF"/>
            <w:noWrap/>
            <w:vAlign w:val="bottom"/>
            <w:hideMark/>
          </w:tcPr>
          <w:p w14:paraId="77BCD61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226E4DA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530 000,00</w:t>
            </w:r>
          </w:p>
        </w:tc>
        <w:tc>
          <w:tcPr>
            <w:tcW w:w="1134" w:type="dxa"/>
            <w:tcBorders>
              <w:top w:val="nil"/>
              <w:left w:val="single" w:sz="4" w:space="0" w:color="auto"/>
              <w:bottom w:val="single" w:sz="4" w:space="0" w:color="D9D9D9"/>
              <w:right w:val="nil"/>
            </w:tcBorders>
            <w:shd w:val="clear" w:color="000000" w:fill="FFFFFF"/>
            <w:noWrap/>
            <w:vAlign w:val="bottom"/>
            <w:hideMark/>
          </w:tcPr>
          <w:p w14:paraId="7CA4FD8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609E9D9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10CF7057" w14:textId="77777777" w:rsidTr="00427B3B">
        <w:trPr>
          <w:trHeight w:val="630"/>
        </w:trPr>
        <w:tc>
          <w:tcPr>
            <w:tcW w:w="3089" w:type="dxa"/>
            <w:tcBorders>
              <w:top w:val="nil"/>
              <w:left w:val="single" w:sz="8" w:space="0" w:color="auto"/>
              <w:bottom w:val="single" w:sz="4" w:space="0" w:color="D9D9D9"/>
              <w:right w:val="nil"/>
            </w:tcBorders>
            <w:shd w:val="clear" w:color="000000" w:fill="FFFFFF"/>
            <w:vAlign w:val="bottom"/>
            <w:hideMark/>
          </w:tcPr>
          <w:p w14:paraId="624BF78E"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lastRenderedPageBreak/>
              <w:t>Обеспечение первичных мер пожарной безопасности на территории сельского поселения</w:t>
            </w:r>
          </w:p>
        </w:tc>
        <w:tc>
          <w:tcPr>
            <w:tcW w:w="709" w:type="dxa"/>
            <w:tcBorders>
              <w:top w:val="nil"/>
              <w:left w:val="single" w:sz="4" w:space="0" w:color="auto"/>
              <w:bottom w:val="nil"/>
              <w:right w:val="single" w:sz="4" w:space="0" w:color="auto"/>
            </w:tcBorders>
            <w:shd w:val="clear" w:color="auto" w:fill="auto"/>
            <w:vAlign w:val="bottom"/>
            <w:hideMark/>
          </w:tcPr>
          <w:p w14:paraId="1765003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18C7157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288ECF3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09AF72A8"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12 0 11 00000</w:t>
            </w:r>
          </w:p>
        </w:tc>
        <w:tc>
          <w:tcPr>
            <w:tcW w:w="456" w:type="dxa"/>
            <w:tcBorders>
              <w:top w:val="nil"/>
              <w:left w:val="single" w:sz="4" w:space="0" w:color="auto"/>
              <w:bottom w:val="single" w:sz="4" w:space="0" w:color="D9D9D9"/>
              <w:right w:val="nil"/>
            </w:tcBorders>
            <w:shd w:val="clear" w:color="000000" w:fill="FFFFFF"/>
            <w:noWrap/>
            <w:vAlign w:val="bottom"/>
            <w:hideMark/>
          </w:tcPr>
          <w:p w14:paraId="2ACE411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45A2FF3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530 000,00</w:t>
            </w:r>
          </w:p>
        </w:tc>
        <w:tc>
          <w:tcPr>
            <w:tcW w:w="1134" w:type="dxa"/>
            <w:tcBorders>
              <w:top w:val="nil"/>
              <w:left w:val="single" w:sz="4" w:space="0" w:color="auto"/>
              <w:bottom w:val="single" w:sz="4" w:space="0" w:color="D9D9D9"/>
              <w:right w:val="nil"/>
            </w:tcBorders>
            <w:shd w:val="clear" w:color="000000" w:fill="FFFFFF"/>
            <w:noWrap/>
            <w:vAlign w:val="bottom"/>
            <w:hideMark/>
          </w:tcPr>
          <w:p w14:paraId="1924E8B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3800C69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3A1F587C" w14:textId="77777777" w:rsidTr="00427B3B">
        <w:trPr>
          <w:trHeight w:val="630"/>
        </w:trPr>
        <w:tc>
          <w:tcPr>
            <w:tcW w:w="3089" w:type="dxa"/>
            <w:tcBorders>
              <w:top w:val="nil"/>
              <w:left w:val="single" w:sz="8" w:space="0" w:color="auto"/>
              <w:bottom w:val="single" w:sz="4" w:space="0" w:color="D9D9D9"/>
              <w:right w:val="nil"/>
            </w:tcBorders>
            <w:shd w:val="clear" w:color="000000" w:fill="FFFFFF"/>
            <w:vAlign w:val="bottom"/>
            <w:hideMark/>
          </w:tcPr>
          <w:p w14:paraId="0115792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709" w:type="dxa"/>
            <w:tcBorders>
              <w:top w:val="nil"/>
              <w:left w:val="single" w:sz="4" w:space="0" w:color="auto"/>
              <w:bottom w:val="nil"/>
              <w:right w:val="single" w:sz="4" w:space="0" w:color="auto"/>
            </w:tcBorders>
            <w:shd w:val="clear" w:color="auto" w:fill="auto"/>
            <w:vAlign w:val="bottom"/>
            <w:hideMark/>
          </w:tcPr>
          <w:p w14:paraId="2FD55B7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27234BC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101E412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73B67E65"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12 0 11 01700</w:t>
            </w:r>
          </w:p>
        </w:tc>
        <w:tc>
          <w:tcPr>
            <w:tcW w:w="456" w:type="dxa"/>
            <w:tcBorders>
              <w:top w:val="nil"/>
              <w:left w:val="single" w:sz="4" w:space="0" w:color="auto"/>
              <w:bottom w:val="single" w:sz="4" w:space="0" w:color="D9D9D9"/>
              <w:right w:val="nil"/>
            </w:tcBorders>
            <w:shd w:val="clear" w:color="000000" w:fill="FFFFFF"/>
            <w:noWrap/>
            <w:vAlign w:val="bottom"/>
            <w:hideMark/>
          </w:tcPr>
          <w:p w14:paraId="3B1BEF9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14:paraId="39C3AF6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180 000,00</w:t>
            </w:r>
          </w:p>
        </w:tc>
        <w:tc>
          <w:tcPr>
            <w:tcW w:w="1134" w:type="dxa"/>
            <w:tcBorders>
              <w:top w:val="nil"/>
              <w:left w:val="single" w:sz="4" w:space="0" w:color="auto"/>
              <w:bottom w:val="single" w:sz="4" w:space="0" w:color="D9D9D9"/>
              <w:right w:val="nil"/>
            </w:tcBorders>
            <w:shd w:val="clear" w:color="000000" w:fill="FFFFFF"/>
            <w:noWrap/>
            <w:vAlign w:val="bottom"/>
            <w:hideMark/>
          </w:tcPr>
          <w:p w14:paraId="232CCEB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0902590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5BC99866" w14:textId="77777777" w:rsidTr="00427B3B">
        <w:trPr>
          <w:trHeight w:val="630"/>
        </w:trPr>
        <w:tc>
          <w:tcPr>
            <w:tcW w:w="3089" w:type="dxa"/>
            <w:tcBorders>
              <w:top w:val="nil"/>
              <w:left w:val="single" w:sz="8" w:space="0" w:color="auto"/>
              <w:bottom w:val="single" w:sz="4" w:space="0" w:color="D9D9D9"/>
              <w:right w:val="nil"/>
            </w:tcBorders>
            <w:shd w:val="clear" w:color="000000" w:fill="FFFFFF"/>
            <w:vAlign w:val="bottom"/>
            <w:hideMark/>
          </w:tcPr>
          <w:p w14:paraId="5F92643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single" w:sz="4" w:space="0" w:color="auto"/>
            </w:tcBorders>
            <w:shd w:val="clear" w:color="auto" w:fill="auto"/>
            <w:vAlign w:val="bottom"/>
            <w:hideMark/>
          </w:tcPr>
          <w:p w14:paraId="0E1A68C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2633080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0EC84EB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358159B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12 0 11 01700</w:t>
            </w:r>
          </w:p>
        </w:tc>
        <w:tc>
          <w:tcPr>
            <w:tcW w:w="456" w:type="dxa"/>
            <w:tcBorders>
              <w:top w:val="nil"/>
              <w:left w:val="single" w:sz="4" w:space="0" w:color="auto"/>
              <w:bottom w:val="single" w:sz="4" w:space="0" w:color="D9D9D9"/>
              <w:right w:val="nil"/>
            </w:tcBorders>
            <w:shd w:val="clear" w:color="000000" w:fill="FFFFFF"/>
            <w:noWrap/>
            <w:vAlign w:val="bottom"/>
            <w:hideMark/>
          </w:tcPr>
          <w:p w14:paraId="3E5C808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single" w:sz="4" w:space="0" w:color="D9D9D9"/>
              <w:right w:val="nil"/>
            </w:tcBorders>
            <w:shd w:val="clear" w:color="000000" w:fill="FFFFFF"/>
            <w:noWrap/>
            <w:vAlign w:val="bottom"/>
            <w:hideMark/>
          </w:tcPr>
          <w:p w14:paraId="7DBB7ED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180 000,00</w:t>
            </w:r>
          </w:p>
        </w:tc>
        <w:tc>
          <w:tcPr>
            <w:tcW w:w="1134" w:type="dxa"/>
            <w:tcBorders>
              <w:top w:val="nil"/>
              <w:left w:val="single" w:sz="4" w:space="0" w:color="auto"/>
              <w:bottom w:val="single" w:sz="4" w:space="0" w:color="D9D9D9"/>
              <w:right w:val="nil"/>
            </w:tcBorders>
            <w:shd w:val="clear" w:color="000000" w:fill="FFFFFF"/>
            <w:noWrap/>
            <w:vAlign w:val="bottom"/>
            <w:hideMark/>
          </w:tcPr>
          <w:p w14:paraId="1CFE59C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64C7B07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6191D84E" w14:textId="77777777" w:rsidTr="00427B3B">
        <w:trPr>
          <w:trHeight w:val="1575"/>
        </w:trPr>
        <w:tc>
          <w:tcPr>
            <w:tcW w:w="3089" w:type="dxa"/>
            <w:tcBorders>
              <w:top w:val="nil"/>
              <w:left w:val="single" w:sz="8" w:space="0" w:color="auto"/>
              <w:bottom w:val="nil"/>
              <w:right w:val="nil"/>
            </w:tcBorders>
            <w:shd w:val="clear" w:color="000000" w:fill="FFFFFF"/>
            <w:vAlign w:val="bottom"/>
            <w:hideMark/>
          </w:tcPr>
          <w:p w14:paraId="5FE872B8"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09" w:type="dxa"/>
            <w:tcBorders>
              <w:top w:val="nil"/>
              <w:left w:val="single" w:sz="4" w:space="0" w:color="auto"/>
              <w:bottom w:val="nil"/>
              <w:right w:val="single" w:sz="4" w:space="0" w:color="auto"/>
            </w:tcBorders>
            <w:shd w:val="clear" w:color="auto" w:fill="auto"/>
            <w:vAlign w:val="bottom"/>
            <w:hideMark/>
          </w:tcPr>
          <w:p w14:paraId="7385EBB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73B184E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7C448AA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6C870DF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12 0 11 74100</w:t>
            </w:r>
          </w:p>
        </w:tc>
        <w:tc>
          <w:tcPr>
            <w:tcW w:w="456" w:type="dxa"/>
            <w:tcBorders>
              <w:top w:val="nil"/>
              <w:left w:val="single" w:sz="4" w:space="0" w:color="auto"/>
              <w:bottom w:val="nil"/>
              <w:right w:val="nil"/>
            </w:tcBorders>
            <w:shd w:val="clear" w:color="000000" w:fill="FFFFFF"/>
            <w:noWrap/>
            <w:vAlign w:val="bottom"/>
            <w:hideMark/>
          </w:tcPr>
          <w:p w14:paraId="142EAD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nil"/>
            </w:tcBorders>
            <w:shd w:val="clear" w:color="000000" w:fill="FFFFFF"/>
            <w:noWrap/>
            <w:vAlign w:val="bottom"/>
            <w:hideMark/>
          </w:tcPr>
          <w:p w14:paraId="5DB343C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350 000,00</w:t>
            </w:r>
          </w:p>
        </w:tc>
        <w:tc>
          <w:tcPr>
            <w:tcW w:w="1134" w:type="dxa"/>
            <w:tcBorders>
              <w:top w:val="nil"/>
              <w:left w:val="single" w:sz="4" w:space="0" w:color="auto"/>
              <w:bottom w:val="nil"/>
              <w:right w:val="nil"/>
            </w:tcBorders>
            <w:shd w:val="clear" w:color="000000" w:fill="FFFFFF"/>
            <w:noWrap/>
            <w:vAlign w:val="bottom"/>
            <w:hideMark/>
          </w:tcPr>
          <w:p w14:paraId="413B8C1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gridSpan w:val="2"/>
            <w:tcBorders>
              <w:top w:val="nil"/>
              <w:left w:val="single" w:sz="4" w:space="0" w:color="auto"/>
              <w:bottom w:val="nil"/>
              <w:right w:val="single" w:sz="8" w:space="0" w:color="auto"/>
            </w:tcBorders>
            <w:shd w:val="clear" w:color="000000" w:fill="FFFFFF"/>
            <w:noWrap/>
            <w:vAlign w:val="bottom"/>
            <w:hideMark/>
          </w:tcPr>
          <w:p w14:paraId="24796E8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29AA9876" w14:textId="77777777" w:rsidTr="00427B3B">
        <w:trPr>
          <w:trHeight w:val="630"/>
        </w:trPr>
        <w:tc>
          <w:tcPr>
            <w:tcW w:w="3089" w:type="dxa"/>
            <w:tcBorders>
              <w:top w:val="nil"/>
              <w:left w:val="single" w:sz="8" w:space="0" w:color="auto"/>
              <w:bottom w:val="single" w:sz="4" w:space="0" w:color="D9D9D9"/>
              <w:right w:val="nil"/>
            </w:tcBorders>
            <w:shd w:val="clear" w:color="000000" w:fill="FFFFFF"/>
            <w:vAlign w:val="bottom"/>
            <w:hideMark/>
          </w:tcPr>
          <w:p w14:paraId="33240912"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single" w:sz="4" w:space="0" w:color="auto"/>
            </w:tcBorders>
            <w:shd w:val="clear" w:color="auto" w:fill="auto"/>
            <w:vAlign w:val="bottom"/>
            <w:hideMark/>
          </w:tcPr>
          <w:p w14:paraId="087CBE2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single" w:sz="4" w:space="0" w:color="auto"/>
            </w:tcBorders>
            <w:shd w:val="clear" w:color="auto" w:fill="auto"/>
            <w:noWrap/>
            <w:vAlign w:val="bottom"/>
            <w:hideMark/>
          </w:tcPr>
          <w:p w14:paraId="3496892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single" w:sz="4" w:space="0" w:color="auto"/>
            </w:tcBorders>
            <w:shd w:val="clear" w:color="auto" w:fill="auto"/>
            <w:noWrap/>
            <w:vAlign w:val="bottom"/>
            <w:hideMark/>
          </w:tcPr>
          <w:p w14:paraId="0E18412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single" w:sz="4" w:space="0" w:color="D9D9D9"/>
              <w:right w:val="nil"/>
            </w:tcBorders>
            <w:shd w:val="clear" w:color="000000" w:fill="FFFFFF"/>
            <w:noWrap/>
            <w:vAlign w:val="bottom"/>
            <w:hideMark/>
          </w:tcPr>
          <w:p w14:paraId="5387966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12 0 11 74100</w:t>
            </w:r>
          </w:p>
        </w:tc>
        <w:tc>
          <w:tcPr>
            <w:tcW w:w="456" w:type="dxa"/>
            <w:tcBorders>
              <w:top w:val="nil"/>
              <w:left w:val="single" w:sz="4" w:space="0" w:color="auto"/>
              <w:bottom w:val="nil"/>
              <w:right w:val="nil"/>
            </w:tcBorders>
            <w:shd w:val="clear" w:color="000000" w:fill="FFFFFF"/>
            <w:noWrap/>
            <w:vAlign w:val="bottom"/>
            <w:hideMark/>
          </w:tcPr>
          <w:p w14:paraId="13A1100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nil"/>
              <w:right w:val="nil"/>
            </w:tcBorders>
            <w:shd w:val="clear" w:color="000000" w:fill="FFFFFF"/>
            <w:noWrap/>
            <w:vAlign w:val="bottom"/>
            <w:hideMark/>
          </w:tcPr>
          <w:p w14:paraId="24F1DCDA"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350 000,00</w:t>
            </w:r>
          </w:p>
        </w:tc>
        <w:tc>
          <w:tcPr>
            <w:tcW w:w="1134" w:type="dxa"/>
            <w:tcBorders>
              <w:top w:val="nil"/>
              <w:left w:val="single" w:sz="4" w:space="0" w:color="auto"/>
              <w:bottom w:val="nil"/>
              <w:right w:val="nil"/>
            </w:tcBorders>
            <w:shd w:val="clear" w:color="000000" w:fill="FFFFFF"/>
            <w:noWrap/>
            <w:vAlign w:val="bottom"/>
            <w:hideMark/>
          </w:tcPr>
          <w:p w14:paraId="6DB2630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300 000,00</w:t>
            </w:r>
          </w:p>
        </w:tc>
        <w:tc>
          <w:tcPr>
            <w:tcW w:w="1134" w:type="dxa"/>
            <w:gridSpan w:val="2"/>
            <w:tcBorders>
              <w:top w:val="nil"/>
              <w:left w:val="single" w:sz="4" w:space="0" w:color="auto"/>
              <w:bottom w:val="nil"/>
              <w:right w:val="single" w:sz="8" w:space="0" w:color="auto"/>
            </w:tcBorders>
            <w:shd w:val="clear" w:color="000000" w:fill="FFFFFF"/>
            <w:noWrap/>
            <w:vAlign w:val="bottom"/>
            <w:hideMark/>
          </w:tcPr>
          <w:p w14:paraId="6F8DB01F"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7304425D" w14:textId="77777777" w:rsidTr="00427B3B">
        <w:trPr>
          <w:trHeight w:val="435"/>
        </w:trPr>
        <w:tc>
          <w:tcPr>
            <w:tcW w:w="3089" w:type="dxa"/>
            <w:tcBorders>
              <w:top w:val="nil"/>
              <w:left w:val="single" w:sz="8" w:space="0" w:color="auto"/>
              <w:bottom w:val="nil"/>
              <w:right w:val="single" w:sz="4" w:space="0" w:color="auto"/>
            </w:tcBorders>
            <w:shd w:val="clear" w:color="auto" w:fill="auto"/>
            <w:vAlign w:val="bottom"/>
            <w:hideMark/>
          </w:tcPr>
          <w:p w14:paraId="10A7C2CF"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vAlign w:val="bottom"/>
            <w:hideMark/>
          </w:tcPr>
          <w:p w14:paraId="0EE92DC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28F10E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single" w:sz="4" w:space="0" w:color="auto"/>
              <w:bottom w:val="nil"/>
              <w:right w:val="nil"/>
            </w:tcBorders>
            <w:shd w:val="clear" w:color="auto" w:fill="auto"/>
            <w:noWrap/>
            <w:vAlign w:val="bottom"/>
            <w:hideMark/>
          </w:tcPr>
          <w:p w14:paraId="65892CD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single" w:sz="4" w:space="0" w:color="auto"/>
              <w:bottom w:val="nil"/>
              <w:right w:val="nil"/>
            </w:tcBorders>
            <w:shd w:val="clear" w:color="auto" w:fill="auto"/>
            <w:noWrap/>
            <w:vAlign w:val="bottom"/>
            <w:hideMark/>
          </w:tcPr>
          <w:p w14:paraId="5A8903C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nil"/>
            </w:tcBorders>
            <w:shd w:val="clear" w:color="auto" w:fill="auto"/>
            <w:noWrap/>
            <w:vAlign w:val="bottom"/>
            <w:hideMark/>
          </w:tcPr>
          <w:p w14:paraId="556399F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nil"/>
            </w:tcBorders>
            <w:shd w:val="clear" w:color="auto" w:fill="auto"/>
            <w:noWrap/>
            <w:vAlign w:val="bottom"/>
            <w:hideMark/>
          </w:tcPr>
          <w:p w14:paraId="6915EE3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706 158,78</w:t>
            </w:r>
          </w:p>
        </w:tc>
        <w:tc>
          <w:tcPr>
            <w:tcW w:w="1134" w:type="dxa"/>
            <w:tcBorders>
              <w:top w:val="nil"/>
              <w:left w:val="single" w:sz="4" w:space="0" w:color="auto"/>
              <w:bottom w:val="nil"/>
              <w:right w:val="nil"/>
            </w:tcBorders>
            <w:shd w:val="clear" w:color="auto" w:fill="auto"/>
            <w:noWrap/>
            <w:vAlign w:val="bottom"/>
            <w:hideMark/>
          </w:tcPr>
          <w:p w14:paraId="0961C11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0639D099"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248B8043"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0572E040"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xml:space="preserve">Мероприятия по </w:t>
            </w:r>
            <w:proofErr w:type="gramStart"/>
            <w:r w:rsidRPr="00427B3B">
              <w:rPr>
                <w:rFonts w:ascii="Times New Roman" w:eastAsia="Times New Roman" w:hAnsi="Times New Roman" w:cs="Times New Roman"/>
                <w:sz w:val="16"/>
                <w:szCs w:val="16"/>
                <w:lang w:eastAsia="ru-RU"/>
              </w:rPr>
              <w:t>благоустройству  территории</w:t>
            </w:r>
            <w:proofErr w:type="gramEnd"/>
            <w:r w:rsidRPr="00427B3B">
              <w:rPr>
                <w:rFonts w:ascii="Times New Roman" w:eastAsia="Times New Roman" w:hAnsi="Times New Roman" w:cs="Times New Roman"/>
                <w:sz w:val="16"/>
                <w:szCs w:val="16"/>
                <w:lang w:eastAsia="ru-RU"/>
              </w:rPr>
              <w:t xml:space="preserve"> поселений</w:t>
            </w:r>
          </w:p>
        </w:tc>
        <w:tc>
          <w:tcPr>
            <w:tcW w:w="709" w:type="dxa"/>
            <w:tcBorders>
              <w:top w:val="nil"/>
              <w:left w:val="nil"/>
              <w:bottom w:val="nil"/>
              <w:right w:val="single" w:sz="4" w:space="0" w:color="auto"/>
            </w:tcBorders>
            <w:shd w:val="clear" w:color="auto" w:fill="auto"/>
            <w:vAlign w:val="bottom"/>
            <w:hideMark/>
          </w:tcPr>
          <w:p w14:paraId="2311B17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78D2279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14:paraId="3146251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nil"/>
              <w:bottom w:val="nil"/>
              <w:right w:val="nil"/>
            </w:tcBorders>
            <w:shd w:val="clear" w:color="auto" w:fill="auto"/>
            <w:noWrap/>
            <w:vAlign w:val="bottom"/>
            <w:hideMark/>
          </w:tcPr>
          <w:p w14:paraId="6B09138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99 0 00 01700</w:t>
            </w:r>
          </w:p>
        </w:tc>
        <w:tc>
          <w:tcPr>
            <w:tcW w:w="456" w:type="dxa"/>
            <w:tcBorders>
              <w:top w:val="nil"/>
              <w:left w:val="single" w:sz="4" w:space="0" w:color="auto"/>
              <w:bottom w:val="nil"/>
              <w:right w:val="nil"/>
            </w:tcBorders>
            <w:shd w:val="clear" w:color="auto" w:fill="auto"/>
            <w:noWrap/>
            <w:vAlign w:val="bottom"/>
            <w:hideMark/>
          </w:tcPr>
          <w:p w14:paraId="56401DA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14:paraId="74BD8AD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664 466,16</w:t>
            </w:r>
          </w:p>
        </w:tc>
        <w:tc>
          <w:tcPr>
            <w:tcW w:w="1134" w:type="dxa"/>
            <w:tcBorders>
              <w:top w:val="nil"/>
              <w:left w:val="nil"/>
              <w:bottom w:val="nil"/>
              <w:right w:val="nil"/>
            </w:tcBorders>
            <w:shd w:val="clear" w:color="auto" w:fill="auto"/>
            <w:noWrap/>
            <w:vAlign w:val="bottom"/>
            <w:hideMark/>
          </w:tcPr>
          <w:p w14:paraId="26837242"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1BC30B0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7C14A01" w14:textId="77777777" w:rsidTr="00427B3B">
        <w:trPr>
          <w:trHeight w:val="630"/>
        </w:trPr>
        <w:tc>
          <w:tcPr>
            <w:tcW w:w="3089" w:type="dxa"/>
            <w:tcBorders>
              <w:top w:val="nil"/>
              <w:left w:val="single" w:sz="8" w:space="0" w:color="auto"/>
              <w:bottom w:val="nil"/>
              <w:right w:val="single" w:sz="4" w:space="0" w:color="auto"/>
            </w:tcBorders>
            <w:shd w:val="clear" w:color="auto" w:fill="auto"/>
            <w:vAlign w:val="bottom"/>
            <w:hideMark/>
          </w:tcPr>
          <w:p w14:paraId="16C446F6"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vAlign w:val="bottom"/>
            <w:hideMark/>
          </w:tcPr>
          <w:p w14:paraId="02E2FCD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nil"/>
            </w:tcBorders>
            <w:shd w:val="clear" w:color="auto" w:fill="auto"/>
            <w:noWrap/>
            <w:vAlign w:val="bottom"/>
            <w:hideMark/>
          </w:tcPr>
          <w:p w14:paraId="5909D9A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single" w:sz="4" w:space="0" w:color="auto"/>
              <w:bottom w:val="nil"/>
              <w:right w:val="nil"/>
            </w:tcBorders>
            <w:shd w:val="clear" w:color="auto" w:fill="auto"/>
            <w:noWrap/>
            <w:vAlign w:val="bottom"/>
            <w:hideMark/>
          </w:tcPr>
          <w:p w14:paraId="69EEF16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single" w:sz="4" w:space="0" w:color="auto"/>
              <w:bottom w:val="nil"/>
              <w:right w:val="nil"/>
            </w:tcBorders>
            <w:shd w:val="clear" w:color="auto" w:fill="auto"/>
            <w:noWrap/>
            <w:vAlign w:val="bottom"/>
            <w:hideMark/>
          </w:tcPr>
          <w:p w14:paraId="0EB0975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99 0 00 01700</w:t>
            </w:r>
          </w:p>
        </w:tc>
        <w:tc>
          <w:tcPr>
            <w:tcW w:w="456" w:type="dxa"/>
            <w:tcBorders>
              <w:top w:val="nil"/>
              <w:left w:val="single" w:sz="4" w:space="0" w:color="auto"/>
              <w:bottom w:val="nil"/>
              <w:right w:val="nil"/>
            </w:tcBorders>
            <w:shd w:val="clear" w:color="auto" w:fill="auto"/>
            <w:noWrap/>
            <w:vAlign w:val="bottom"/>
            <w:hideMark/>
          </w:tcPr>
          <w:p w14:paraId="27AB0661"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single" w:sz="4" w:space="0" w:color="auto"/>
              <w:bottom w:val="nil"/>
              <w:right w:val="nil"/>
            </w:tcBorders>
            <w:shd w:val="clear" w:color="auto" w:fill="auto"/>
            <w:noWrap/>
            <w:vAlign w:val="bottom"/>
            <w:hideMark/>
          </w:tcPr>
          <w:p w14:paraId="672070EE"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664 466,16</w:t>
            </w:r>
          </w:p>
        </w:tc>
        <w:tc>
          <w:tcPr>
            <w:tcW w:w="1134" w:type="dxa"/>
            <w:tcBorders>
              <w:top w:val="nil"/>
              <w:left w:val="single" w:sz="4" w:space="0" w:color="auto"/>
              <w:bottom w:val="nil"/>
              <w:right w:val="nil"/>
            </w:tcBorders>
            <w:shd w:val="clear" w:color="auto" w:fill="auto"/>
            <w:noWrap/>
            <w:vAlign w:val="bottom"/>
            <w:hideMark/>
          </w:tcPr>
          <w:p w14:paraId="6299556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2F6EC67C"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2B5A3F66" w14:textId="77777777" w:rsidTr="00427B3B">
        <w:trPr>
          <w:trHeight w:val="1890"/>
        </w:trPr>
        <w:tc>
          <w:tcPr>
            <w:tcW w:w="3089" w:type="dxa"/>
            <w:tcBorders>
              <w:top w:val="nil"/>
              <w:left w:val="single" w:sz="8" w:space="0" w:color="auto"/>
              <w:bottom w:val="single" w:sz="4" w:space="0" w:color="D9D9D9"/>
              <w:right w:val="nil"/>
            </w:tcBorders>
            <w:shd w:val="clear" w:color="auto" w:fill="auto"/>
            <w:hideMark/>
          </w:tcPr>
          <w:p w14:paraId="5D40E2BA"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proofErr w:type="gramStart"/>
            <w:r w:rsidRPr="00427B3B">
              <w:rPr>
                <w:rFonts w:ascii="Times New Roman" w:eastAsia="Times New Roman" w:hAnsi="Times New Roman" w:cs="Times New Roman"/>
                <w:sz w:val="16"/>
                <w:szCs w:val="16"/>
                <w:lang w:eastAsia="ru-RU"/>
              </w:rPr>
              <w:t>Иные межбюджетные трансферты</w:t>
            </w:r>
            <w:proofErr w:type="gramEnd"/>
            <w:r w:rsidRPr="00427B3B">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09" w:type="dxa"/>
            <w:tcBorders>
              <w:top w:val="nil"/>
              <w:left w:val="single" w:sz="4" w:space="0" w:color="auto"/>
              <w:bottom w:val="nil"/>
              <w:right w:val="nil"/>
            </w:tcBorders>
            <w:shd w:val="clear" w:color="auto" w:fill="auto"/>
            <w:vAlign w:val="bottom"/>
            <w:hideMark/>
          </w:tcPr>
          <w:p w14:paraId="1D46D5A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417F70F0"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nil"/>
            </w:tcBorders>
            <w:shd w:val="clear" w:color="auto" w:fill="auto"/>
            <w:noWrap/>
            <w:vAlign w:val="bottom"/>
            <w:hideMark/>
          </w:tcPr>
          <w:p w14:paraId="511C780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single" w:sz="4" w:space="0" w:color="auto"/>
              <w:bottom w:val="nil"/>
              <w:right w:val="nil"/>
            </w:tcBorders>
            <w:shd w:val="clear" w:color="auto" w:fill="auto"/>
            <w:noWrap/>
            <w:vAlign w:val="bottom"/>
            <w:hideMark/>
          </w:tcPr>
          <w:p w14:paraId="4C35CABC"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456" w:type="dxa"/>
            <w:tcBorders>
              <w:top w:val="nil"/>
              <w:left w:val="single" w:sz="4" w:space="0" w:color="auto"/>
              <w:bottom w:val="nil"/>
              <w:right w:val="single" w:sz="4" w:space="0" w:color="auto"/>
            </w:tcBorders>
            <w:shd w:val="clear" w:color="auto" w:fill="auto"/>
            <w:noWrap/>
            <w:vAlign w:val="bottom"/>
            <w:hideMark/>
          </w:tcPr>
          <w:p w14:paraId="46AF637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nil"/>
            </w:tcBorders>
            <w:shd w:val="clear" w:color="auto" w:fill="auto"/>
            <w:noWrap/>
            <w:vAlign w:val="bottom"/>
            <w:hideMark/>
          </w:tcPr>
          <w:p w14:paraId="5188A06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41 692,62</w:t>
            </w:r>
          </w:p>
        </w:tc>
        <w:tc>
          <w:tcPr>
            <w:tcW w:w="1134" w:type="dxa"/>
            <w:tcBorders>
              <w:top w:val="nil"/>
              <w:left w:val="single" w:sz="4" w:space="0" w:color="auto"/>
              <w:bottom w:val="nil"/>
              <w:right w:val="nil"/>
            </w:tcBorders>
            <w:shd w:val="clear" w:color="auto" w:fill="auto"/>
            <w:noWrap/>
            <w:vAlign w:val="bottom"/>
            <w:hideMark/>
          </w:tcPr>
          <w:p w14:paraId="017E8223"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6D532FB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4F7A1C67" w14:textId="77777777" w:rsidTr="00427B3B">
        <w:trPr>
          <w:trHeight w:val="645"/>
        </w:trPr>
        <w:tc>
          <w:tcPr>
            <w:tcW w:w="3089" w:type="dxa"/>
            <w:tcBorders>
              <w:top w:val="nil"/>
              <w:left w:val="single" w:sz="8" w:space="0" w:color="auto"/>
              <w:bottom w:val="single" w:sz="4" w:space="0" w:color="D9D9D9"/>
              <w:right w:val="nil"/>
            </w:tcBorders>
            <w:shd w:val="clear" w:color="auto" w:fill="auto"/>
            <w:hideMark/>
          </w:tcPr>
          <w:p w14:paraId="403EE8D2"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vAlign w:val="bottom"/>
            <w:hideMark/>
          </w:tcPr>
          <w:p w14:paraId="4876A60B"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0ACCC11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05</w:t>
            </w:r>
          </w:p>
        </w:tc>
        <w:tc>
          <w:tcPr>
            <w:tcW w:w="567" w:type="dxa"/>
            <w:tcBorders>
              <w:top w:val="nil"/>
              <w:left w:val="nil"/>
              <w:bottom w:val="nil"/>
              <w:right w:val="nil"/>
            </w:tcBorders>
            <w:shd w:val="clear" w:color="auto" w:fill="auto"/>
            <w:noWrap/>
            <w:vAlign w:val="bottom"/>
            <w:hideMark/>
          </w:tcPr>
          <w:p w14:paraId="6C18B26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03</w:t>
            </w:r>
          </w:p>
        </w:tc>
        <w:tc>
          <w:tcPr>
            <w:tcW w:w="1275" w:type="dxa"/>
            <w:tcBorders>
              <w:top w:val="nil"/>
              <w:left w:val="single" w:sz="4" w:space="0" w:color="auto"/>
              <w:bottom w:val="nil"/>
              <w:right w:val="nil"/>
            </w:tcBorders>
            <w:shd w:val="clear" w:color="auto" w:fill="auto"/>
            <w:noWrap/>
            <w:vAlign w:val="bottom"/>
            <w:hideMark/>
          </w:tcPr>
          <w:p w14:paraId="0A80D67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99 0 00 61610</w:t>
            </w:r>
          </w:p>
        </w:tc>
        <w:tc>
          <w:tcPr>
            <w:tcW w:w="456" w:type="dxa"/>
            <w:tcBorders>
              <w:top w:val="nil"/>
              <w:left w:val="single" w:sz="4" w:space="0" w:color="auto"/>
              <w:bottom w:val="nil"/>
              <w:right w:val="single" w:sz="4" w:space="0" w:color="auto"/>
            </w:tcBorders>
            <w:shd w:val="clear" w:color="auto" w:fill="auto"/>
            <w:noWrap/>
            <w:vAlign w:val="bottom"/>
            <w:hideMark/>
          </w:tcPr>
          <w:p w14:paraId="0BB12E6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200</w:t>
            </w:r>
          </w:p>
        </w:tc>
        <w:tc>
          <w:tcPr>
            <w:tcW w:w="1134" w:type="dxa"/>
            <w:tcBorders>
              <w:top w:val="nil"/>
              <w:left w:val="nil"/>
              <w:bottom w:val="nil"/>
              <w:right w:val="nil"/>
            </w:tcBorders>
            <w:shd w:val="clear" w:color="auto" w:fill="auto"/>
            <w:noWrap/>
            <w:vAlign w:val="bottom"/>
            <w:hideMark/>
          </w:tcPr>
          <w:p w14:paraId="274D4F8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41 692,62</w:t>
            </w:r>
          </w:p>
        </w:tc>
        <w:tc>
          <w:tcPr>
            <w:tcW w:w="1134" w:type="dxa"/>
            <w:tcBorders>
              <w:top w:val="nil"/>
              <w:left w:val="single" w:sz="4" w:space="0" w:color="auto"/>
              <w:bottom w:val="nil"/>
              <w:right w:val="nil"/>
            </w:tcBorders>
            <w:shd w:val="clear" w:color="auto" w:fill="auto"/>
            <w:noWrap/>
            <w:vAlign w:val="bottom"/>
            <w:hideMark/>
          </w:tcPr>
          <w:p w14:paraId="5BF1A7E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c>
          <w:tcPr>
            <w:tcW w:w="1134" w:type="dxa"/>
            <w:gridSpan w:val="2"/>
            <w:tcBorders>
              <w:top w:val="nil"/>
              <w:left w:val="single" w:sz="4" w:space="0" w:color="auto"/>
              <w:bottom w:val="nil"/>
              <w:right w:val="single" w:sz="8" w:space="0" w:color="auto"/>
            </w:tcBorders>
            <w:shd w:val="clear" w:color="auto" w:fill="auto"/>
            <w:noWrap/>
            <w:vAlign w:val="bottom"/>
            <w:hideMark/>
          </w:tcPr>
          <w:p w14:paraId="60C3B81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0,00</w:t>
            </w:r>
          </w:p>
        </w:tc>
      </w:tr>
      <w:tr w:rsidR="00427B3B" w:rsidRPr="00427B3B" w14:paraId="34EB70B5" w14:textId="77777777" w:rsidTr="00427B3B">
        <w:trPr>
          <w:trHeight w:val="330"/>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1AA0714A"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СОЦИАЛЬНАЯ ПОЛИТИКА</w:t>
            </w:r>
          </w:p>
        </w:tc>
        <w:tc>
          <w:tcPr>
            <w:tcW w:w="709" w:type="dxa"/>
            <w:tcBorders>
              <w:top w:val="nil"/>
              <w:left w:val="nil"/>
              <w:bottom w:val="single" w:sz="8" w:space="0" w:color="auto"/>
              <w:right w:val="single" w:sz="4" w:space="0" w:color="auto"/>
            </w:tcBorders>
            <w:shd w:val="clear" w:color="auto" w:fill="auto"/>
            <w:noWrap/>
            <w:vAlign w:val="bottom"/>
            <w:hideMark/>
          </w:tcPr>
          <w:p w14:paraId="1826DD81"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925</w:t>
            </w:r>
          </w:p>
        </w:tc>
        <w:tc>
          <w:tcPr>
            <w:tcW w:w="567" w:type="dxa"/>
            <w:tcBorders>
              <w:top w:val="nil"/>
              <w:left w:val="nil"/>
              <w:bottom w:val="single" w:sz="8" w:space="0" w:color="auto"/>
              <w:right w:val="nil"/>
            </w:tcBorders>
            <w:shd w:val="clear" w:color="auto" w:fill="auto"/>
            <w:noWrap/>
            <w:vAlign w:val="bottom"/>
            <w:hideMark/>
          </w:tcPr>
          <w:p w14:paraId="260C6B7E"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single" w:sz="8" w:space="0" w:color="auto"/>
              <w:right w:val="nil"/>
            </w:tcBorders>
            <w:shd w:val="clear" w:color="auto" w:fill="auto"/>
            <w:noWrap/>
            <w:vAlign w:val="bottom"/>
            <w:hideMark/>
          </w:tcPr>
          <w:p w14:paraId="45847B24"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0675010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456" w:type="dxa"/>
            <w:tcBorders>
              <w:top w:val="nil"/>
              <w:left w:val="nil"/>
              <w:bottom w:val="single" w:sz="8" w:space="0" w:color="auto"/>
              <w:right w:val="single" w:sz="4" w:space="0" w:color="auto"/>
            </w:tcBorders>
            <w:shd w:val="clear" w:color="auto" w:fill="auto"/>
            <w:noWrap/>
            <w:vAlign w:val="bottom"/>
            <w:hideMark/>
          </w:tcPr>
          <w:p w14:paraId="51B52110"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2CC2538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640 395,00</w:t>
            </w:r>
          </w:p>
        </w:tc>
        <w:tc>
          <w:tcPr>
            <w:tcW w:w="1134" w:type="dxa"/>
            <w:tcBorders>
              <w:top w:val="nil"/>
              <w:left w:val="nil"/>
              <w:bottom w:val="single" w:sz="8" w:space="0" w:color="auto"/>
              <w:right w:val="single" w:sz="4" w:space="0" w:color="auto"/>
            </w:tcBorders>
            <w:shd w:val="clear" w:color="auto" w:fill="auto"/>
            <w:noWrap/>
            <w:vAlign w:val="bottom"/>
            <w:hideMark/>
          </w:tcPr>
          <w:p w14:paraId="360A5CE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469A9FA6"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r>
      <w:tr w:rsidR="00427B3B" w:rsidRPr="00427B3B" w14:paraId="6EB006FE"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474F9B95"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Пенсионное обеспечение</w:t>
            </w:r>
          </w:p>
        </w:tc>
        <w:tc>
          <w:tcPr>
            <w:tcW w:w="709" w:type="dxa"/>
            <w:tcBorders>
              <w:top w:val="nil"/>
              <w:left w:val="nil"/>
              <w:bottom w:val="nil"/>
              <w:right w:val="single" w:sz="4" w:space="0" w:color="auto"/>
            </w:tcBorders>
            <w:shd w:val="clear" w:color="auto" w:fill="auto"/>
            <w:noWrap/>
            <w:vAlign w:val="bottom"/>
            <w:hideMark/>
          </w:tcPr>
          <w:p w14:paraId="5410761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168E93AB"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76C3B5A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01</w:t>
            </w:r>
          </w:p>
        </w:tc>
        <w:tc>
          <w:tcPr>
            <w:tcW w:w="1275" w:type="dxa"/>
            <w:tcBorders>
              <w:top w:val="nil"/>
              <w:left w:val="nil"/>
              <w:bottom w:val="nil"/>
              <w:right w:val="nil"/>
            </w:tcBorders>
            <w:shd w:val="clear" w:color="auto" w:fill="auto"/>
            <w:noWrap/>
            <w:vAlign w:val="bottom"/>
            <w:hideMark/>
          </w:tcPr>
          <w:p w14:paraId="4D1C99C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bottom"/>
            <w:hideMark/>
          </w:tcPr>
          <w:p w14:paraId="5D44B738"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3035BB35"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640 395,00</w:t>
            </w:r>
          </w:p>
        </w:tc>
        <w:tc>
          <w:tcPr>
            <w:tcW w:w="1134" w:type="dxa"/>
            <w:tcBorders>
              <w:top w:val="nil"/>
              <w:left w:val="nil"/>
              <w:bottom w:val="nil"/>
              <w:right w:val="single" w:sz="4" w:space="0" w:color="auto"/>
            </w:tcBorders>
            <w:shd w:val="clear" w:color="auto" w:fill="auto"/>
            <w:noWrap/>
            <w:vAlign w:val="bottom"/>
            <w:hideMark/>
          </w:tcPr>
          <w:p w14:paraId="185BAE42"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c>
          <w:tcPr>
            <w:tcW w:w="1134" w:type="dxa"/>
            <w:gridSpan w:val="2"/>
            <w:tcBorders>
              <w:top w:val="nil"/>
              <w:left w:val="nil"/>
              <w:bottom w:val="nil"/>
              <w:right w:val="single" w:sz="8" w:space="0" w:color="auto"/>
            </w:tcBorders>
            <w:shd w:val="clear" w:color="auto" w:fill="auto"/>
            <w:noWrap/>
            <w:vAlign w:val="bottom"/>
            <w:hideMark/>
          </w:tcPr>
          <w:p w14:paraId="1038D0D4"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612 895,00</w:t>
            </w:r>
          </w:p>
        </w:tc>
      </w:tr>
      <w:tr w:rsidR="00427B3B" w:rsidRPr="00427B3B" w14:paraId="637CE4E9"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72091E0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Непрограммные направления деятельности</w:t>
            </w:r>
          </w:p>
        </w:tc>
        <w:tc>
          <w:tcPr>
            <w:tcW w:w="709" w:type="dxa"/>
            <w:tcBorders>
              <w:top w:val="nil"/>
              <w:left w:val="nil"/>
              <w:bottom w:val="nil"/>
              <w:right w:val="single" w:sz="4" w:space="0" w:color="auto"/>
            </w:tcBorders>
            <w:shd w:val="clear" w:color="auto" w:fill="auto"/>
            <w:noWrap/>
            <w:vAlign w:val="bottom"/>
            <w:hideMark/>
          </w:tcPr>
          <w:p w14:paraId="62D1F82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2C2951D3"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4834CFD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5" w:type="dxa"/>
            <w:tcBorders>
              <w:top w:val="nil"/>
              <w:left w:val="nil"/>
              <w:bottom w:val="nil"/>
              <w:right w:val="nil"/>
            </w:tcBorders>
            <w:shd w:val="clear" w:color="auto" w:fill="auto"/>
            <w:noWrap/>
            <w:vAlign w:val="bottom"/>
            <w:hideMark/>
          </w:tcPr>
          <w:p w14:paraId="2D1629D2"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99 0 00 00000</w:t>
            </w:r>
          </w:p>
        </w:tc>
        <w:tc>
          <w:tcPr>
            <w:tcW w:w="456" w:type="dxa"/>
            <w:tcBorders>
              <w:top w:val="nil"/>
              <w:left w:val="single" w:sz="4" w:space="0" w:color="auto"/>
              <w:bottom w:val="nil"/>
              <w:right w:val="single" w:sz="4" w:space="0" w:color="auto"/>
            </w:tcBorders>
            <w:shd w:val="clear" w:color="auto" w:fill="auto"/>
            <w:noWrap/>
            <w:vAlign w:val="bottom"/>
            <w:hideMark/>
          </w:tcPr>
          <w:p w14:paraId="464F3867"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68339C76"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134" w:type="dxa"/>
            <w:tcBorders>
              <w:top w:val="nil"/>
              <w:left w:val="nil"/>
              <w:bottom w:val="nil"/>
              <w:right w:val="single" w:sz="4" w:space="0" w:color="auto"/>
            </w:tcBorders>
            <w:shd w:val="clear" w:color="auto" w:fill="auto"/>
            <w:noWrap/>
            <w:vAlign w:val="bottom"/>
            <w:hideMark/>
          </w:tcPr>
          <w:p w14:paraId="1F063AED"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gridSpan w:val="2"/>
            <w:tcBorders>
              <w:top w:val="nil"/>
              <w:left w:val="nil"/>
              <w:bottom w:val="nil"/>
              <w:right w:val="single" w:sz="8" w:space="0" w:color="auto"/>
            </w:tcBorders>
            <w:shd w:val="clear" w:color="auto" w:fill="auto"/>
            <w:noWrap/>
            <w:vAlign w:val="bottom"/>
            <w:hideMark/>
          </w:tcPr>
          <w:p w14:paraId="4D0F6AB1"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373EA14F" w14:textId="77777777" w:rsidTr="00427B3B">
        <w:trPr>
          <w:trHeight w:val="315"/>
        </w:trPr>
        <w:tc>
          <w:tcPr>
            <w:tcW w:w="3089" w:type="dxa"/>
            <w:tcBorders>
              <w:top w:val="nil"/>
              <w:left w:val="single" w:sz="8" w:space="0" w:color="auto"/>
              <w:bottom w:val="nil"/>
              <w:right w:val="single" w:sz="4" w:space="0" w:color="auto"/>
            </w:tcBorders>
            <w:shd w:val="clear" w:color="auto" w:fill="auto"/>
            <w:vAlign w:val="bottom"/>
            <w:hideMark/>
          </w:tcPr>
          <w:p w14:paraId="4966ABF7"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Доплаты к пенсиям муниципальных служащих</w:t>
            </w:r>
          </w:p>
        </w:tc>
        <w:tc>
          <w:tcPr>
            <w:tcW w:w="709" w:type="dxa"/>
            <w:tcBorders>
              <w:top w:val="nil"/>
              <w:left w:val="nil"/>
              <w:bottom w:val="nil"/>
              <w:right w:val="single" w:sz="4" w:space="0" w:color="auto"/>
            </w:tcBorders>
            <w:shd w:val="clear" w:color="auto" w:fill="auto"/>
            <w:noWrap/>
            <w:vAlign w:val="bottom"/>
            <w:hideMark/>
          </w:tcPr>
          <w:p w14:paraId="02DFFD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65FD5DC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44048ABE"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5" w:type="dxa"/>
            <w:tcBorders>
              <w:top w:val="nil"/>
              <w:left w:val="nil"/>
              <w:bottom w:val="nil"/>
              <w:right w:val="nil"/>
            </w:tcBorders>
            <w:shd w:val="clear" w:color="auto" w:fill="auto"/>
            <w:noWrap/>
            <w:vAlign w:val="bottom"/>
            <w:hideMark/>
          </w:tcPr>
          <w:p w14:paraId="7D4B82D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99 0 00 90050</w:t>
            </w:r>
          </w:p>
        </w:tc>
        <w:tc>
          <w:tcPr>
            <w:tcW w:w="456" w:type="dxa"/>
            <w:tcBorders>
              <w:top w:val="nil"/>
              <w:left w:val="single" w:sz="4" w:space="0" w:color="auto"/>
              <w:bottom w:val="nil"/>
              <w:right w:val="single" w:sz="4" w:space="0" w:color="auto"/>
            </w:tcBorders>
            <w:shd w:val="clear" w:color="auto" w:fill="auto"/>
            <w:noWrap/>
            <w:vAlign w:val="bottom"/>
            <w:hideMark/>
          </w:tcPr>
          <w:p w14:paraId="54E89BC6"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14:paraId="7AACD10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134" w:type="dxa"/>
            <w:tcBorders>
              <w:top w:val="nil"/>
              <w:left w:val="nil"/>
              <w:bottom w:val="nil"/>
              <w:right w:val="single" w:sz="4" w:space="0" w:color="auto"/>
            </w:tcBorders>
            <w:shd w:val="clear" w:color="auto" w:fill="auto"/>
            <w:noWrap/>
            <w:vAlign w:val="bottom"/>
            <w:hideMark/>
          </w:tcPr>
          <w:p w14:paraId="52DBA1B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gridSpan w:val="2"/>
            <w:tcBorders>
              <w:top w:val="nil"/>
              <w:left w:val="nil"/>
              <w:bottom w:val="nil"/>
              <w:right w:val="single" w:sz="8" w:space="0" w:color="auto"/>
            </w:tcBorders>
            <w:shd w:val="clear" w:color="auto" w:fill="auto"/>
            <w:noWrap/>
            <w:vAlign w:val="bottom"/>
            <w:hideMark/>
          </w:tcPr>
          <w:p w14:paraId="4ED75E04"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74D08F41" w14:textId="77777777" w:rsidTr="00427B3B">
        <w:trPr>
          <w:trHeight w:val="465"/>
        </w:trPr>
        <w:tc>
          <w:tcPr>
            <w:tcW w:w="3089" w:type="dxa"/>
            <w:tcBorders>
              <w:top w:val="nil"/>
              <w:left w:val="single" w:sz="8" w:space="0" w:color="auto"/>
              <w:bottom w:val="single" w:sz="8" w:space="0" w:color="auto"/>
              <w:right w:val="single" w:sz="4" w:space="0" w:color="auto"/>
            </w:tcBorders>
            <w:shd w:val="clear" w:color="auto" w:fill="auto"/>
            <w:vAlign w:val="bottom"/>
            <w:hideMark/>
          </w:tcPr>
          <w:p w14:paraId="78BF3614" w14:textId="77777777" w:rsidR="00427B3B" w:rsidRPr="00427B3B" w:rsidRDefault="00427B3B" w:rsidP="00427B3B">
            <w:pPr>
              <w:spacing w:after="0" w:line="240" w:lineRule="auto"/>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Социальное обеспечение и иные выплаты населению</w:t>
            </w:r>
          </w:p>
        </w:tc>
        <w:tc>
          <w:tcPr>
            <w:tcW w:w="709" w:type="dxa"/>
            <w:tcBorders>
              <w:top w:val="nil"/>
              <w:left w:val="nil"/>
              <w:bottom w:val="nil"/>
              <w:right w:val="single" w:sz="4" w:space="0" w:color="auto"/>
            </w:tcBorders>
            <w:shd w:val="clear" w:color="auto" w:fill="auto"/>
            <w:noWrap/>
            <w:vAlign w:val="bottom"/>
            <w:hideMark/>
          </w:tcPr>
          <w:p w14:paraId="5A8A8A0F"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925</w:t>
            </w:r>
          </w:p>
        </w:tc>
        <w:tc>
          <w:tcPr>
            <w:tcW w:w="567" w:type="dxa"/>
            <w:tcBorders>
              <w:top w:val="nil"/>
              <w:left w:val="nil"/>
              <w:bottom w:val="nil"/>
              <w:right w:val="nil"/>
            </w:tcBorders>
            <w:shd w:val="clear" w:color="auto" w:fill="auto"/>
            <w:noWrap/>
            <w:vAlign w:val="bottom"/>
            <w:hideMark/>
          </w:tcPr>
          <w:p w14:paraId="0FDF57C4"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0636A66A"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01</w:t>
            </w:r>
          </w:p>
        </w:tc>
        <w:tc>
          <w:tcPr>
            <w:tcW w:w="1275" w:type="dxa"/>
            <w:tcBorders>
              <w:top w:val="nil"/>
              <w:left w:val="nil"/>
              <w:bottom w:val="nil"/>
              <w:right w:val="nil"/>
            </w:tcBorders>
            <w:shd w:val="clear" w:color="auto" w:fill="auto"/>
            <w:noWrap/>
            <w:vAlign w:val="bottom"/>
            <w:hideMark/>
          </w:tcPr>
          <w:p w14:paraId="799AEA6D"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99 0 00 90050</w:t>
            </w:r>
          </w:p>
        </w:tc>
        <w:tc>
          <w:tcPr>
            <w:tcW w:w="456" w:type="dxa"/>
            <w:tcBorders>
              <w:top w:val="nil"/>
              <w:left w:val="single" w:sz="4" w:space="0" w:color="auto"/>
              <w:bottom w:val="nil"/>
              <w:right w:val="single" w:sz="4" w:space="0" w:color="auto"/>
            </w:tcBorders>
            <w:shd w:val="clear" w:color="auto" w:fill="auto"/>
            <w:noWrap/>
            <w:vAlign w:val="bottom"/>
            <w:hideMark/>
          </w:tcPr>
          <w:p w14:paraId="47204119" w14:textId="77777777" w:rsidR="00427B3B" w:rsidRPr="00427B3B" w:rsidRDefault="00427B3B" w:rsidP="00427B3B">
            <w:pPr>
              <w:spacing w:after="0" w:line="240" w:lineRule="auto"/>
              <w:jc w:val="center"/>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300</w:t>
            </w:r>
          </w:p>
        </w:tc>
        <w:tc>
          <w:tcPr>
            <w:tcW w:w="1134" w:type="dxa"/>
            <w:tcBorders>
              <w:top w:val="nil"/>
              <w:left w:val="nil"/>
              <w:bottom w:val="nil"/>
              <w:right w:val="single" w:sz="4" w:space="0" w:color="auto"/>
            </w:tcBorders>
            <w:shd w:val="clear" w:color="auto" w:fill="auto"/>
            <w:noWrap/>
            <w:vAlign w:val="bottom"/>
            <w:hideMark/>
          </w:tcPr>
          <w:p w14:paraId="3B6E2C55"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640 395,00</w:t>
            </w:r>
          </w:p>
        </w:tc>
        <w:tc>
          <w:tcPr>
            <w:tcW w:w="1134" w:type="dxa"/>
            <w:tcBorders>
              <w:top w:val="nil"/>
              <w:left w:val="nil"/>
              <w:bottom w:val="nil"/>
              <w:right w:val="single" w:sz="4" w:space="0" w:color="auto"/>
            </w:tcBorders>
            <w:shd w:val="clear" w:color="auto" w:fill="auto"/>
            <w:noWrap/>
            <w:vAlign w:val="bottom"/>
            <w:hideMark/>
          </w:tcPr>
          <w:p w14:paraId="0CA780F7"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c>
          <w:tcPr>
            <w:tcW w:w="1134" w:type="dxa"/>
            <w:gridSpan w:val="2"/>
            <w:tcBorders>
              <w:top w:val="nil"/>
              <w:left w:val="nil"/>
              <w:bottom w:val="nil"/>
              <w:right w:val="single" w:sz="8" w:space="0" w:color="auto"/>
            </w:tcBorders>
            <w:shd w:val="clear" w:color="auto" w:fill="auto"/>
            <w:noWrap/>
            <w:vAlign w:val="bottom"/>
            <w:hideMark/>
          </w:tcPr>
          <w:p w14:paraId="110B2D2B" w14:textId="77777777" w:rsidR="00427B3B" w:rsidRPr="00427B3B" w:rsidRDefault="00427B3B" w:rsidP="00427B3B">
            <w:pPr>
              <w:spacing w:after="0" w:line="240" w:lineRule="auto"/>
              <w:jc w:val="right"/>
              <w:rPr>
                <w:rFonts w:ascii="Times New Roman" w:eastAsia="Times New Roman" w:hAnsi="Times New Roman" w:cs="Times New Roman"/>
                <w:sz w:val="16"/>
                <w:szCs w:val="16"/>
                <w:lang w:eastAsia="ru-RU"/>
              </w:rPr>
            </w:pPr>
            <w:r w:rsidRPr="00427B3B">
              <w:rPr>
                <w:rFonts w:ascii="Times New Roman" w:eastAsia="Times New Roman" w:hAnsi="Times New Roman" w:cs="Times New Roman"/>
                <w:sz w:val="16"/>
                <w:szCs w:val="16"/>
                <w:lang w:eastAsia="ru-RU"/>
              </w:rPr>
              <w:t>612 895,00</w:t>
            </w:r>
          </w:p>
        </w:tc>
      </w:tr>
      <w:tr w:rsidR="00427B3B" w:rsidRPr="00427B3B" w14:paraId="074F9881" w14:textId="77777777" w:rsidTr="00427B3B">
        <w:trPr>
          <w:trHeight w:val="330"/>
        </w:trPr>
        <w:tc>
          <w:tcPr>
            <w:tcW w:w="3089" w:type="dxa"/>
            <w:tcBorders>
              <w:top w:val="nil"/>
              <w:left w:val="single" w:sz="8" w:space="0" w:color="auto"/>
              <w:bottom w:val="single" w:sz="8" w:space="0" w:color="auto"/>
              <w:right w:val="single" w:sz="4" w:space="0" w:color="auto"/>
            </w:tcBorders>
            <w:shd w:val="clear" w:color="auto" w:fill="auto"/>
            <w:vAlign w:val="center"/>
            <w:hideMark/>
          </w:tcPr>
          <w:p w14:paraId="00149924" w14:textId="77777777" w:rsidR="00427B3B" w:rsidRPr="00427B3B" w:rsidRDefault="00427B3B" w:rsidP="00427B3B">
            <w:pPr>
              <w:spacing w:after="0" w:line="240" w:lineRule="auto"/>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xml:space="preserve">ВСЕГО </w:t>
            </w:r>
          </w:p>
        </w:tc>
        <w:tc>
          <w:tcPr>
            <w:tcW w:w="709" w:type="dxa"/>
            <w:tcBorders>
              <w:top w:val="nil"/>
              <w:left w:val="nil"/>
              <w:bottom w:val="single" w:sz="8" w:space="0" w:color="auto"/>
              <w:right w:val="single" w:sz="4" w:space="0" w:color="auto"/>
            </w:tcBorders>
            <w:shd w:val="clear" w:color="auto" w:fill="auto"/>
            <w:noWrap/>
            <w:vAlign w:val="bottom"/>
            <w:hideMark/>
          </w:tcPr>
          <w:p w14:paraId="3143BC8A"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567" w:type="dxa"/>
            <w:tcBorders>
              <w:top w:val="nil"/>
              <w:left w:val="nil"/>
              <w:bottom w:val="single" w:sz="8" w:space="0" w:color="auto"/>
              <w:right w:val="nil"/>
            </w:tcBorders>
            <w:shd w:val="clear" w:color="auto" w:fill="auto"/>
            <w:noWrap/>
            <w:vAlign w:val="bottom"/>
            <w:hideMark/>
          </w:tcPr>
          <w:p w14:paraId="0EA4D86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50E6F22"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275" w:type="dxa"/>
            <w:tcBorders>
              <w:top w:val="single" w:sz="8" w:space="0" w:color="auto"/>
              <w:left w:val="nil"/>
              <w:bottom w:val="single" w:sz="8" w:space="0" w:color="auto"/>
              <w:right w:val="nil"/>
            </w:tcBorders>
            <w:shd w:val="clear" w:color="auto" w:fill="auto"/>
            <w:noWrap/>
            <w:vAlign w:val="bottom"/>
            <w:hideMark/>
          </w:tcPr>
          <w:p w14:paraId="75CA6063"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single" w:sz="8" w:space="0" w:color="auto"/>
              <w:right w:val="single" w:sz="4" w:space="0" w:color="auto"/>
            </w:tcBorders>
            <w:shd w:val="clear" w:color="auto" w:fill="auto"/>
            <w:noWrap/>
            <w:vAlign w:val="bottom"/>
            <w:hideMark/>
          </w:tcPr>
          <w:p w14:paraId="6FE0AB86" w14:textId="77777777" w:rsidR="00427B3B" w:rsidRPr="00427B3B" w:rsidRDefault="00427B3B" w:rsidP="00427B3B">
            <w:pPr>
              <w:spacing w:after="0" w:line="240" w:lineRule="auto"/>
              <w:jc w:val="center"/>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 </w:t>
            </w:r>
          </w:p>
        </w:tc>
        <w:tc>
          <w:tcPr>
            <w:tcW w:w="1134" w:type="dxa"/>
            <w:tcBorders>
              <w:top w:val="nil"/>
              <w:left w:val="nil"/>
              <w:bottom w:val="single" w:sz="8" w:space="0" w:color="auto"/>
              <w:right w:val="nil"/>
            </w:tcBorders>
            <w:shd w:val="clear" w:color="auto" w:fill="auto"/>
            <w:noWrap/>
            <w:vAlign w:val="bottom"/>
            <w:hideMark/>
          </w:tcPr>
          <w:p w14:paraId="192133BC"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6 228 134,78</w:t>
            </w:r>
          </w:p>
        </w:tc>
        <w:tc>
          <w:tcPr>
            <w:tcW w:w="1134" w:type="dxa"/>
            <w:tcBorders>
              <w:top w:val="nil"/>
              <w:left w:val="single" w:sz="4" w:space="0" w:color="auto"/>
              <w:bottom w:val="single" w:sz="8" w:space="0" w:color="auto"/>
              <w:right w:val="nil"/>
            </w:tcBorders>
            <w:shd w:val="clear" w:color="auto" w:fill="auto"/>
            <w:noWrap/>
            <w:vAlign w:val="bottom"/>
            <w:hideMark/>
          </w:tcPr>
          <w:p w14:paraId="29CA771C"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4 862 209,00</w:t>
            </w:r>
          </w:p>
        </w:tc>
        <w:tc>
          <w:tcPr>
            <w:tcW w:w="1134" w:type="dxa"/>
            <w:gridSpan w:val="2"/>
            <w:tcBorders>
              <w:top w:val="nil"/>
              <w:left w:val="single" w:sz="4" w:space="0" w:color="auto"/>
              <w:bottom w:val="single" w:sz="8" w:space="0" w:color="auto"/>
              <w:right w:val="single" w:sz="8" w:space="0" w:color="auto"/>
            </w:tcBorders>
            <w:shd w:val="clear" w:color="auto" w:fill="auto"/>
            <w:noWrap/>
            <w:vAlign w:val="bottom"/>
            <w:hideMark/>
          </w:tcPr>
          <w:p w14:paraId="57482F68" w14:textId="77777777" w:rsidR="00427B3B" w:rsidRPr="00427B3B" w:rsidRDefault="00427B3B" w:rsidP="00427B3B">
            <w:pPr>
              <w:spacing w:after="0" w:line="240" w:lineRule="auto"/>
              <w:jc w:val="right"/>
              <w:rPr>
                <w:rFonts w:ascii="Times New Roman" w:eastAsia="Times New Roman" w:hAnsi="Times New Roman" w:cs="Times New Roman"/>
                <w:b/>
                <w:bCs/>
                <w:sz w:val="16"/>
                <w:szCs w:val="16"/>
                <w:lang w:eastAsia="ru-RU"/>
              </w:rPr>
            </w:pPr>
            <w:r w:rsidRPr="00427B3B">
              <w:rPr>
                <w:rFonts w:ascii="Times New Roman" w:eastAsia="Times New Roman" w:hAnsi="Times New Roman" w:cs="Times New Roman"/>
                <w:b/>
                <w:bCs/>
                <w:sz w:val="16"/>
                <w:szCs w:val="16"/>
                <w:lang w:eastAsia="ru-RU"/>
              </w:rPr>
              <w:t>3 800 482,00</w:t>
            </w:r>
          </w:p>
        </w:tc>
      </w:tr>
    </w:tbl>
    <w:p w14:paraId="76DDAAA7" w14:textId="77777777" w:rsidR="00427B3B" w:rsidRPr="00427B3B" w:rsidRDefault="00427B3B" w:rsidP="00427B3B">
      <w:pPr>
        <w:spacing w:after="0" w:line="240" w:lineRule="auto"/>
        <w:ind w:firstLine="567"/>
        <w:jc w:val="center"/>
        <w:rPr>
          <w:rFonts w:ascii="Times New Roman" w:hAnsi="Times New Roman" w:cs="Times New Roman"/>
          <w:bCs/>
          <w:sz w:val="24"/>
        </w:rPr>
      </w:pPr>
    </w:p>
    <w:p w14:paraId="6DBDC2CF" w14:textId="77777777" w:rsidR="00653E4A" w:rsidRDefault="00653E4A" w:rsidP="007E1045">
      <w:pPr>
        <w:spacing w:after="0" w:line="240" w:lineRule="auto"/>
        <w:ind w:firstLine="567"/>
        <w:jc w:val="center"/>
        <w:rPr>
          <w:rFonts w:ascii="Times New Roman" w:hAnsi="Times New Roman" w:cs="Times New Roman"/>
          <w:b/>
          <w:bCs/>
          <w:sz w:val="20"/>
          <w:szCs w:val="20"/>
        </w:rPr>
      </w:pPr>
      <w:r w:rsidRPr="00653E4A">
        <w:rPr>
          <w:rFonts w:ascii="Times New Roman" w:hAnsi="Times New Roman" w:cs="Times New Roman"/>
          <w:b/>
          <w:bCs/>
          <w:sz w:val="20"/>
          <w:szCs w:val="20"/>
        </w:rPr>
        <w:t xml:space="preserve">Решение Совета сельского поселения «Большелуг» от 18.12.2024 года № V-30/1 </w:t>
      </w:r>
    </w:p>
    <w:p w14:paraId="702226DD" w14:textId="16D7BEC1" w:rsidR="00C91D48" w:rsidRDefault="00653E4A" w:rsidP="007E1045">
      <w:pPr>
        <w:spacing w:after="0" w:line="240" w:lineRule="auto"/>
        <w:ind w:firstLine="567"/>
        <w:jc w:val="center"/>
        <w:rPr>
          <w:rFonts w:ascii="Times New Roman" w:hAnsi="Times New Roman" w:cs="Times New Roman"/>
          <w:b/>
          <w:bCs/>
          <w:sz w:val="20"/>
          <w:szCs w:val="20"/>
        </w:rPr>
      </w:pPr>
      <w:r w:rsidRPr="00653E4A">
        <w:rPr>
          <w:rFonts w:ascii="Times New Roman" w:hAnsi="Times New Roman" w:cs="Times New Roman"/>
          <w:b/>
          <w:bCs/>
          <w:sz w:val="20"/>
          <w:szCs w:val="20"/>
        </w:rPr>
        <w:t>«О внесении изменений в решение Совета сельского поселения «Большелуг» от 25.12.2023 года № V-24/1 «О бюджете муниципального образования сельского поселения «Большелуг» на 2024 год и плановый период 2025 и 2026 годов»»</w:t>
      </w:r>
    </w:p>
    <w:p w14:paraId="00EA5CCC" w14:textId="77777777" w:rsidR="00653E4A" w:rsidRDefault="00653E4A" w:rsidP="007E1045">
      <w:pPr>
        <w:spacing w:after="0" w:line="240" w:lineRule="auto"/>
        <w:ind w:firstLine="567"/>
        <w:jc w:val="center"/>
        <w:rPr>
          <w:rFonts w:ascii="Times New Roman" w:hAnsi="Times New Roman" w:cs="Times New Roman"/>
          <w:b/>
          <w:bCs/>
          <w:sz w:val="20"/>
          <w:szCs w:val="20"/>
        </w:rPr>
      </w:pPr>
    </w:p>
    <w:p w14:paraId="2496A7F9" w14:textId="77777777" w:rsidR="00653E4A" w:rsidRPr="00653E4A" w:rsidRDefault="00653E4A" w:rsidP="00653E4A">
      <w:pPr>
        <w:spacing w:after="0" w:line="240" w:lineRule="auto"/>
        <w:jc w:val="both"/>
        <w:rPr>
          <w:rFonts w:ascii="Times New Roman" w:hAnsi="Times New Roman" w:cs="Times New Roman"/>
          <w:sz w:val="20"/>
          <w:szCs w:val="20"/>
        </w:rPr>
      </w:pPr>
      <w:r w:rsidRPr="00653E4A">
        <w:rPr>
          <w:rFonts w:ascii="Times New Roman" w:hAnsi="Times New Roman" w:cs="Times New Roman"/>
          <w:sz w:val="20"/>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«Большелуг», Совет сельского поселения «Большелуг» решил: </w:t>
      </w:r>
    </w:p>
    <w:p w14:paraId="42B6C350" w14:textId="77777777" w:rsidR="00653E4A" w:rsidRPr="00653E4A" w:rsidRDefault="00653E4A" w:rsidP="00653E4A">
      <w:pPr>
        <w:spacing w:after="0" w:line="240" w:lineRule="auto"/>
        <w:jc w:val="both"/>
        <w:rPr>
          <w:rFonts w:ascii="Times New Roman" w:hAnsi="Times New Roman" w:cs="Times New Roman"/>
          <w:color w:val="FF0000"/>
          <w:sz w:val="20"/>
          <w:szCs w:val="20"/>
        </w:rPr>
      </w:pPr>
    </w:p>
    <w:p w14:paraId="708BDBC9" w14:textId="37757474" w:rsidR="00653E4A" w:rsidRPr="00653E4A" w:rsidRDefault="00653E4A" w:rsidP="00653E4A">
      <w:pPr>
        <w:spacing w:after="0" w:line="240" w:lineRule="auto"/>
        <w:ind w:firstLine="426"/>
        <w:jc w:val="both"/>
        <w:rPr>
          <w:rFonts w:ascii="Times New Roman" w:hAnsi="Times New Roman" w:cs="Times New Roman"/>
          <w:bCs/>
          <w:sz w:val="20"/>
          <w:szCs w:val="20"/>
        </w:rPr>
      </w:pPr>
      <w:r w:rsidRPr="00653E4A">
        <w:rPr>
          <w:rFonts w:ascii="Times New Roman" w:hAnsi="Times New Roman" w:cs="Times New Roman"/>
          <w:bCs/>
          <w:sz w:val="20"/>
          <w:szCs w:val="20"/>
        </w:rPr>
        <w:t>1</w:t>
      </w:r>
      <w:r w:rsidRPr="00653E4A">
        <w:rPr>
          <w:rFonts w:ascii="Times New Roman" w:hAnsi="Times New Roman" w:cs="Times New Roman"/>
          <w:b/>
          <w:sz w:val="20"/>
          <w:szCs w:val="20"/>
        </w:rPr>
        <w:t xml:space="preserve">. </w:t>
      </w:r>
      <w:r w:rsidRPr="00653E4A">
        <w:rPr>
          <w:rFonts w:ascii="Times New Roman" w:hAnsi="Times New Roman" w:cs="Times New Roman"/>
          <w:sz w:val="20"/>
          <w:szCs w:val="20"/>
        </w:rPr>
        <w:t>Внести в решение Совета муниципального образования сельского поселения «Большелуг» от 25 декабря 2023 года № V-24/1 «О бюджете муниципального образования сельского поселения «Большелуг» на 2024 год и плановый период 2025 и 2026 годов</w:t>
      </w:r>
      <w:r w:rsidRPr="00653E4A">
        <w:rPr>
          <w:rFonts w:ascii="Times New Roman" w:hAnsi="Times New Roman" w:cs="Times New Roman"/>
          <w:bCs/>
          <w:sz w:val="20"/>
          <w:szCs w:val="20"/>
        </w:rPr>
        <w:t xml:space="preserve">» (далее – Решение о бюджете) следующие изменения: </w:t>
      </w:r>
    </w:p>
    <w:p w14:paraId="21BDC01E" w14:textId="77777777" w:rsidR="00653E4A" w:rsidRDefault="00653E4A" w:rsidP="00E77004">
      <w:pPr>
        <w:numPr>
          <w:ilvl w:val="0"/>
          <w:numId w:val="41"/>
        </w:numPr>
        <w:tabs>
          <w:tab w:val="clear" w:pos="1070"/>
          <w:tab w:val="left" w:pos="900"/>
        </w:tabs>
        <w:spacing w:after="0" w:line="240" w:lineRule="auto"/>
        <w:ind w:left="0" w:firstLine="540"/>
        <w:jc w:val="both"/>
        <w:rPr>
          <w:rFonts w:ascii="Times New Roman" w:hAnsi="Times New Roman" w:cs="Times New Roman"/>
          <w:sz w:val="20"/>
          <w:szCs w:val="20"/>
        </w:rPr>
      </w:pPr>
      <w:r w:rsidRPr="00653E4A">
        <w:rPr>
          <w:rFonts w:ascii="Times New Roman" w:hAnsi="Times New Roman" w:cs="Times New Roman"/>
          <w:sz w:val="20"/>
          <w:szCs w:val="20"/>
        </w:rPr>
        <w:t>приложение 1, утвержденное Решением о бюджете, изложить в редакции согласно приложению 1 к настоящему решению;</w:t>
      </w:r>
    </w:p>
    <w:p w14:paraId="6022FD21" w14:textId="539BF974" w:rsidR="00653E4A" w:rsidRPr="00653E4A" w:rsidRDefault="00653E4A" w:rsidP="00E77004">
      <w:pPr>
        <w:numPr>
          <w:ilvl w:val="0"/>
          <w:numId w:val="41"/>
        </w:numPr>
        <w:tabs>
          <w:tab w:val="clear" w:pos="1070"/>
          <w:tab w:val="left" w:pos="900"/>
        </w:tabs>
        <w:spacing w:after="0" w:line="240" w:lineRule="auto"/>
        <w:ind w:left="0" w:firstLine="540"/>
        <w:jc w:val="both"/>
        <w:rPr>
          <w:rFonts w:ascii="Times New Roman" w:hAnsi="Times New Roman" w:cs="Times New Roman"/>
          <w:sz w:val="20"/>
          <w:szCs w:val="20"/>
        </w:rPr>
      </w:pPr>
      <w:r w:rsidRPr="00653E4A">
        <w:rPr>
          <w:rFonts w:ascii="Times New Roman" w:hAnsi="Times New Roman" w:cs="Times New Roman"/>
          <w:sz w:val="20"/>
          <w:szCs w:val="20"/>
        </w:rPr>
        <w:lastRenderedPageBreak/>
        <w:t>приложение 2, утвержденное Решением о бюджете, изложить в редакции согласно приложению 2 к настоящему решению;</w:t>
      </w:r>
    </w:p>
    <w:p w14:paraId="2B9631B1" w14:textId="0142035B" w:rsidR="00653E4A" w:rsidRPr="00653E4A" w:rsidRDefault="00653E4A" w:rsidP="00653E4A">
      <w:pPr>
        <w:numPr>
          <w:ilvl w:val="0"/>
          <w:numId w:val="41"/>
        </w:numPr>
        <w:tabs>
          <w:tab w:val="clear" w:pos="1070"/>
          <w:tab w:val="num" w:pos="644"/>
          <w:tab w:val="num" w:pos="752"/>
          <w:tab w:val="left" w:pos="993"/>
        </w:tabs>
        <w:spacing w:after="0" w:line="240" w:lineRule="auto"/>
        <w:ind w:left="0" w:firstLine="540"/>
        <w:jc w:val="both"/>
        <w:rPr>
          <w:rFonts w:ascii="Times New Roman" w:hAnsi="Times New Roman" w:cs="Times New Roman"/>
          <w:sz w:val="20"/>
          <w:szCs w:val="20"/>
        </w:rPr>
      </w:pPr>
      <w:r w:rsidRPr="00653E4A">
        <w:rPr>
          <w:rFonts w:ascii="Times New Roman" w:hAnsi="Times New Roman" w:cs="Times New Roman"/>
          <w:sz w:val="20"/>
          <w:szCs w:val="20"/>
        </w:rPr>
        <w:t>приложение 3, утвержденное Решением о бюджете, изложить в редакции согласно приложению 3 к настоящему решению.</w:t>
      </w:r>
    </w:p>
    <w:p w14:paraId="3BFD2AAB" w14:textId="77777777" w:rsidR="00653E4A" w:rsidRPr="00653E4A" w:rsidRDefault="00653E4A" w:rsidP="00653E4A">
      <w:pPr>
        <w:tabs>
          <w:tab w:val="left" w:pos="900"/>
        </w:tabs>
        <w:spacing w:after="0" w:line="240" w:lineRule="auto"/>
        <w:ind w:firstLine="426"/>
        <w:jc w:val="both"/>
        <w:rPr>
          <w:rFonts w:ascii="Times New Roman" w:hAnsi="Times New Roman" w:cs="Times New Roman"/>
          <w:sz w:val="20"/>
          <w:szCs w:val="20"/>
        </w:rPr>
      </w:pPr>
      <w:r w:rsidRPr="00653E4A">
        <w:rPr>
          <w:rFonts w:ascii="Times New Roman" w:hAnsi="Times New Roman" w:cs="Times New Roman"/>
          <w:sz w:val="20"/>
          <w:szCs w:val="20"/>
        </w:rPr>
        <w:t>2. Настоящее решение вступает в силу со дня его обнародования.</w:t>
      </w:r>
    </w:p>
    <w:p w14:paraId="7A5AB404" w14:textId="77777777" w:rsidR="00653E4A" w:rsidRPr="00653E4A" w:rsidRDefault="00653E4A" w:rsidP="00653E4A">
      <w:pPr>
        <w:spacing w:after="0" w:line="240" w:lineRule="auto"/>
        <w:ind w:left="1080"/>
        <w:rPr>
          <w:rFonts w:ascii="Times New Roman" w:hAnsi="Times New Roman" w:cs="Times New Roman"/>
          <w:sz w:val="20"/>
          <w:szCs w:val="20"/>
        </w:rPr>
      </w:pPr>
    </w:p>
    <w:p w14:paraId="32F3E1EA" w14:textId="77777777" w:rsidR="00653E4A" w:rsidRPr="00653E4A" w:rsidRDefault="00653E4A" w:rsidP="00653E4A">
      <w:pPr>
        <w:tabs>
          <w:tab w:val="left" w:pos="900"/>
        </w:tabs>
        <w:spacing w:after="0" w:line="240" w:lineRule="auto"/>
        <w:jc w:val="both"/>
        <w:rPr>
          <w:rFonts w:ascii="Times New Roman" w:hAnsi="Times New Roman" w:cs="Times New Roman"/>
          <w:b/>
          <w:bCs/>
          <w:sz w:val="20"/>
          <w:szCs w:val="20"/>
        </w:rPr>
      </w:pPr>
      <w:r w:rsidRPr="00653E4A">
        <w:rPr>
          <w:rFonts w:ascii="Times New Roman" w:hAnsi="Times New Roman" w:cs="Times New Roman"/>
          <w:b/>
          <w:bCs/>
          <w:sz w:val="20"/>
          <w:szCs w:val="20"/>
        </w:rPr>
        <w:t>Заместитель председателя Совета</w:t>
      </w:r>
    </w:p>
    <w:p w14:paraId="453059E2" w14:textId="0C85A2DC" w:rsidR="00653E4A" w:rsidRDefault="00653E4A" w:rsidP="00653E4A">
      <w:pPr>
        <w:spacing w:after="0" w:line="240" w:lineRule="auto"/>
        <w:rPr>
          <w:rFonts w:ascii="Times New Roman" w:hAnsi="Times New Roman" w:cs="Times New Roman"/>
          <w:b/>
          <w:bCs/>
          <w:sz w:val="20"/>
          <w:szCs w:val="20"/>
        </w:rPr>
      </w:pPr>
      <w:r w:rsidRPr="00653E4A">
        <w:rPr>
          <w:rFonts w:ascii="Times New Roman" w:hAnsi="Times New Roman" w:cs="Times New Roman"/>
          <w:b/>
          <w:bCs/>
          <w:sz w:val="20"/>
          <w:szCs w:val="20"/>
        </w:rPr>
        <w:t>сельского поселения «Большелуг»</w:t>
      </w:r>
      <w:r w:rsidRPr="00653E4A">
        <w:rPr>
          <w:rFonts w:ascii="Times New Roman" w:hAnsi="Times New Roman" w:cs="Times New Roman"/>
          <w:b/>
          <w:bCs/>
          <w:sz w:val="20"/>
          <w:szCs w:val="20"/>
        </w:rPr>
        <w:tab/>
      </w:r>
      <w:r w:rsidRPr="00653E4A">
        <w:rPr>
          <w:rFonts w:ascii="Times New Roman" w:hAnsi="Times New Roman" w:cs="Times New Roman"/>
          <w:b/>
          <w:bCs/>
          <w:sz w:val="20"/>
          <w:szCs w:val="20"/>
        </w:rPr>
        <w:tab/>
      </w:r>
      <w:r w:rsidRPr="00653E4A">
        <w:rPr>
          <w:rFonts w:ascii="Times New Roman" w:hAnsi="Times New Roman" w:cs="Times New Roman"/>
          <w:b/>
          <w:bCs/>
          <w:sz w:val="20"/>
          <w:szCs w:val="20"/>
        </w:rPr>
        <w:tab/>
      </w:r>
      <w:r w:rsidRPr="00653E4A">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653E4A">
        <w:rPr>
          <w:rFonts w:ascii="Times New Roman" w:hAnsi="Times New Roman" w:cs="Times New Roman"/>
          <w:b/>
          <w:bCs/>
          <w:sz w:val="20"/>
          <w:szCs w:val="20"/>
        </w:rPr>
        <w:t xml:space="preserve"> А.В. Макарова</w:t>
      </w:r>
    </w:p>
    <w:p w14:paraId="77781140" w14:textId="77777777" w:rsidR="00644ED9" w:rsidRDefault="00644ED9" w:rsidP="00653E4A">
      <w:pPr>
        <w:spacing w:after="0" w:line="240" w:lineRule="auto"/>
        <w:rPr>
          <w:rFonts w:ascii="Times New Roman" w:hAnsi="Times New Roman" w:cs="Times New Roman"/>
          <w:b/>
          <w:bCs/>
          <w:sz w:val="20"/>
          <w:szCs w:val="20"/>
        </w:rPr>
      </w:pPr>
    </w:p>
    <w:p w14:paraId="0C2744CD" w14:textId="227D9FB2"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3D0EF2">
        <w:rPr>
          <w:rFonts w:ascii="Times New Roman" w:hAnsi="Times New Roman" w:cs="Times New Roman"/>
          <w:color w:val="000000"/>
          <w:sz w:val="20"/>
          <w:szCs w:val="20"/>
        </w:rPr>
        <w:t>1</w:t>
      </w:r>
    </w:p>
    <w:p w14:paraId="598719A7" w14:textId="77777777"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2EF009D0" w14:textId="17670B54" w:rsidR="00644ED9" w:rsidRDefault="00644ED9" w:rsidP="00644ED9">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 xml:space="preserve">/1 </w:t>
      </w:r>
    </w:p>
    <w:p w14:paraId="49B54ADA" w14:textId="4759AE95"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3D0EF2">
        <w:rPr>
          <w:rFonts w:ascii="Times New Roman" w:hAnsi="Times New Roman" w:cs="Times New Roman"/>
          <w:color w:val="000000"/>
          <w:sz w:val="20"/>
          <w:szCs w:val="20"/>
        </w:rPr>
        <w:t>1</w:t>
      </w:r>
    </w:p>
    <w:p w14:paraId="4B056250" w14:textId="77777777"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28997E17" w14:textId="77777777" w:rsidR="00644ED9" w:rsidRDefault="00644ED9" w:rsidP="00644ED9">
      <w:pPr>
        <w:spacing w:after="0" w:line="240" w:lineRule="auto"/>
        <w:ind w:firstLine="567"/>
        <w:jc w:val="right"/>
        <w:rPr>
          <w:rFonts w:ascii="Times New Roman" w:hAnsi="Times New Roman" w:cs="Times New Roman"/>
          <w:sz w:val="20"/>
          <w:szCs w:val="20"/>
        </w:rPr>
      </w:pPr>
      <w:r w:rsidRPr="00C91D48">
        <w:rPr>
          <w:rFonts w:ascii="Times New Roman" w:hAnsi="Times New Roman" w:cs="Times New Roman"/>
          <w:sz w:val="20"/>
          <w:szCs w:val="20"/>
        </w:rPr>
        <w:t>от 25.12.2023 года № V-24/1</w:t>
      </w:r>
    </w:p>
    <w:p w14:paraId="6C0B64CF" w14:textId="77777777" w:rsidR="00644ED9" w:rsidRDefault="00644ED9" w:rsidP="00653E4A">
      <w:pPr>
        <w:spacing w:after="0" w:line="240" w:lineRule="auto"/>
        <w:rPr>
          <w:rFonts w:ascii="Times New Roman" w:hAnsi="Times New Roman" w:cs="Times New Roman"/>
          <w:b/>
          <w:bCs/>
          <w:sz w:val="20"/>
          <w:szCs w:val="20"/>
        </w:rPr>
      </w:pPr>
    </w:p>
    <w:p w14:paraId="78FE7AD6" w14:textId="77777777" w:rsidR="00653E4A" w:rsidRDefault="00653E4A" w:rsidP="00653E4A">
      <w:pPr>
        <w:spacing w:after="0" w:line="240" w:lineRule="auto"/>
        <w:rPr>
          <w:rFonts w:ascii="Times New Roman" w:hAnsi="Times New Roman" w:cs="Times New Roman"/>
          <w:b/>
          <w:bCs/>
          <w:sz w:val="20"/>
          <w:szCs w:val="20"/>
        </w:rPr>
      </w:pPr>
    </w:p>
    <w:tbl>
      <w:tblPr>
        <w:tblW w:w="10206" w:type="dxa"/>
        <w:tblLook w:val="04A0" w:firstRow="1" w:lastRow="0" w:firstColumn="1" w:lastColumn="0" w:noHBand="0" w:noVBand="1"/>
      </w:tblPr>
      <w:tblGrid>
        <w:gridCol w:w="1701"/>
        <w:gridCol w:w="4678"/>
        <w:gridCol w:w="1276"/>
        <w:gridCol w:w="1276"/>
        <w:gridCol w:w="1275"/>
      </w:tblGrid>
      <w:tr w:rsidR="00644ED9" w:rsidRPr="00644ED9" w14:paraId="5DCD47E0" w14:textId="77777777" w:rsidTr="00644ED9">
        <w:trPr>
          <w:gridAfter w:val="1"/>
          <w:wAfter w:w="1275" w:type="dxa"/>
          <w:trHeight w:val="840"/>
        </w:trPr>
        <w:tc>
          <w:tcPr>
            <w:tcW w:w="8931" w:type="dxa"/>
            <w:gridSpan w:val="4"/>
            <w:tcBorders>
              <w:top w:val="nil"/>
              <w:left w:val="nil"/>
              <w:bottom w:val="nil"/>
              <w:right w:val="nil"/>
            </w:tcBorders>
            <w:shd w:val="clear" w:color="auto" w:fill="auto"/>
            <w:vAlign w:val="center"/>
            <w:hideMark/>
          </w:tcPr>
          <w:p w14:paraId="2D2E21A3"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xml:space="preserve">ОБЪЕМ ПОСТУПЛЕНИЙ </w:t>
            </w:r>
            <w:proofErr w:type="gramStart"/>
            <w:r w:rsidRPr="00644ED9">
              <w:rPr>
                <w:rFonts w:ascii="Times New Roman" w:eastAsia="Times New Roman" w:hAnsi="Times New Roman" w:cs="Times New Roman"/>
                <w:b/>
                <w:bCs/>
                <w:sz w:val="20"/>
                <w:szCs w:val="20"/>
                <w:lang w:eastAsia="ru-RU"/>
              </w:rPr>
              <w:t>ДОХОДОВ  БЮДЖЕТА</w:t>
            </w:r>
            <w:proofErr w:type="gramEnd"/>
            <w:r w:rsidRPr="00644ED9">
              <w:rPr>
                <w:rFonts w:ascii="Times New Roman" w:eastAsia="Times New Roman" w:hAnsi="Times New Roman" w:cs="Times New Roman"/>
                <w:b/>
                <w:bCs/>
                <w:sz w:val="20"/>
                <w:szCs w:val="20"/>
                <w:lang w:eastAsia="ru-RU"/>
              </w:rPr>
              <w:t xml:space="preserve"> СЕЛЬСКОГО ПОСЕЛЕНИЯ "БОЛЬШЕЛУГ" НА 2024 ГОД И ПЛАНОВЫЙ ПЕРИОД 2025 И 2026 ГОДОВ</w:t>
            </w:r>
          </w:p>
        </w:tc>
      </w:tr>
      <w:tr w:rsidR="00644ED9" w:rsidRPr="00644ED9" w14:paraId="2498154F" w14:textId="77777777" w:rsidTr="00644ED9">
        <w:trPr>
          <w:trHeight w:val="270"/>
        </w:trPr>
        <w:tc>
          <w:tcPr>
            <w:tcW w:w="1701" w:type="dxa"/>
            <w:tcBorders>
              <w:top w:val="nil"/>
              <w:left w:val="nil"/>
              <w:bottom w:val="nil"/>
              <w:right w:val="nil"/>
            </w:tcBorders>
            <w:shd w:val="clear" w:color="auto" w:fill="auto"/>
            <w:noWrap/>
            <w:vAlign w:val="bottom"/>
            <w:hideMark/>
          </w:tcPr>
          <w:p w14:paraId="274B382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p>
        </w:tc>
        <w:tc>
          <w:tcPr>
            <w:tcW w:w="4678" w:type="dxa"/>
            <w:tcBorders>
              <w:top w:val="nil"/>
              <w:left w:val="nil"/>
              <w:bottom w:val="nil"/>
              <w:right w:val="nil"/>
            </w:tcBorders>
            <w:shd w:val="clear" w:color="auto" w:fill="auto"/>
            <w:noWrap/>
            <w:vAlign w:val="bottom"/>
            <w:hideMark/>
          </w:tcPr>
          <w:p w14:paraId="0BB66A4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14:paraId="70187A36"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14:paraId="761567F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hideMark/>
          </w:tcPr>
          <w:p w14:paraId="2E41925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p>
        </w:tc>
      </w:tr>
      <w:tr w:rsidR="00644ED9" w:rsidRPr="00644ED9" w14:paraId="7E6876F1" w14:textId="77777777" w:rsidTr="00644ED9">
        <w:trPr>
          <w:gridAfter w:val="1"/>
          <w:wAfter w:w="1275" w:type="dxa"/>
          <w:trHeight w:val="315"/>
        </w:trPr>
        <w:tc>
          <w:tcPr>
            <w:tcW w:w="170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9763B48"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xml:space="preserve">Код </w:t>
            </w:r>
          </w:p>
        </w:tc>
        <w:tc>
          <w:tcPr>
            <w:tcW w:w="46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CD3337" w14:textId="77777777" w:rsidR="00644ED9" w:rsidRPr="00644ED9" w:rsidRDefault="00644ED9" w:rsidP="00644ED9">
            <w:pPr>
              <w:tabs>
                <w:tab w:val="left" w:pos="6301"/>
              </w:tabs>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552" w:type="dxa"/>
            <w:gridSpan w:val="2"/>
            <w:tcBorders>
              <w:top w:val="single" w:sz="8" w:space="0" w:color="auto"/>
              <w:left w:val="nil"/>
              <w:bottom w:val="single" w:sz="4" w:space="0" w:color="auto"/>
              <w:right w:val="single" w:sz="8" w:space="0" w:color="000000"/>
            </w:tcBorders>
            <w:shd w:val="clear" w:color="auto" w:fill="auto"/>
            <w:hideMark/>
          </w:tcPr>
          <w:p w14:paraId="26329AC6"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Сумма (рублей)</w:t>
            </w:r>
          </w:p>
        </w:tc>
      </w:tr>
      <w:tr w:rsidR="00644ED9" w:rsidRPr="00644ED9" w14:paraId="576C6027" w14:textId="77777777" w:rsidTr="00644ED9">
        <w:trPr>
          <w:trHeight w:val="555"/>
        </w:trPr>
        <w:tc>
          <w:tcPr>
            <w:tcW w:w="1701" w:type="dxa"/>
            <w:vMerge/>
            <w:tcBorders>
              <w:top w:val="single" w:sz="8" w:space="0" w:color="auto"/>
              <w:left w:val="single" w:sz="8" w:space="0" w:color="auto"/>
              <w:bottom w:val="single" w:sz="4" w:space="0" w:color="auto"/>
              <w:right w:val="single" w:sz="4" w:space="0" w:color="auto"/>
            </w:tcBorders>
            <w:vAlign w:val="center"/>
            <w:hideMark/>
          </w:tcPr>
          <w:p w14:paraId="08A7F3AA"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4678" w:type="dxa"/>
            <w:vMerge/>
            <w:tcBorders>
              <w:top w:val="single" w:sz="8" w:space="0" w:color="auto"/>
              <w:left w:val="single" w:sz="4" w:space="0" w:color="auto"/>
              <w:bottom w:val="single" w:sz="4" w:space="0" w:color="auto"/>
              <w:right w:val="single" w:sz="4" w:space="0" w:color="auto"/>
            </w:tcBorders>
            <w:vAlign w:val="center"/>
            <w:hideMark/>
          </w:tcPr>
          <w:p w14:paraId="2E3B7AD4"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14:paraId="3AE3E817"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2024</w:t>
            </w:r>
          </w:p>
        </w:tc>
        <w:tc>
          <w:tcPr>
            <w:tcW w:w="1276" w:type="dxa"/>
            <w:tcBorders>
              <w:top w:val="nil"/>
              <w:left w:val="nil"/>
              <w:bottom w:val="single" w:sz="4" w:space="0" w:color="auto"/>
              <w:right w:val="single" w:sz="4" w:space="0" w:color="auto"/>
            </w:tcBorders>
            <w:shd w:val="clear" w:color="auto" w:fill="auto"/>
            <w:hideMark/>
          </w:tcPr>
          <w:p w14:paraId="544B825C"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2025</w:t>
            </w:r>
          </w:p>
        </w:tc>
        <w:tc>
          <w:tcPr>
            <w:tcW w:w="1275" w:type="dxa"/>
            <w:tcBorders>
              <w:top w:val="nil"/>
              <w:left w:val="nil"/>
              <w:bottom w:val="single" w:sz="4" w:space="0" w:color="auto"/>
              <w:right w:val="single" w:sz="8" w:space="0" w:color="auto"/>
            </w:tcBorders>
            <w:shd w:val="clear" w:color="auto" w:fill="auto"/>
            <w:hideMark/>
          </w:tcPr>
          <w:p w14:paraId="6FD4F29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2026</w:t>
            </w:r>
          </w:p>
        </w:tc>
      </w:tr>
      <w:tr w:rsidR="00644ED9" w:rsidRPr="00644ED9" w14:paraId="74C84E77"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73B1A064"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1 00 00000 00 0000 000</w:t>
            </w:r>
          </w:p>
        </w:tc>
        <w:tc>
          <w:tcPr>
            <w:tcW w:w="4678" w:type="dxa"/>
            <w:tcBorders>
              <w:top w:val="nil"/>
              <w:left w:val="nil"/>
              <w:bottom w:val="single" w:sz="4" w:space="0" w:color="000000"/>
              <w:right w:val="single" w:sz="4" w:space="0" w:color="000000"/>
            </w:tcBorders>
            <w:shd w:val="clear" w:color="auto" w:fill="auto"/>
            <w:hideMark/>
          </w:tcPr>
          <w:p w14:paraId="00630F92"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НАЛОГОВЫЕ И НЕНАЛОГОВЫЕ ДОХОДЫ</w:t>
            </w:r>
          </w:p>
        </w:tc>
        <w:tc>
          <w:tcPr>
            <w:tcW w:w="1276" w:type="dxa"/>
            <w:tcBorders>
              <w:top w:val="nil"/>
              <w:left w:val="nil"/>
              <w:bottom w:val="single" w:sz="4" w:space="0" w:color="000000"/>
              <w:right w:val="single" w:sz="4" w:space="0" w:color="000000"/>
            </w:tcBorders>
            <w:shd w:val="clear" w:color="auto" w:fill="auto"/>
            <w:hideMark/>
          </w:tcPr>
          <w:p w14:paraId="73591599"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226 000,00</w:t>
            </w:r>
          </w:p>
        </w:tc>
        <w:tc>
          <w:tcPr>
            <w:tcW w:w="1276" w:type="dxa"/>
            <w:tcBorders>
              <w:top w:val="nil"/>
              <w:left w:val="nil"/>
              <w:bottom w:val="single" w:sz="4" w:space="0" w:color="000000"/>
              <w:right w:val="single" w:sz="4" w:space="0" w:color="000000"/>
            </w:tcBorders>
            <w:shd w:val="clear" w:color="auto" w:fill="auto"/>
            <w:hideMark/>
          </w:tcPr>
          <w:p w14:paraId="3B9E8C50"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235 500,00</w:t>
            </w:r>
          </w:p>
        </w:tc>
        <w:tc>
          <w:tcPr>
            <w:tcW w:w="1275" w:type="dxa"/>
            <w:tcBorders>
              <w:top w:val="nil"/>
              <w:left w:val="nil"/>
              <w:bottom w:val="single" w:sz="4" w:space="0" w:color="000000"/>
              <w:right w:val="single" w:sz="8" w:space="0" w:color="auto"/>
            </w:tcBorders>
            <w:shd w:val="clear" w:color="auto" w:fill="auto"/>
            <w:hideMark/>
          </w:tcPr>
          <w:p w14:paraId="4C79B958"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246 000,00</w:t>
            </w:r>
          </w:p>
        </w:tc>
      </w:tr>
      <w:tr w:rsidR="00644ED9" w:rsidRPr="00644ED9" w14:paraId="5E86121C"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437721D8"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1 01 00000 00 0000 000</w:t>
            </w:r>
          </w:p>
        </w:tc>
        <w:tc>
          <w:tcPr>
            <w:tcW w:w="4678" w:type="dxa"/>
            <w:tcBorders>
              <w:top w:val="nil"/>
              <w:left w:val="nil"/>
              <w:bottom w:val="single" w:sz="4" w:space="0" w:color="000000"/>
              <w:right w:val="single" w:sz="4" w:space="0" w:color="000000"/>
            </w:tcBorders>
            <w:shd w:val="clear" w:color="auto" w:fill="auto"/>
            <w:hideMark/>
          </w:tcPr>
          <w:p w14:paraId="4C5A23A0"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НАЛОГИ НА ПРИБЫЛЬ, ДОХОДЫ</w:t>
            </w:r>
          </w:p>
        </w:tc>
        <w:tc>
          <w:tcPr>
            <w:tcW w:w="1276" w:type="dxa"/>
            <w:tcBorders>
              <w:top w:val="nil"/>
              <w:left w:val="nil"/>
              <w:bottom w:val="single" w:sz="4" w:space="0" w:color="000000"/>
              <w:right w:val="single" w:sz="4" w:space="0" w:color="000000"/>
            </w:tcBorders>
            <w:shd w:val="clear" w:color="auto" w:fill="auto"/>
            <w:hideMark/>
          </w:tcPr>
          <w:p w14:paraId="391587E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147 000,00</w:t>
            </w:r>
          </w:p>
        </w:tc>
        <w:tc>
          <w:tcPr>
            <w:tcW w:w="1276" w:type="dxa"/>
            <w:tcBorders>
              <w:top w:val="nil"/>
              <w:left w:val="nil"/>
              <w:bottom w:val="single" w:sz="4" w:space="0" w:color="000000"/>
              <w:right w:val="single" w:sz="4" w:space="0" w:color="000000"/>
            </w:tcBorders>
            <w:shd w:val="clear" w:color="auto" w:fill="auto"/>
            <w:hideMark/>
          </w:tcPr>
          <w:p w14:paraId="0A0B1CB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153 000,00</w:t>
            </w:r>
          </w:p>
        </w:tc>
        <w:tc>
          <w:tcPr>
            <w:tcW w:w="1275" w:type="dxa"/>
            <w:tcBorders>
              <w:top w:val="nil"/>
              <w:left w:val="nil"/>
              <w:bottom w:val="single" w:sz="4" w:space="0" w:color="000000"/>
              <w:right w:val="single" w:sz="8" w:space="0" w:color="auto"/>
            </w:tcBorders>
            <w:shd w:val="clear" w:color="auto" w:fill="auto"/>
            <w:hideMark/>
          </w:tcPr>
          <w:p w14:paraId="67590E4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159 000,00</w:t>
            </w:r>
          </w:p>
        </w:tc>
      </w:tr>
      <w:tr w:rsidR="00644ED9" w:rsidRPr="00644ED9" w14:paraId="4ACF17CA"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5871A538"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1 01 02000 01 0000 110</w:t>
            </w:r>
          </w:p>
        </w:tc>
        <w:tc>
          <w:tcPr>
            <w:tcW w:w="4678" w:type="dxa"/>
            <w:tcBorders>
              <w:top w:val="nil"/>
              <w:left w:val="nil"/>
              <w:bottom w:val="single" w:sz="4" w:space="0" w:color="000000"/>
              <w:right w:val="single" w:sz="4" w:space="0" w:color="000000"/>
            </w:tcBorders>
            <w:shd w:val="clear" w:color="auto" w:fill="auto"/>
            <w:hideMark/>
          </w:tcPr>
          <w:p w14:paraId="1ADC4883"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 на доходы физических лиц</w:t>
            </w:r>
          </w:p>
        </w:tc>
        <w:tc>
          <w:tcPr>
            <w:tcW w:w="1276" w:type="dxa"/>
            <w:tcBorders>
              <w:top w:val="nil"/>
              <w:left w:val="nil"/>
              <w:bottom w:val="single" w:sz="4" w:space="0" w:color="000000"/>
              <w:right w:val="single" w:sz="4" w:space="0" w:color="000000"/>
            </w:tcBorders>
            <w:shd w:val="clear" w:color="auto" w:fill="auto"/>
            <w:hideMark/>
          </w:tcPr>
          <w:p w14:paraId="0FD6840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147 000,00</w:t>
            </w:r>
          </w:p>
        </w:tc>
        <w:tc>
          <w:tcPr>
            <w:tcW w:w="1276" w:type="dxa"/>
            <w:tcBorders>
              <w:top w:val="nil"/>
              <w:left w:val="nil"/>
              <w:bottom w:val="single" w:sz="4" w:space="0" w:color="000000"/>
              <w:right w:val="single" w:sz="4" w:space="0" w:color="000000"/>
            </w:tcBorders>
            <w:shd w:val="clear" w:color="auto" w:fill="auto"/>
            <w:hideMark/>
          </w:tcPr>
          <w:p w14:paraId="33941AD2"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153 000,00</w:t>
            </w:r>
          </w:p>
        </w:tc>
        <w:tc>
          <w:tcPr>
            <w:tcW w:w="1275" w:type="dxa"/>
            <w:tcBorders>
              <w:top w:val="nil"/>
              <w:left w:val="nil"/>
              <w:bottom w:val="single" w:sz="4" w:space="0" w:color="000000"/>
              <w:right w:val="single" w:sz="8" w:space="0" w:color="auto"/>
            </w:tcBorders>
            <w:shd w:val="clear" w:color="auto" w:fill="auto"/>
            <w:hideMark/>
          </w:tcPr>
          <w:p w14:paraId="53D5C40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159 000,00</w:t>
            </w:r>
          </w:p>
        </w:tc>
      </w:tr>
      <w:tr w:rsidR="00644ED9" w:rsidRPr="00644ED9" w14:paraId="406FC631" w14:textId="77777777" w:rsidTr="00644ED9">
        <w:trPr>
          <w:trHeight w:val="1890"/>
        </w:trPr>
        <w:tc>
          <w:tcPr>
            <w:tcW w:w="1701" w:type="dxa"/>
            <w:tcBorders>
              <w:top w:val="nil"/>
              <w:left w:val="single" w:sz="8" w:space="0" w:color="auto"/>
              <w:bottom w:val="single" w:sz="4" w:space="0" w:color="000000"/>
              <w:right w:val="single" w:sz="4" w:space="0" w:color="000000"/>
            </w:tcBorders>
            <w:shd w:val="clear" w:color="auto" w:fill="auto"/>
            <w:hideMark/>
          </w:tcPr>
          <w:p w14:paraId="05D07DE6"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1 01 02010 01 0000 110</w:t>
            </w:r>
          </w:p>
        </w:tc>
        <w:tc>
          <w:tcPr>
            <w:tcW w:w="4678" w:type="dxa"/>
            <w:tcBorders>
              <w:top w:val="nil"/>
              <w:left w:val="nil"/>
              <w:bottom w:val="single" w:sz="4" w:space="0" w:color="000000"/>
              <w:right w:val="single" w:sz="4" w:space="0" w:color="000000"/>
            </w:tcBorders>
            <w:shd w:val="clear" w:color="FFFFFF" w:fill="FFFFFF"/>
            <w:hideMark/>
          </w:tcPr>
          <w:p w14:paraId="2A7A880B"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000000"/>
              <w:right w:val="single" w:sz="4" w:space="0" w:color="000000"/>
            </w:tcBorders>
            <w:shd w:val="clear" w:color="auto" w:fill="auto"/>
            <w:hideMark/>
          </w:tcPr>
          <w:p w14:paraId="39C1DD45"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147 000,00</w:t>
            </w:r>
          </w:p>
        </w:tc>
        <w:tc>
          <w:tcPr>
            <w:tcW w:w="1276" w:type="dxa"/>
            <w:tcBorders>
              <w:top w:val="nil"/>
              <w:left w:val="nil"/>
              <w:bottom w:val="single" w:sz="4" w:space="0" w:color="000000"/>
              <w:right w:val="single" w:sz="4" w:space="0" w:color="000000"/>
            </w:tcBorders>
            <w:shd w:val="clear" w:color="auto" w:fill="auto"/>
            <w:hideMark/>
          </w:tcPr>
          <w:p w14:paraId="5D5280A6"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153 000,00</w:t>
            </w:r>
          </w:p>
        </w:tc>
        <w:tc>
          <w:tcPr>
            <w:tcW w:w="1275" w:type="dxa"/>
            <w:tcBorders>
              <w:top w:val="nil"/>
              <w:left w:val="nil"/>
              <w:bottom w:val="single" w:sz="4" w:space="0" w:color="000000"/>
              <w:right w:val="single" w:sz="8" w:space="0" w:color="auto"/>
            </w:tcBorders>
            <w:shd w:val="clear" w:color="auto" w:fill="auto"/>
            <w:hideMark/>
          </w:tcPr>
          <w:p w14:paraId="411E3F50"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159 000,00</w:t>
            </w:r>
          </w:p>
        </w:tc>
      </w:tr>
      <w:tr w:rsidR="00644ED9" w:rsidRPr="00644ED9" w14:paraId="4015F923"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1B130F62"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1 05 00000 00 0000 000</w:t>
            </w:r>
          </w:p>
        </w:tc>
        <w:tc>
          <w:tcPr>
            <w:tcW w:w="4678" w:type="dxa"/>
            <w:tcBorders>
              <w:top w:val="nil"/>
              <w:left w:val="nil"/>
              <w:bottom w:val="single" w:sz="4" w:space="0" w:color="000000"/>
              <w:right w:val="single" w:sz="4" w:space="0" w:color="000000"/>
            </w:tcBorders>
            <w:shd w:val="clear" w:color="auto" w:fill="auto"/>
            <w:hideMark/>
          </w:tcPr>
          <w:p w14:paraId="4541E450"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НАЛОГИ НА СОВОКУПНЫЙ ДОХОД</w:t>
            </w:r>
          </w:p>
        </w:tc>
        <w:tc>
          <w:tcPr>
            <w:tcW w:w="1276" w:type="dxa"/>
            <w:tcBorders>
              <w:top w:val="nil"/>
              <w:left w:val="nil"/>
              <w:bottom w:val="single" w:sz="4" w:space="0" w:color="000000"/>
              <w:right w:val="single" w:sz="4" w:space="0" w:color="000000"/>
            </w:tcBorders>
            <w:shd w:val="clear" w:color="auto" w:fill="auto"/>
            <w:hideMark/>
          </w:tcPr>
          <w:p w14:paraId="0BE0B65E"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32 568,30</w:t>
            </w:r>
          </w:p>
        </w:tc>
        <w:tc>
          <w:tcPr>
            <w:tcW w:w="1276" w:type="dxa"/>
            <w:tcBorders>
              <w:top w:val="nil"/>
              <w:left w:val="nil"/>
              <w:bottom w:val="single" w:sz="4" w:space="0" w:color="000000"/>
              <w:right w:val="single" w:sz="4" w:space="0" w:color="000000"/>
            </w:tcBorders>
            <w:shd w:val="clear" w:color="auto" w:fill="auto"/>
            <w:hideMark/>
          </w:tcPr>
          <w:p w14:paraId="46C0FDCE"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c>
          <w:tcPr>
            <w:tcW w:w="1275" w:type="dxa"/>
            <w:tcBorders>
              <w:top w:val="nil"/>
              <w:left w:val="nil"/>
              <w:bottom w:val="single" w:sz="4" w:space="0" w:color="000000"/>
              <w:right w:val="single" w:sz="8" w:space="0" w:color="auto"/>
            </w:tcBorders>
            <w:shd w:val="clear" w:color="auto" w:fill="auto"/>
            <w:hideMark/>
          </w:tcPr>
          <w:p w14:paraId="74D59083"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r>
      <w:tr w:rsidR="00644ED9" w:rsidRPr="00644ED9" w14:paraId="7981D126"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26037DD2"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1 05 03000 01 0000 110</w:t>
            </w:r>
          </w:p>
        </w:tc>
        <w:tc>
          <w:tcPr>
            <w:tcW w:w="4678" w:type="dxa"/>
            <w:tcBorders>
              <w:top w:val="nil"/>
              <w:left w:val="nil"/>
              <w:bottom w:val="single" w:sz="4" w:space="0" w:color="000000"/>
              <w:right w:val="single" w:sz="4" w:space="0" w:color="000000"/>
            </w:tcBorders>
            <w:shd w:val="clear" w:color="auto" w:fill="auto"/>
            <w:hideMark/>
          </w:tcPr>
          <w:p w14:paraId="6EFEAD6A"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Единый сельскохозяйственный налог</w:t>
            </w:r>
          </w:p>
        </w:tc>
        <w:tc>
          <w:tcPr>
            <w:tcW w:w="1276" w:type="dxa"/>
            <w:tcBorders>
              <w:top w:val="nil"/>
              <w:left w:val="nil"/>
              <w:bottom w:val="single" w:sz="4" w:space="0" w:color="000000"/>
              <w:right w:val="single" w:sz="4" w:space="0" w:color="000000"/>
            </w:tcBorders>
            <w:shd w:val="clear" w:color="auto" w:fill="auto"/>
            <w:hideMark/>
          </w:tcPr>
          <w:p w14:paraId="3B4FAA54"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32 568,30</w:t>
            </w:r>
          </w:p>
        </w:tc>
        <w:tc>
          <w:tcPr>
            <w:tcW w:w="1276" w:type="dxa"/>
            <w:tcBorders>
              <w:top w:val="nil"/>
              <w:left w:val="nil"/>
              <w:bottom w:val="single" w:sz="4" w:space="0" w:color="000000"/>
              <w:right w:val="single" w:sz="4" w:space="0" w:color="000000"/>
            </w:tcBorders>
            <w:shd w:val="clear" w:color="auto" w:fill="auto"/>
            <w:hideMark/>
          </w:tcPr>
          <w:p w14:paraId="7A4624D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c>
          <w:tcPr>
            <w:tcW w:w="1275" w:type="dxa"/>
            <w:tcBorders>
              <w:top w:val="nil"/>
              <w:left w:val="nil"/>
              <w:bottom w:val="single" w:sz="4" w:space="0" w:color="000000"/>
              <w:right w:val="single" w:sz="8" w:space="0" w:color="auto"/>
            </w:tcBorders>
            <w:shd w:val="clear" w:color="auto" w:fill="auto"/>
            <w:hideMark/>
          </w:tcPr>
          <w:p w14:paraId="70013602"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r>
      <w:tr w:rsidR="00644ED9" w:rsidRPr="00644ED9" w14:paraId="39321E80"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0441AAB3"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1 05 03010 01 0000 110</w:t>
            </w:r>
          </w:p>
        </w:tc>
        <w:tc>
          <w:tcPr>
            <w:tcW w:w="4678" w:type="dxa"/>
            <w:tcBorders>
              <w:top w:val="nil"/>
              <w:left w:val="nil"/>
              <w:bottom w:val="single" w:sz="4" w:space="0" w:color="000000"/>
              <w:right w:val="single" w:sz="4" w:space="0" w:color="000000"/>
            </w:tcBorders>
            <w:shd w:val="clear" w:color="FFFFFF" w:fill="FFFFFF"/>
            <w:hideMark/>
          </w:tcPr>
          <w:p w14:paraId="663E4D4C"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Единый сельскохозяйственный налог</w:t>
            </w:r>
          </w:p>
        </w:tc>
        <w:tc>
          <w:tcPr>
            <w:tcW w:w="1276" w:type="dxa"/>
            <w:tcBorders>
              <w:top w:val="nil"/>
              <w:left w:val="nil"/>
              <w:bottom w:val="single" w:sz="4" w:space="0" w:color="000000"/>
              <w:right w:val="single" w:sz="4" w:space="0" w:color="000000"/>
            </w:tcBorders>
            <w:shd w:val="clear" w:color="auto" w:fill="auto"/>
            <w:hideMark/>
          </w:tcPr>
          <w:p w14:paraId="7F284641"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32 568,30</w:t>
            </w:r>
          </w:p>
        </w:tc>
        <w:tc>
          <w:tcPr>
            <w:tcW w:w="1276" w:type="dxa"/>
            <w:tcBorders>
              <w:top w:val="nil"/>
              <w:left w:val="nil"/>
              <w:bottom w:val="single" w:sz="4" w:space="0" w:color="000000"/>
              <w:right w:val="single" w:sz="4" w:space="0" w:color="000000"/>
            </w:tcBorders>
            <w:shd w:val="clear" w:color="auto" w:fill="auto"/>
            <w:hideMark/>
          </w:tcPr>
          <w:p w14:paraId="471C3029"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000000"/>
              <w:right w:val="single" w:sz="8" w:space="0" w:color="auto"/>
            </w:tcBorders>
            <w:shd w:val="clear" w:color="auto" w:fill="auto"/>
            <w:hideMark/>
          </w:tcPr>
          <w:p w14:paraId="1F707B2D"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0,00</w:t>
            </w:r>
          </w:p>
        </w:tc>
      </w:tr>
      <w:tr w:rsidR="00644ED9" w:rsidRPr="00644ED9" w14:paraId="49F1E082"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52C8F455"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1 06 00000 00 0000 000</w:t>
            </w:r>
          </w:p>
        </w:tc>
        <w:tc>
          <w:tcPr>
            <w:tcW w:w="4678" w:type="dxa"/>
            <w:tcBorders>
              <w:top w:val="nil"/>
              <w:left w:val="nil"/>
              <w:bottom w:val="single" w:sz="4" w:space="0" w:color="000000"/>
              <w:right w:val="single" w:sz="4" w:space="0" w:color="000000"/>
            </w:tcBorders>
            <w:shd w:val="clear" w:color="auto" w:fill="auto"/>
            <w:hideMark/>
          </w:tcPr>
          <w:p w14:paraId="025246EF"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НАЛОГИ НА ИМУЩЕСТВО</w:t>
            </w:r>
          </w:p>
        </w:tc>
        <w:tc>
          <w:tcPr>
            <w:tcW w:w="1276" w:type="dxa"/>
            <w:tcBorders>
              <w:top w:val="nil"/>
              <w:left w:val="nil"/>
              <w:bottom w:val="single" w:sz="4" w:space="0" w:color="000000"/>
              <w:right w:val="single" w:sz="4" w:space="0" w:color="000000"/>
            </w:tcBorders>
            <w:shd w:val="clear" w:color="auto" w:fill="auto"/>
            <w:hideMark/>
          </w:tcPr>
          <w:p w14:paraId="29780170"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39 431,70</w:t>
            </w:r>
          </w:p>
        </w:tc>
        <w:tc>
          <w:tcPr>
            <w:tcW w:w="1276" w:type="dxa"/>
            <w:tcBorders>
              <w:top w:val="nil"/>
              <w:left w:val="nil"/>
              <w:bottom w:val="single" w:sz="4" w:space="0" w:color="000000"/>
              <w:right w:val="single" w:sz="4" w:space="0" w:color="000000"/>
            </w:tcBorders>
            <w:shd w:val="clear" w:color="auto" w:fill="auto"/>
            <w:hideMark/>
          </w:tcPr>
          <w:p w14:paraId="7BDBEB8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74 000,00</w:t>
            </w:r>
          </w:p>
        </w:tc>
        <w:tc>
          <w:tcPr>
            <w:tcW w:w="1275" w:type="dxa"/>
            <w:tcBorders>
              <w:top w:val="nil"/>
              <w:left w:val="nil"/>
              <w:bottom w:val="single" w:sz="4" w:space="0" w:color="000000"/>
              <w:right w:val="single" w:sz="8" w:space="0" w:color="auto"/>
            </w:tcBorders>
            <w:shd w:val="clear" w:color="auto" w:fill="auto"/>
            <w:hideMark/>
          </w:tcPr>
          <w:p w14:paraId="3EE74940"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78 000,00</w:t>
            </w:r>
          </w:p>
        </w:tc>
      </w:tr>
      <w:tr w:rsidR="00644ED9" w:rsidRPr="00644ED9" w14:paraId="3301AB03"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5F3EC746"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1 06 01000 00 0000 110</w:t>
            </w:r>
          </w:p>
        </w:tc>
        <w:tc>
          <w:tcPr>
            <w:tcW w:w="4678" w:type="dxa"/>
            <w:tcBorders>
              <w:top w:val="nil"/>
              <w:left w:val="nil"/>
              <w:bottom w:val="single" w:sz="4" w:space="0" w:color="000000"/>
              <w:right w:val="single" w:sz="4" w:space="0" w:color="000000"/>
            </w:tcBorders>
            <w:shd w:val="clear" w:color="auto" w:fill="auto"/>
            <w:hideMark/>
          </w:tcPr>
          <w:p w14:paraId="066F9F6D"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Налог на имущество физических лиц</w:t>
            </w:r>
          </w:p>
        </w:tc>
        <w:tc>
          <w:tcPr>
            <w:tcW w:w="1276" w:type="dxa"/>
            <w:tcBorders>
              <w:top w:val="nil"/>
              <w:left w:val="nil"/>
              <w:bottom w:val="single" w:sz="4" w:space="0" w:color="000000"/>
              <w:right w:val="single" w:sz="4" w:space="0" w:color="000000"/>
            </w:tcBorders>
            <w:shd w:val="clear" w:color="auto" w:fill="auto"/>
            <w:hideMark/>
          </w:tcPr>
          <w:p w14:paraId="0343C7A8"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18 431,70</w:t>
            </w:r>
          </w:p>
        </w:tc>
        <w:tc>
          <w:tcPr>
            <w:tcW w:w="1276" w:type="dxa"/>
            <w:tcBorders>
              <w:top w:val="nil"/>
              <w:left w:val="nil"/>
              <w:bottom w:val="single" w:sz="4" w:space="0" w:color="000000"/>
              <w:right w:val="single" w:sz="4" w:space="0" w:color="000000"/>
            </w:tcBorders>
            <w:shd w:val="clear" w:color="auto" w:fill="auto"/>
            <w:hideMark/>
          </w:tcPr>
          <w:p w14:paraId="5A4F2E34"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37 000,00</w:t>
            </w:r>
          </w:p>
        </w:tc>
        <w:tc>
          <w:tcPr>
            <w:tcW w:w="1275" w:type="dxa"/>
            <w:tcBorders>
              <w:top w:val="nil"/>
              <w:left w:val="nil"/>
              <w:bottom w:val="single" w:sz="4" w:space="0" w:color="000000"/>
              <w:right w:val="single" w:sz="8" w:space="0" w:color="auto"/>
            </w:tcBorders>
            <w:shd w:val="clear" w:color="auto" w:fill="auto"/>
            <w:hideMark/>
          </w:tcPr>
          <w:p w14:paraId="2AAC673F"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40 000,00</w:t>
            </w:r>
          </w:p>
        </w:tc>
      </w:tr>
      <w:tr w:rsidR="00644ED9" w:rsidRPr="00644ED9" w14:paraId="6BAF9152"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620A64BC"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1 06 01030 10 0000 110</w:t>
            </w:r>
          </w:p>
        </w:tc>
        <w:tc>
          <w:tcPr>
            <w:tcW w:w="4678" w:type="dxa"/>
            <w:tcBorders>
              <w:top w:val="nil"/>
              <w:left w:val="nil"/>
              <w:bottom w:val="single" w:sz="4" w:space="0" w:color="000000"/>
              <w:right w:val="single" w:sz="4" w:space="0" w:color="000000"/>
            </w:tcBorders>
            <w:shd w:val="clear" w:color="FFFFFF" w:fill="FFFFFF"/>
            <w:hideMark/>
          </w:tcPr>
          <w:p w14:paraId="43C7678C"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14:paraId="53DC4B3D"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18 431,70</w:t>
            </w:r>
          </w:p>
        </w:tc>
        <w:tc>
          <w:tcPr>
            <w:tcW w:w="1276" w:type="dxa"/>
            <w:tcBorders>
              <w:top w:val="nil"/>
              <w:left w:val="nil"/>
              <w:bottom w:val="single" w:sz="4" w:space="0" w:color="000000"/>
              <w:right w:val="single" w:sz="4" w:space="0" w:color="000000"/>
            </w:tcBorders>
            <w:shd w:val="clear" w:color="auto" w:fill="auto"/>
            <w:hideMark/>
          </w:tcPr>
          <w:p w14:paraId="453F33C8"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37 000,00</w:t>
            </w:r>
          </w:p>
        </w:tc>
        <w:tc>
          <w:tcPr>
            <w:tcW w:w="1275" w:type="dxa"/>
            <w:tcBorders>
              <w:top w:val="nil"/>
              <w:left w:val="nil"/>
              <w:bottom w:val="single" w:sz="4" w:space="0" w:color="000000"/>
              <w:right w:val="single" w:sz="8" w:space="0" w:color="auto"/>
            </w:tcBorders>
            <w:shd w:val="clear" w:color="auto" w:fill="auto"/>
            <w:hideMark/>
          </w:tcPr>
          <w:p w14:paraId="24B26A95"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40 000,00</w:t>
            </w:r>
          </w:p>
        </w:tc>
      </w:tr>
      <w:tr w:rsidR="00644ED9" w:rsidRPr="00644ED9" w14:paraId="5D468FA9"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4966E3A9"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1 06 06000 00 0000 110</w:t>
            </w:r>
          </w:p>
        </w:tc>
        <w:tc>
          <w:tcPr>
            <w:tcW w:w="4678" w:type="dxa"/>
            <w:tcBorders>
              <w:top w:val="nil"/>
              <w:left w:val="nil"/>
              <w:bottom w:val="single" w:sz="4" w:space="0" w:color="000000"/>
              <w:right w:val="single" w:sz="4" w:space="0" w:color="000000"/>
            </w:tcBorders>
            <w:shd w:val="clear" w:color="auto" w:fill="auto"/>
            <w:hideMark/>
          </w:tcPr>
          <w:p w14:paraId="0B38A164"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Земельный налог</w:t>
            </w:r>
          </w:p>
        </w:tc>
        <w:tc>
          <w:tcPr>
            <w:tcW w:w="1276" w:type="dxa"/>
            <w:tcBorders>
              <w:top w:val="nil"/>
              <w:left w:val="nil"/>
              <w:bottom w:val="single" w:sz="4" w:space="0" w:color="000000"/>
              <w:right w:val="single" w:sz="4" w:space="0" w:color="000000"/>
            </w:tcBorders>
            <w:shd w:val="clear" w:color="auto" w:fill="auto"/>
            <w:hideMark/>
          </w:tcPr>
          <w:p w14:paraId="16942863"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21 000,00</w:t>
            </w:r>
          </w:p>
        </w:tc>
        <w:tc>
          <w:tcPr>
            <w:tcW w:w="1276" w:type="dxa"/>
            <w:tcBorders>
              <w:top w:val="nil"/>
              <w:left w:val="nil"/>
              <w:bottom w:val="single" w:sz="4" w:space="0" w:color="000000"/>
              <w:right w:val="single" w:sz="4" w:space="0" w:color="000000"/>
            </w:tcBorders>
            <w:shd w:val="clear" w:color="auto" w:fill="auto"/>
            <w:hideMark/>
          </w:tcPr>
          <w:p w14:paraId="4CDE1423"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37 000,00</w:t>
            </w:r>
          </w:p>
        </w:tc>
        <w:tc>
          <w:tcPr>
            <w:tcW w:w="1275" w:type="dxa"/>
            <w:tcBorders>
              <w:top w:val="nil"/>
              <w:left w:val="nil"/>
              <w:bottom w:val="single" w:sz="4" w:space="0" w:color="000000"/>
              <w:right w:val="single" w:sz="8" w:space="0" w:color="auto"/>
            </w:tcBorders>
            <w:shd w:val="clear" w:color="auto" w:fill="auto"/>
            <w:hideMark/>
          </w:tcPr>
          <w:p w14:paraId="7EB76910"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38 000,00</w:t>
            </w:r>
          </w:p>
        </w:tc>
      </w:tr>
      <w:tr w:rsidR="00644ED9" w:rsidRPr="00644ED9" w14:paraId="192AA81F"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7702222E"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1 06 06030 00 0000 110</w:t>
            </w:r>
          </w:p>
        </w:tc>
        <w:tc>
          <w:tcPr>
            <w:tcW w:w="4678" w:type="dxa"/>
            <w:tcBorders>
              <w:top w:val="nil"/>
              <w:left w:val="nil"/>
              <w:bottom w:val="single" w:sz="4" w:space="0" w:color="000000"/>
              <w:right w:val="single" w:sz="4" w:space="0" w:color="000000"/>
            </w:tcBorders>
            <w:shd w:val="clear" w:color="auto" w:fill="auto"/>
            <w:hideMark/>
          </w:tcPr>
          <w:p w14:paraId="27E62C1C"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Земельный налог с организаций</w:t>
            </w:r>
          </w:p>
        </w:tc>
        <w:tc>
          <w:tcPr>
            <w:tcW w:w="1276" w:type="dxa"/>
            <w:tcBorders>
              <w:top w:val="nil"/>
              <w:left w:val="nil"/>
              <w:bottom w:val="single" w:sz="4" w:space="0" w:color="000000"/>
              <w:right w:val="single" w:sz="4" w:space="0" w:color="000000"/>
            </w:tcBorders>
            <w:shd w:val="clear" w:color="auto" w:fill="auto"/>
            <w:hideMark/>
          </w:tcPr>
          <w:p w14:paraId="4436E924"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hideMark/>
          </w:tcPr>
          <w:p w14:paraId="099AE20C"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1 000,00</w:t>
            </w:r>
          </w:p>
        </w:tc>
        <w:tc>
          <w:tcPr>
            <w:tcW w:w="1275" w:type="dxa"/>
            <w:tcBorders>
              <w:top w:val="nil"/>
              <w:left w:val="nil"/>
              <w:bottom w:val="single" w:sz="4" w:space="0" w:color="000000"/>
              <w:right w:val="single" w:sz="8" w:space="0" w:color="auto"/>
            </w:tcBorders>
            <w:shd w:val="clear" w:color="auto" w:fill="auto"/>
            <w:hideMark/>
          </w:tcPr>
          <w:p w14:paraId="15DEA347"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1 000,00</w:t>
            </w:r>
          </w:p>
        </w:tc>
      </w:tr>
      <w:tr w:rsidR="00644ED9" w:rsidRPr="00644ED9" w14:paraId="7962F245"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14807220"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lastRenderedPageBreak/>
              <w:t>1 06 06033 10 0000 110</w:t>
            </w:r>
          </w:p>
        </w:tc>
        <w:tc>
          <w:tcPr>
            <w:tcW w:w="4678" w:type="dxa"/>
            <w:tcBorders>
              <w:top w:val="nil"/>
              <w:left w:val="nil"/>
              <w:bottom w:val="single" w:sz="4" w:space="0" w:color="000000"/>
              <w:right w:val="single" w:sz="4" w:space="0" w:color="000000"/>
            </w:tcBorders>
            <w:shd w:val="clear" w:color="FFFFFF" w:fill="FFFFFF"/>
            <w:hideMark/>
          </w:tcPr>
          <w:p w14:paraId="1EA6E655"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14:paraId="03DF00E8"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hideMark/>
          </w:tcPr>
          <w:p w14:paraId="1D327656"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1 000,00</w:t>
            </w:r>
          </w:p>
        </w:tc>
        <w:tc>
          <w:tcPr>
            <w:tcW w:w="1275" w:type="dxa"/>
            <w:tcBorders>
              <w:top w:val="nil"/>
              <w:left w:val="nil"/>
              <w:bottom w:val="single" w:sz="4" w:space="0" w:color="000000"/>
              <w:right w:val="single" w:sz="8" w:space="0" w:color="auto"/>
            </w:tcBorders>
            <w:shd w:val="clear" w:color="auto" w:fill="auto"/>
            <w:hideMark/>
          </w:tcPr>
          <w:p w14:paraId="33F2819B"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1 000,00</w:t>
            </w:r>
          </w:p>
        </w:tc>
      </w:tr>
      <w:tr w:rsidR="00644ED9" w:rsidRPr="00644ED9" w14:paraId="38018EA5"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63F52E89"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1 06 06040 00 0000 110</w:t>
            </w:r>
          </w:p>
        </w:tc>
        <w:tc>
          <w:tcPr>
            <w:tcW w:w="4678" w:type="dxa"/>
            <w:tcBorders>
              <w:top w:val="nil"/>
              <w:left w:val="nil"/>
              <w:bottom w:val="single" w:sz="4" w:space="0" w:color="000000"/>
              <w:right w:val="single" w:sz="4" w:space="0" w:color="000000"/>
            </w:tcBorders>
            <w:shd w:val="clear" w:color="auto" w:fill="auto"/>
            <w:hideMark/>
          </w:tcPr>
          <w:p w14:paraId="50072625"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Земельный налог с физических лиц</w:t>
            </w:r>
          </w:p>
        </w:tc>
        <w:tc>
          <w:tcPr>
            <w:tcW w:w="1276" w:type="dxa"/>
            <w:tcBorders>
              <w:top w:val="nil"/>
              <w:left w:val="nil"/>
              <w:bottom w:val="single" w:sz="4" w:space="0" w:color="000000"/>
              <w:right w:val="single" w:sz="4" w:space="0" w:color="000000"/>
            </w:tcBorders>
            <w:shd w:val="clear" w:color="auto" w:fill="auto"/>
            <w:hideMark/>
          </w:tcPr>
          <w:p w14:paraId="3D4F3441"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auto" w:fill="auto"/>
            <w:hideMark/>
          </w:tcPr>
          <w:p w14:paraId="22948126"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36 000,00</w:t>
            </w:r>
          </w:p>
        </w:tc>
        <w:tc>
          <w:tcPr>
            <w:tcW w:w="1275" w:type="dxa"/>
            <w:tcBorders>
              <w:top w:val="nil"/>
              <w:left w:val="nil"/>
              <w:bottom w:val="single" w:sz="4" w:space="0" w:color="000000"/>
              <w:right w:val="single" w:sz="8" w:space="0" w:color="auto"/>
            </w:tcBorders>
            <w:shd w:val="clear" w:color="auto" w:fill="auto"/>
            <w:hideMark/>
          </w:tcPr>
          <w:p w14:paraId="362B58FC"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37 000,00</w:t>
            </w:r>
          </w:p>
        </w:tc>
      </w:tr>
      <w:tr w:rsidR="00644ED9" w:rsidRPr="00644ED9" w14:paraId="287E8104"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2ECA1447"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1 06 06043 10 0000 110</w:t>
            </w:r>
          </w:p>
        </w:tc>
        <w:tc>
          <w:tcPr>
            <w:tcW w:w="4678" w:type="dxa"/>
            <w:tcBorders>
              <w:top w:val="nil"/>
              <w:left w:val="nil"/>
              <w:bottom w:val="single" w:sz="4" w:space="0" w:color="000000"/>
              <w:right w:val="single" w:sz="4" w:space="0" w:color="000000"/>
            </w:tcBorders>
            <w:shd w:val="clear" w:color="FFFFFF" w:fill="FFFFFF"/>
            <w:hideMark/>
          </w:tcPr>
          <w:p w14:paraId="1978B473"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14:paraId="46AF4C49"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auto" w:fill="auto"/>
            <w:hideMark/>
          </w:tcPr>
          <w:p w14:paraId="4E0E6250"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36 000,00</w:t>
            </w:r>
          </w:p>
        </w:tc>
        <w:tc>
          <w:tcPr>
            <w:tcW w:w="1275" w:type="dxa"/>
            <w:tcBorders>
              <w:top w:val="nil"/>
              <w:left w:val="nil"/>
              <w:bottom w:val="single" w:sz="4" w:space="0" w:color="000000"/>
              <w:right w:val="single" w:sz="8" w:space="0" w:color="auto"/>
            </w:tcBorders>
            <w:shd w:val="clear" w:color="auto" w:fill="auto"/>
            <w:hideMark/>
          </w:tcPr>
          <w:p w14:paraId="18DE7014"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37 000,00</w:t>
            </w:r>
          </w:p>
        </w:tc>
      </w:tr>
      <w:tr w:rsidR="00644ED9" w:rsidRPr="00644ED9" w14:paraId="41DA4B33"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18283073"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1 08 00000 00 0000 000</w:t>
            </w:r>
          </w:p>
        </w:tc>
        <w:tc>
          <w:tcPr>
            <w:tcW w:w="4678" w:type="dxa"/>
            <w:tcBorders>
              <w:top w:val="nil"/>
              <w:left w:val="nil"/>
              <w:bottom w:val="single" w:sz="4" w:space="0" w:color="000000"/>
              <w:right w:val="single" w:sz="4" w:space="0" w:color="000000"/>
            </w:tcBorders>
            <w:shd w:val="clear" w:color="auto" w:fill="auto"/>
            <w:hideMark/>
          </w:tcPr>
          <w:p w14:paraId="58D775E1"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ГОСУДАРСТВЕННАЯ ПОШЛИНА</w:t>
            </w:r>
          </w:p>
        </w:tc>
        <w:tc>
          <w:tcPr>
            <w:tcW w:w="1276" w:type="dxa"/>
            <w:tcBorders>
              <w:top w:val="nil"/>
              <w:left w:val="nil"/>
              <w:bottom w:val="single" w:sz="4" w:space="0" w:color="000000"/>
              <w:right w:val="single" w:sz="4" w:space="0" w:color="000000"/>
            </w:tcBorders>
            <w:shd w:val="clear" w:color="auto" w:fill="auto"/>
            <w:hideMark/>
          </w:tcPr>
          <w:p w14:paraId="5CD22B3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05D13EE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8 500,00</w:t>
            </w:r>
          </w:p>
        </w:tc>
        <w:tc>
          <w:tcPr>
            <w:tcW w:w="1275" w:type="dxa"/>
            <w:tcBorders>
              <w:top w:val="nil"/>
              <w:left w:val="nil"/>
              <w:bottom w:val="single" w:sz="4" w:space="0" w:color="000000"/>
              <w:right w:val="single" w:sz="8" w:space="0" w:color="auto"/>
            </w:tcBorders>
            <w:shd w:val="clear" w:color="auto" w:fill="auto"/>
            <w:hideMark/>
          </w:tcPr>
          <w:p w14:paraId="47667D1B"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9 000,00</w:t>
            </w:r>
          </w:p>
        </w:tc>
      </w:tr>
      <w:tr w:rsidR="00644ED9" w:rsidRPr="00644ED9" w14:paraId="03DB5F8F" w14:textId="77777777" w:rsidTr="00644ED9">
        <w:trPr>
          <w:trHeight w:val="945"/>
        </w:trPr>
        <w:tc>
          <w:tcPr>
            <w:tcW w:w="1701" w:type="dxa"/>
            <w:tcBorders>
              <w:top w:val="nil"/>
              <w:left w:val="single" w:sz="8" w:space="0" w:color="auto"/>
              <w:bottom w:val="single" w:sz="4" w:space="0" w:color="000000"/>
              <w:right w:val="single" w:sz="4" w:space="0" w:color="000000"/>
            </w:tcBorders>
            <w:shd w:val="clear" w:color="auto" w:fill="auto"/>
            <w:hideMark/>
          </w:tcPr>
          <w:p w14:paraId="6E83CDEC"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1 08 04000 01 0000 110</w:t>
            </w:r>
          </w:p>
        </w:tc>
        <w:tc>
          <w:tcPr>
            <w:tcW w:w="4678" w:type="dxa"/>
            <w:tcBorders>
              <w:top w:val="nil"/>
              <w:left w:val="nil"/>
              <w:bottom w:val="single" w:sz="4" w:space="0" w:color="000000"/>
              <w:right w:val="single" w:sz="4" w:space="0" w:color="000000"/>
            </w:tcBorders>
            <w:shd w:val="clear" w:color="auto" w:fill="auto"/>
            <w:hideMark/>
          </w:tcPr>
          <w:p w14:paraId="517FD43D"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2FFE0B97"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400F7B1E"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8 500,00</w:t>
            </w:r>
          </w:p>
        </w:tc>
        <w:tc>
          <w:tcPr>
            <w:tcW w:w="1275" w:type="dxa"/>
            <w:tcBorders>
              <w:top w:val="nil"/>
              <w:left w:val="nil"/>
              <w:bottom w:val="single" w:sz="4" w:space="0" w:color="000000"/>
              <w:right w:val="single" w:sz="8" w:space="0" w:color="auto"/>
            </w:tcBorders>
            <w:shd w:val="clear" w:color="auto" w:fill="auto"/>
            <w:hideMark/>
          </w:tcPr>
          <w:p w14:paraId="2CF310E1"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9 000,00</w:t>
            </w:r>
          </w:p>
        </w:tc>
      </w:tr>
      <w:tr w:rsidR="00644ED9" w:rsidRPr="00644ED9" w14:paraId="723B8B87" w14:textId="77777777" w:rsidTr="00644ED9">
        <w:trPr>
          <w:trHeight w:val="1260"/>
        </w:trPr>
        <w:tc>
          <w:tcPr>
            <w:tcW w:w="1701" w:type="dxa"/>
            <w:tcBorders>
              <w:top w:val="nil"/>
              <w:left w:val="single" w:sz="8" w:space="0" w:color="auto"/>
              <w:bottom w:val="single" w:sz="4" w:space="0" w:color="000000"/>
              <w:right w:val="single" w:sz="4" w:space="0" w:color="000000"/>
            </w:tcBorders>
            <w:shd w:val="clear" w:color="auto" w:fill="auto"/>
            <w:hideMark/>
          </w:tcPr>
          <w:p w14:paraId="11ED9FEF"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1 08 04020 01 0000 110</w:t>
            </w:r>
          </w:p>
        </w:tc>
        <w:tc>
          <w:tcPr>
            <w:tcW w:w="4678" w:type="dxa"/>
            <w:tcBorders>
              <w:top w:val="nil"/>
              <w:left w:val="nil"/>
              <w:bottom w:val="single" w:sz="4" w:space="0" w:color="000000"/>
              <w:right w:val="single" w:sz="4" w:space="0" w:color="000000"/>
            </w:tcBorders>
            <w:shd w:val="clear" w:color="FFFFFF" w:fill="FFFFFF"/>
            <w:hideMark/>
          </w:tcPr>
          <w:p w14:paraId="641D4307"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000000"/>
              <w:right w:val="single" w:sz="4" w:space="0" w:color="000000"/>
            </w:tcBorders>
            <w:shd w:val="clear" w:color="auto" w:fill="auto"/>
            <w:hideMark/>
          </w:tcPr>
          <w:p w14:paraId="51A14E04"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343ACD90"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8 500,00</w:t>
            </w:r>
          </w:p>
        </w:tc>
        <w:tc>
          <w:tcPr>
            <w:tcW w:w="1275" w:type="dxa"/>
            <w:tcBorders>
              <w:top w:val="nil"/>
              <w:left w:val="nil"/>
              <w:bottom w:val="single" w:sz="4" w:space="0" w:color="000000"/>
              <w:right w:val="single" w:sz="8" w:space="0" w:color="auto"/>
            </w:tcBorders>
            <w:shd w:val="clear" w:color="auto" w:fill="auto"/>
            <w:hideMark/>
          </w:tcPr>
          <w:p w14:paraId="4EECEC8C"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9 000,00</w:t>
            </w:r>
          </w:p>
        </w:tc>
      </w:tr>
      <w:tr w:rsidR="00644ED9" w:rsidRPr="00644ED9" w14:paraId="6789F6A3"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71649D9F"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2 00 00000 00 0000 000</w:t>
            </w:r>
          </w:p>
        </w:tc>
        <w:tc>
          <w:tcPr>
            <w:tcW w:w="4678" w:type="dxa"/>
            <w:tcBorders>
              <w:top w:val="nil"/>
              <w:left w:val="nil"/>
              <w:bottom w:val="single" w:sz="4" w:space="0" w:color="000000"/>
              <w:right w:val="single" w:sz="4" w:space="0" w:color="000000"/>
            </w:tcBorders>
            <w:shd w:val="clear" w:color="auto" w:fill="auto"/>
            <w:hideMark/>
          </w:tcPr>
          <w:p w14:paraId="3BFFC609"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БЕЗВОЗМЕЗДНЫЕ ПОСТУПЛЕНИЯ</w:t>
            </w:r>
          </w:p>
        </w:tc>
        <w:tc>
          <w:tcPr>
            <w:tcW w:w="1276" w:type="dxa"/>
            <w:tcBorders>
              <w:top w:val="nil"/>
              <w:left w:val="nil"/>
              <w:bottom w:val="single" w:sz="4" w:space="0" w:color="000000"/>
              <w:right w:val="single" w:sz="4" w:space="0" w:color="000000"/>
            </w:tcBorders>
            <w:shd w:val="clear" w:color="auto" w:fill="auto"/>
            <w:hideMark/>
          </w:tcPr>
          <w:p w14:paraId="5E5D290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5 953 668,62</w:t>
            </w:r>
          </w:p>
        </w:tc>
        <w:tc>
          <w:tcPr>
            <w:tcW w:w="1276" w:type="dxa"/>
            <w:tcBorders>
              <w:top w:val="nil"/>
              <w:left w:val="nil"/>
              <w:bottom w:val="single" w:sz="4" w:space="0" w:color="000000"/>
              <w:right w:val="single" w:sz="4" w:space="0" w:color="000000"/>
            </w:tcBorders>
            <w:shd w:val="clear" w:color="auto" w:fill="auto"/>
            <w:hideMark/>
          </w:tcPr>
          <w:p w14:paraId="36FCB323"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4 626 709,00</w:t>
            </w:r>
          </w:p>
        </w:tc>
        <w:tc>
          <w:tcPr>
            <w:tcW w:w="1275" w:type="dxa"/>
            <w:tcBorders>
              <w:top w:val="nil"/>
              <w:left w:val="nil"/>
              <w:bottom w:val="single" w:sz="4" w:space="0" w:color="000000"/>
              <w:right w:val="single" w:sz="8" w:space="0" w:color="auto"/>
            </w:tcBorders>
            <w:shd w:val="clear" w:color="auto" w:fill="auto"/>
            <w:hideMark/>
          </w:tcPr>
          <w:p w14:paraId="1771104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3 554 482,00</w:t>
            </w:r>
          </w:p>
        </w:tc>
      </w:tr>
      <w:tr w:rsidR="00644ED9" w:rsidRPr="00644ED9" w14:paraId="6376C9D0"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32C7C7AC"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2 02 00000 00 0000 000</w:t>
            </w:r>
          </w:p>
        </w:tc>
        <w:tc>
          <w:tcPr>
            <w:tcW w:w="4678" w:type="dxa"/>
            <w:tcBorders>
              <w:top w:val="nil"/>
              <w:left w:val="nil"/>
              <w:bottom w:val="single" w:sz="4" w:space="0" w:color="000000"/>
              <w:right w:val="single" w:sz="4" w:space="0" w:color="000000"/>
            </w:tcBorders>
            <w:shd w:val="clear" w:color="auto" w:fill="auto"/>
            <w:hideMark/>
          </w:tcPr>
          <w:p w14:paraId="3543E003"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07F5945B"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5 953 668,62</w:t>
            </w:r>
          </w:p>
        </w:tc>
        <w:tc>
          <w:tcPr>
            <w:tcW w:w="1276" w:type="dxa"/>
            <w:tcBorders>
              <w:top w:val="nil"/>
              <w:left w:val="nil"/>
              <w:bottom w:val="single" w:sz="4" w:space="0" w:color="000000"/>
              <w:right w:val="single" w:sz="4" w:space="0" w:color="000000"/>
            </w:tcBorders>
            <w:shd w:val="clear" w:color="auto" w:fill="auto"/>
            <w:hideMark/>
          </w:tcPr>
          <w:p w14:paraId="7349228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4 626 709,00</w:t>
            </w:r>
          </w:p>
        </w:tc>
        <w:tc>
          <w:tcPr>
            <w:tcW w:w="1275" w:type="dxa"/>
            <w:tcBorders>
              <w:top w:val="nil"/>
              <w:left w:val="nil"/>
              <w:bottom w:val="single" w:sz="4" w:space="0" w:color="000000"/>
              <w:right w:val="single" w:sz="8" w:space="0" w:color="auto"/>
            </w:tcBorders>
            <w:shd w:val="clear" w:color="auto" w:fill="auto"/>
            <w:hideMark/>
          </w:tcPr>
          <w:p w14:paraId="57BF5D9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3 554 482,00</w:t>
            </w:r>
          </w:p>
        </w:tc>
      </w:tr>
      <w:tr w:rsidR="00644ED9" w:rsidRPr="00644ED9" w14:paraId="17F1D91C"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5F292DD7"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2 02 10000 00 0000 150</w:t>
            </w:r>
          </w:p>
        </w:tc>
        <w:tc>
          <w:tcPr>
            <w:tcW w:w="4678" w:type="dxa"/>
            <w:tcBorders>
              <w:top w:val="nil"/>
              <w:left w:val="nil"/>
              <w:bottom w:val="single" w:sz="4" w:space="0" w:color="000000"/>
              <w:right w:val="single" w:sz="4" w:space="0" w:color="000000"/>
            </w:tcBorders>
            <w:shd w:val="clear" w:color="auto" w:fill="auto"/>
            <w:hideMark/>
          </w:tcPr>
          <w:p w14:paraId="49D085EB"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5FAE6907"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1 422 400,00</w:t>
            </w:r>
          </w:p>
        </w:tc>
        <w:tc>
          <w:tcPr>
            <w:tcW w:w="1276" w:type="dxa"/>
            <w:tcBorders>
              <w:top w:val="nil"/>
              <w:left w:val="nil"/>
              <w:bottom w:val="single" w:sz="4" w:space="0" w:color="000000"/>
              <w:right w:val="single" w:sz="4" w:space="0" w:color="000000"/>
            </w:tcBorders>
            <w:shd w:val="clear" w:color="auto" w:fill="auto"/>
            <w:hideMark/>
          </w:tcPr>
          <w:p w14:paraId="4100178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1 047 200,00</w:t>
            </w:r>
          </w:p>
        </w:tc>
        <w:tc>
          <w:tcPr>
            <w:tcW w:w="1275" w:type="dxa"/>
            <w:tcBorders>
              <w:top w:val="nil"/>
              <w:left w:val="nil"/>
              <w:bottom w:val="single" w:sz="4" w:space="0" w:color="000000"/>
              <w:right w:val="single" w:sz="8" w:space="0" w:color="auto"/>
            </w:tcBorders>
            <w:shd w:val="clear" w:color="auto" w:fill="auto"/>
            <w:hideMark/>
          </w:tcPr>
          <w:p w14:paraId="3B932B53"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1 013 000,00</w:t>
            </w:r>
          </w:p>
        </w:tc>
      </w:tr>
      <w:tr w:rsidR="00644ED9" w:rsidRPr="00644ED9" w14:paraId="16881F63"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3422C55D"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2 02 16001 00 0000 150</w:t>
            </w:r>
          </w:p>
        </w:tc>
        <w:tc>
          <w:tcPr>
            <w:tcW w:w="4678" w:type="dxa"/>
            <w:tcBorders>
              <w:top w:val="nil"/>
              <w:left w:val="nil"/>
              <w:bottom w:val="single" w:sz="4" w:space="0" w:color="000000"/>
              <w:right w:val="single" w:sz="4" w:space="0" w:color="000000"/>
            </w:tcBorders>
            <w:shd w:val="clear" w:color="auto" w:fill="auto"/>
            <w:hideMark/>
          </w:tcPr>
          <w:p w14:paraId="34FA517C"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000000"/>
              <w:right w:val="single" w:sz="4" w:space="0" w:color="000000"/>
            </w:tcBorders>
            <w:shd w:val="clear" w:color="auto" w:fill="auto"/>
            <w:hideMark/>
          </w:tcPr>
          <w:p w14:paraId="0214CD94"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1 422 400,00</w:t>
            </w:r>
          </w:p>
        </w:tc>
        <w:tc>
          <w:tcPr>
            <w:tcW w:w="1276" w:type="dxa"/>
            <w:tcBorders>
              <w:top w:val="nil"/>
              <w:left w:val="nil"/>
              <w:bottom w:val="single" w:sz="4" w:space="0" w:color="000000"/>
              <w:right w:val="single" w:sz="4" w:space="0" w:color="000000"/>
            </w:tcBorders>
            <w:shd w:val="clear" w:color="auto" w:fill="auto"/>
            <w:hideMark/>
          </w:tcPr>
          <w:p w14:paraId="731F5DD6"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1 047 200,00</w:t>
            </w:r>
          </w:p>
        </w:tc>
        <w:tc>
          <w:tcPr>
            <w:tcW w:w="1275" w:type="dxa"/>
            <w:tcBorders>
              <w:top w:val="nil"/>
              <w:left w:val="nil"/>
              <w:bottom w:val="single" w:sz="4" w:space="0" w:color="000000"/>
              <w:right w:val="single" w:sz="8" w:space="0" w:color="auto"/>
            </w:tcBorders>
            <w:shd w:val="clear" w:color="auto" w:fill="auto"/>
            <w:hideMark/>
          </w:tcPr>
          <w:p w14:paraId="155FC7FE"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1 013 000,00</w:t>
            </w:r>
          </w:p>
        </w:tc>
      </w:tr>
      <w:tr w:rsidR="00644ED9" w:rsidRPr="00644ED9" w14:paraId="54236B7D"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7F28D0B5"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2 02 16001 10 0000 150</w:t>
            </w:r>
          </w:p>
        </w:tc>
        <w:tc>
          <w:tcPr>
            <w:tcW w:w="4678" w:type="dxa"/>
            <w:tcBorders>
              <w:top w:val="nil"/>
              <w:left w:val="nil"/>
              <w:bottom w:val="single" w:sz="4" w:space="0" w:color="000000"/>
              <w:right w:val="single" w:sz="4" w:space="0" w:color="000000"/>
            </w:tcBorders>
            <w:shd w:val="clear" w:color="FFFFFF" w:fill="FFFFFF"/>
            <w:hideMark/>
          </w:tcPr>
          <w:p w14:paraId="5BDBB55A"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000000"/>
              <w:right w:val="single" w:sz="4" w:space="0" w:color="000000"/>
            </w:tcBorders>
            <w:shd w:val="clear" w:color="auto" w:fill="auto"/>
            <w:hideMark/>
          </w:tcPr>
          <w:p w14:paraId="16C91271"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1 422 400,00</w:t>
            </w:r>
          </w:p>
        </w:tc>
        <w:tc>
          <w:tcPr>
            <w:tcW w:w="1276" w:type="dxa"/>
            <w:tcBorders>
              <w:top w:val="nil"/>
              <w:left w:val="nil"/>
              <w:bottom w:val="single" w:sz="4" w:space="0" w:color="000000"/>
              <w:right w:val="single" w:sz="4" w:space="0" w:color="000000"/>
            </w:tcBorders>
            <w:shd w:val="clear" w:color="auto" w:fill="auto"/>
            <w:hideMark/>
          </w:tcPr>
          <w:p w14:paraId="3AD53D3C"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1 047 200,00</w:t>
            </w:r>
          </w:p>
        </w:tc>
        <w:tc>
          <w:tcPr>
            <w:tcW w:w="1275" w:type="dxa"/>
            <w:tcBorders>
              <w:top w:val="nil"/>
              <w:left w:val="nil"/>
              <w:bottom w:val="single" w:sz="4" w:space="0" w:color="000000"/>
              <w:right w:val="single" w:sz="8" w:space="0" w:color="auto"/>
            </w:tcBorders>
            <w:shd w:val="clear" w:color="auto" w:fill="auto"/>
            <w:hideMark/>
          </w:tcPr>
          <w:p w14:paraId="219B0BE1"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1 013 000,00</w:t>
            </w:r>
          </w:p>
        </w:tc>
      </w:tr>
      <w:tr w:rsidR="00644ED9" w:rsidRPr="00644ED9" w14:paraId="5F273A63" w14:textId="77777777" w:rsidTr="00644ED9">
        <w:trPr>
          <w:trHeight w:val="315"/>
        </w:trPr>
        <w:tc>
          <w:tcPr>
            <w:tcW w:w="1701" w:type="dxa"/>
            <w:tcBorders>
              <w:top w:val="nil"/>
              <w:left w:val="single" w:sz="8" w:space="0" w:color="auto"/>
              <w:bottom w:val="single" w:sz="4" w:space="0" w:color="auto"/>
              <w:right w:val="single" w:sz="4" w:space="0" w:color="auto"/>
            </w:tcBorders>
            <w:shd w:val="clear" w:color="auto" w:fill="auto"/>
            <w:hideMark/>
          </w:tcPr>
          <w:p w14:paraId="6DDF6F7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4678" w:type="dxa"/>
            <w:tcBorders>
              <w:top w:val="nil"/>
              <w:left w:val="nil"/>
              <w:bottom w:val="single" w:sz="4" w:space="0" w:color="auto"/>
              <w:right w:val="single" w:sz="4" w:space="0" w:color="auto"/>
            </w:tcBorders>
            <w:shd w:val="clear" w:color="auto" w:fill="auto"/>
            <w:hideMark/>
          </w:tcPr>
          <w:p w14:paraId="2FC39533"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xml:space="preserve">подушевая дотация бюджетам сельских поселений  </w:t>
            </w:r>
          </w:p>
        </w:tc>
        <w:tc>
          <w:tcPr>
            <w:tcW w:w="1276" w:type="dxa"/>
            <w:tcBorders>
              <w:top w:val="nil"/>
              <w:left w:val="nil"/>
              <w:bottom w:val="single" w:sz="4" w:space="0" w:color="auto"/>
              <w:right w:val="single" w:sz="4" w:space="0" w:color="auto"/>
            </w:tcBorders>
            <w:shd w:val="clear" w:color="auto" w:fill="auto"/>
            <w:noWrap/>
            <w:hideMark/>
          </w:tcPr>
          <w:p w14:paraId="7D3F9A4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31 600,00</w:t>
            </w:r>
          </w:p>
        </w:tc>
        <w:tc>
          <w:tcPr>
            <w:tcW w:w="1276" w:type="dxa"/>
            <w:tcBorders>
              <w:top w:val="nil"/>
              <w:left w:val="nil"/>
              <w:bottom w:val="single" w:sz="4" w:space="0" w:color="auto"/>
              <w:right w:val="single" w:sz="4" w:space="0" w:color="auto"/>
            </w:tcBorders>
            <w:shd w:val="clear" w:color="auto" w:fill="auto"/>
            <w:noWrap/>
            <w:hideMark/>
          </w:tcPr>
          <w:p w14:paraId="0C0E339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31 600,00</w:t>
            </w:r>
          </w:p>
        </w:tc>
        <w:tc>
          <w:tcPr>
            <w:tcW w:w="1275" w:type="dxa"/>
            <w:tcBorders>
              <w:top w:val="nil"/>
              <w:left w:val="nil"/>
              <w:bottom w:val="single" w:sz="4" w:space="0" w:color="auto"/>
              <w:right w:val="single" w:sz="8" w:space="0" w:color="auto"/>
            </w:tcBorders>
            <w:shd w:val="clear" w:color="auto" w:fill="auto"/>
            <w:noWrap/>
            <w:hideMark/>
          </w:tcPr>
          <w:p w14:paraId="17DEF34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31 600,00</w:t>
            </w:r>
          </w:p>
        </w:tc>
      </w:tr>
      <w:tr w:rsidR="00644ED9" w:rsidRPr="00644ED9" w14:paraId="7A15FF17"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7EF7DB20"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2 02 30000 00 0000 150</w:t>
            </w:r>
          </w:p>
        </w:tc>
        <w:tc>
          <w:tcPr>
            <w:tcW w:w="4678" w:type="dxa"/>
            <w:tcBorders>
              <w:top w:val="nil"/>
              <w:left w:val="nil"/>
              <w:bottom w:val="single" w:sz="4" w:space="0" w:color="000000"/>
              <w:right w:val="single" w:sz="4" w:space="0" w:color="000000"/>
            </w:tcBorders>
            <w:shd w:val="clear" w:color="auto" w:fill="auto"/>
            <w:hideMark/>
          </w:tcPr>
          <w:p w14:paraId="059E61CD"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281A9CA9"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310 676,00</w:t>
            </w:r>
          </w:p>
        </w:tc>
        <w:tc>
          <w:tcPr>
            <w:tcW w:w="1276" w:type="dxa"/>
            <w:tcBorders>
              <w:top w:val="nil"/>
              <w:left w:val="nil"/>
              <w:bottom w:val="single" w:sz="4" w:space="0" w:color="000000"/>
              <w:right w:val="single" w:sz="4" w:space="0" w:color="000000"/>
            </w:tcBorders>
            <w:shd w:val="clear" w:color="auto" w:fill="auto"/>
            <w:hideMark/>
          </w:tcPr>
          <w:p w14:paraId="1FF8D929"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340 409,00</w:t>
            </w:r>
          </w:p>
        </w:tc>
        <w:tc>
          <w:tcPr>
            <w:tcW w:w="1275" w:type="dxa"/>
            <w:tcBorders>
              <w:top w:val="nil"/>
              <w:left w:val="nil"/>
              <w:bottom w:val="single" w:sz="4" w:space="0" w:color="000000"/>
              <w:right w:val="single" w:sz="8" w:space="0" w:color="auto"/>
            </w:tcBorders>
            <w:shd w:val="clear" w:color="auto" w:fill="auto"/>
            <w:hideMark/>
          </w:tcPr>
          <w:p w14:paraId="28AFC49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370 882,00</w:t>
            </w:r>
          </w:p>
        </w:tc>
      </w:tr>
      <w:tr w:rsidR="00644ED9" w:rsidRPr="00644ED9" w14:paraId="38F5F4BB"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38E80992"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2 02 30024 00 0000 150</w:t>
            </w:r>
          </w:p>
        </w:tc>
        <w:tc>
          <w:tcPr>
            <w:tcW w:w="4678" w:type="dxa"/>
            <w:tcBorders>
              <w:top w:val="nil"/>
              <w:left w:val="nil"/>
              <w:bottom w:val="single" w:sz="4" w:space="0" w:color="000000"/>
              <w:right w:val="single" w:sz="4" w:space="0" w:color="000000"/>
            </w:tcBorders>
            <w:shd w:val="clear" w:color="auto" w:fill="auto"/>
            <w:hideMark/>
          </w:tcPr>
          <w:p w14:paraId="38C3F564"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50A9BE84"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27 321,00</w:t>
            </w:r>
          </w:p>
        </w:tc>
        <w:tc>
          <w:tcPr>
            <w:tcW w:w="1276" w:type="dxa"/>
            <w:tcBorders>
              <w:top w:val="nil"/>
              <w:left w:val="nil"/>
              <w:bottom w:val="single" w:sz="4" w:space="0" w:color="000000"/>
              <w:right w:val="single" w:sz="4" w:space="0" w:color="000000"/>
            </w:tcBorders>
            <w:shd w:val="clear" w:color="auto" w:fill="auto"/>
            <w:hideMark/>
          </w:tcPr>
          <w:p w14:paraId="1AFEA8D8"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27 321,00</w:t>
            </w:r>
          </w:p>
        </w:tc>
        <w:tc>
          <w:tcPr>
            <w:tcW w:w="1275" w:type="dxa"/>
            <w:tcBorders>
              <w:top w:val="nil"/>
              <w:left w:val="nil"/>
              <w:bottom w:val="single" w:sz="4" w:space="0" w:color="000000"/>
              <w:right w:val="single" w:sz="8" w:space="0" w:color="auto"/>
            </w:tcBorders>
            <w:shd w:val="clear" w:color="auto" w:fill="auto"/>
            <w:hideMark/>
          </w:tcPr>
          <w:p w14:paraId="36A0269C"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27 321,00</w:t>
            </w:r>
          </w:p>
        </w:tc>
      </w:tr>
      <w:tr w:rsidR="00644ED9" w:rsidRPr="00644ED9" w14:paraId="05700423"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4EBA7D67"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2 02 30024 10 0000 150</w:t>
            </w:r>
          </w:p>
        </w:tc>
        <w:tc>
          <w:tcPr>
            <w:tcW w:w="4678" w:type="dxa"/>
            <w:tcBorders>
              <w:top w:val="nil"/>
              <w:left w:val="nil"/>
              <w:bottom w:val="single" w:sz="4" w:space="0" w:color="000000"/>
              <w:right w:val="single" w:sz="4" w:space="0" w:color="000000"/>
            </w:tcBorders>
            <w:shd w:val="clear" w:color="FFFFFF" w:fill="FFFFFF"/>
            <w:hideMark/>
          </w:tcPr>
          <w:p w14:paraId="6369BF98"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14:paraId="6AE808A0"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27 321,00</w:t>
            </w:r>
          </w:p>
        </w:tc>
        <w:tc>
          <w:tcPr>
            <w:tcW w:w="1276" w:type="dxa"/>
            <w:tcBorders>
              <w:top w:val="nil"/>
              <w:left w:val="nil"/>
              <w:bottom w:val="single" w:sz="4" w:space="0" w:color="000000"/>
              <w:right w:val="single" w:sz="4" w:space="0" w:color="000000"/>
            </w:tcBorders>
            <w:shd w:val="clear" w:color="auto" w:fill="auto"/>
            <w:hideMark/>
          </w:tcPr>
          <w:p w14:paraId="629FDD3B"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27 321,00</w:t>
            </w:r>
          </w:p>
        </w:tc>
        <w:tc>
          <w:tcPr>
            <w:tcW w:w="1275" w:type="dxa"/>
            <w:tcBorders>
              <w:top w:val="nil"/>
              <w:left w:val="nil"/>
              <w:bottom w:val="single" w:sz="4" w:space="0" w:color="000000"/>
              <w:right w:val="single" w:sz="8" w:space="0" w:color="auto"/>
            </w:tcBorders>
            <w:shd w:val="clear" w:color="auto" w:fill="auto"/>
            <w:hideMark/>
          </w:tcPr>
          <w:p w14:paraId="29F70B0F"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27 321,00</w:t>
            </w:r>
          </w:p>
        </w:tc>
      </w:tr>
      <w:tr w:rsidR="00644ED9" w:rsidRPr="00644ED9" w14:paraId="09259DED" w14:textId="77777777" w:rsidTr="00644ED9">
        <w:trPr>
          <w:trHeight w:val="945"/>
        </w:trPr>
        <w:tc>
          <w:tcPr>
            <w:tcW w:w="1701" w:type="dxa"/>
            <w:tcBorders>
              <w:top w:val="nil"/>
              <w:left w:val="single" w:sz="8" w:space="0" w:color="auto"/>
              <w:bottom w:val="single" w:sz="4" w:space="0" w:color="000000"/>
              <w:right w:val="single" w:sz="4" w:space="0" w:color="000000"/>
            </w:tcBorders>
            <w:shd w:val="clear" w:color="auto" w:fill="auto"/>
            <w:hideMark/>
          </w:tcPr>
          <w:p w14:paraId="355B6358"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2 02 35118 00 0000 150</w:t>
            </w:r>
          </w:p>
        </w:tc>
        <w:tc>
          <w:tcPr>
            <w:tcW w:w="4678" w:type="dxa"/>
            <w:tcBorders>
              <w:top w:val="nil"/>
              <w:left w:val="nil"/>
              <w:bottom w:val="single" w:sz="4" w:space="0" w:color="000000"/>
              <w:right w:val="single" w:sz="4" w:space="0" w:color="000000"/>
            </w:tcBorders>
            <w:shd w:val="clear" w:color="auto" w:fill="auto"/>
            <w:hideMark/>
          </w:tcPr>
          <w:p w14:paraId="0DFEFC64"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14:paraId="0A253E81"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283 355,00</w:t>
            </w:r>
          </w:p>
        </w:tc>
        <w:tc>
          <w:tcPr>
            <w:tcW w:w="1276" w:type="dxa"/>
            <w:tcBorders>
              <w:top w:val="nil"/>
              <w:left w:val="nil"/>
              <w:bottom w:val="single" w:sz="4" w:space="0" w:color="000000"/>
              <w:right w:val="single" w:sz="4" w:space="0" w:color="000000"/>
            </w:tcBorders>
            <w:shd w:val="clear" w:color="auto" w:fill="auto"/>
            <w:hideMark/>
          </w:tcPr>
          <w:p w14:paraId="51DB9ADA"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313 088,00</w:t>
            </w:r>
          </w:p>
        </w:tc>
        <w:tc>
          <w:tcPr>
            <w:tcW w:w="1275" w:type="dxa"/>
            <w:tcBorders>
              <w:top w:val="nil"/>
              <w:left w:val="nil"/>
              <w:bottom w:val="single" w:sz="4" w:space="0" w:color="000000"/>
              <w:right w:val="single" w:sz="8" w:space="0" w:color="auto"/>
            </w:tcBorders>
            <w:shd w:val="clear" w:color="auto" w:fill="auto"/>
            <w:hideMark/>
          </w:tcPr>
          <w:p w14:paraId="70D07BA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343 561,00</w:t>
            </w:r>
          </w:p>
        </w:tc>
      </w:tr>
      <w:tr w:rsidR="00644ED9" w:rsidRPr="00644ED9" w14:paraId="518575AE" w14:textId="77777777" w:rsidTr="00644ED9">
        <w:trPr>
          <w:trHeight w:val="945"/>
        </w:trPr>
        <w:tc>
          <w:tcPr>
            <w:tcW w:w="1701" w:type="dxa"/>
            <w:tcBorders>
              <w:top w:val="nil"/>
              <w:left w:val="single" w:sz="8" w:space="0" w:color="auto"/>
              <w:bottom w:val="single" w:sz="4" w:space="0" w:color="000000"/>
              <w:right w:val="single" w:sz="4" w:space="0" w:color="000000"/>
            </w:tcBorders>
            <w:shd w:val="clear" w:color="auto" w:fill="auto"/>
            <w:hideMark/>
          </w:tcPr>
          <w:p w14:paraId="03284D2A"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2 02 35118 10 0000 150</w:t>
            </w:r>
          </w:p>
        </w:tc>
        <w:tc>
          <w:tcPr>
            <w:tcW w:w="4678" w:type="dxa"/>
            <w:tcBorders>
              <w:top w:val="nil"/>
              <w:left w:val="nil"/>
              <w:bottom w:val="single" w:sz="4" w:space="0" w:color="000000"/>
              <w:right w:val="single" w:sz="4" w:space="0" w:color="000000"/>
            </w:tcBorders>
            <w:shd w:val="clear" w:color="FFFFFF" w:fill="FFFFFF"/>
            <w:hideMark/>
          </w:tcPr>
          <w:p w14:paraId="3C250359"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14:paraId="72FE44EC"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283 355,00</w:t>
            </w:r>
          </w:p>
        </w:tc>
        <w:tc>
          <w:tcPr>
            <w:tcW w:w="1276" w:type="dxa"/>
            <w:tcBorders>
              <w:top w:val="nil"/>
              <w:left w:val="nil"/>
              <w:bottom w:val="single" w:sz="4" w:space="0" w:color="000000"/>
              <w:right w:val="single" w:sz="4" w:space="0" w:color="000000"/>
            </w:tcBorders>
            <w:shd w:val="clear" w:color="auto" w:fill="auto"/>
            <w:hideMark/>
          </w:tcPr>
          <w:p w14:paraId="1FA70F8B"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313 088,00</w:t>
            </w:r>
          </w:p>
        </w:tc>
        <w:tc>
          <w:tcPr>
            <w:tcW w:w="1275" w:type="dxa"/>
            <w:tcBorders>
              <w:top w:val="nil"/>
              <w:left w:val="nil"/>
              <w:bottom w:val="single" w:sz="4" w:space="0" w:color="000000"/>
              <w:right w:val="single" w:sz="8" w:space="0" w:color="auto"/>
            </w:tcBorders>
            <w:shd w:val="clear" w:color="auto" w:fill="auto"/>
            <w:hideMark/>
          </w:tcPr>
          <w:p w14:paraId="670BFA12"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343 561,00</w:t>
            </w:r>
          </w:p>
        </w:tc>
      </w:tr>
      <w:tr w:rsidR="00644ED9" w:rsidRPr="00644ED9" w14:paraId="59283F92"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080078B2"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2 02 40000 00 0000 150</w:t>
            </w:r>
          </w:p>
        </w:tc>
        <w:tc>
          <w:tcPr>
            <w:tcW w:w="4678" w:type="dxa"/>
            <w:tcBorders>
              <w:top w:val="nil"/>
              <w:left w:val="nil"/>
              <w:bottom w:val="single" w:sz="4" w:space="0" w:color="000000"/>
              <w:right w:val="single" w:sz="4" w:space="0" w:color="000000"/>
            </w:tcBorders>
            <w:shd w:val="clear" w:color="auto" w:fill="auto"/>
            <w:hideMark/>
          </w:tcPr>
          <w:p w14:paraId="1522E808"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Иные межбюджетные трансферты</w:t>
            </w:r>
          </w:p>
        </w:tc>
        <w:tc>
          <w:tcPr>
            <w:tcW w:w="1276" w:type="dxa"/>
            <w:tcBorders>
              <w:top w:val="nil"/>
              <w:left w:val="nil"/>
              <w:bottom w:val="single" w:sz="4" w:space="0" w:color="000000"/>
              <w:right w:val="single" w:sz="4" w:space="0" w:color="000000"/>
            </w:tcBorders>
            <w:shd w:val="clear" w:color="auto" w:fill="auto"/>
            <w:hideMark/>
          </w:tcPr>
          <w:p w14:paraId="772C4A8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4 220 592,62</w:t>
            </w:r>
          </w:p>
        </w:tc>
        <w:tc>
          <w:tcPr>
            <w:tcW w:w="1276" w:type="dxa"/>
            <w:tcBorders>
              <w:top w:val="nil"/>
              <w:left w:val="nil"/>
              <w:bottom w:val="single" w:sz="4" w:space="0" w:color="000000"/>
              <w:right w:val="single" w:sz="4" w:space="0" w:color="000000"/>
            </w:tcBorders>
            <w:shd w:val="clear" w:color="auto" w:fill="auto"/>
            <w:hideMark/>
          </w:tcPr>
          <w:p w14:paraId="793506A5"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3 239 100,00</w:t>
            </w:r>
          </w:p>
        </w:tc>
        <w:tc>
          <w:tcPr>
            <w:tcW w:w="1275" w:type="dxa"/>
            <w:tcBorders>
              <w:top w:val="nil"/>
              <w:left w:val="nil"/>
              <w:bottom w:val="single" w:sz="4" w:space="0" w:color="000000"/>
              <w:right w:val="single" w:sz="8" w:space="0" w:color="auto"/>
            </w:tcBorders>
            <w:shd w:val="clear" w:color="auto" w:fill="auto"/>
            <w:hideMark/>
          </w:tcPr>
          <w:p w14:paraId="024CD8D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2 170 600,00</w:t>
            </w:r>
          </w:p>
        </w:tc>
      </w:tr>
      <w:tr w:rsidR="00644ED9" w:rsidRPr="00644ED9" w14:paraId="62DBDD90" w14:textId="77777777" w:rsidTr="00644ED9">
        <w:trPr>
          <w:trHeight w:val="553"/>
        </w:trPr>
        <w:tc>
          <w:tcPr>
            <w:tcW w:w="1701" w:type="dxa"/>
            <w:tcBorders>
              <w:top w:val="nil"/>
              <w:left w:val="single" w:sz="8" w:space="0" w:color="auto"/>
              <w:bottom w:val="single" w:sz="4" w:space="0" w:color="000000"/>
              <w:right w:val="single" w:sz="4" w:space="0" w:color="000000"/>
            </w:tcBorders>
            <w:shd w:val="clear" w:color="auto" w:fill="auto"/>
            <w:hideMark/>
          </w:tcPr>
          <w:p w14:paraId="781BA119"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2 02 40014 00 0000 150</w:t>
            </w:r>
          </w:p>
        </w:tc>
        <w:tc>
          <w:tcPr>
            <w:tcW w:w="4678" w:type="dxa"/>
            <w:tcBorders>
              <w:top w:val="nil"/>
              <w:left w:val="nil"/>
              <w:bottom w:val="single" w:sz="4" w:space="0" w:color="000000"/>
              <w:right w:val="single" w:sz="4" w:space="0" w:color="000000"/>
            </w:tcBorders>
            <w:shd w:val="clear" w:color="auto" w:fill="auto"/>
            <w:hideMark/>
          </w:tcPr>
          <w:p w14:paraId="570043DA"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hideMark/>
          </w:tcPr>
          <w:p w14:paraId="4037E121"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41 792,62</w:t>
            </w:r>
          </w:p>
        </w:tc>
        <w:tc>
          <w:tcPr>
            <w:tcW w:w="1276" w:type="dxa"/>
            <w:tcBorders>
              <w:top w:val="nil"/>
              <w:left w:val="nil"/>
              <w:bottom w:val="single" w:sz="4" w:space="0" w:color="000000"/>
              <w:right w:val="single" w:sz="4" w:space="0" w:color="000000"/>
            </w:tcBorders>
            <w:shd w:val="clear" w:color="auto" w:fill="auto"/>
            <w:hideMark/>
          </w:tcPr>
          <w:p w14:paraId="3AC48E26"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c>
          <w:tcPr>
            <w:tcW w:w="1275" w:type="dxa"/>
            <w:tcBorders>
              <w:top w:val="nil"/>
              <w:left w:val="nil"/>
              <w:bottom w:val="single" w:sz="4" w:space="0" w:color="000000"/>
              <w:right w:val="single" w:sz="8" w:space="0" w:color="auto"/>
            </w:tcBorders>
            <w:shd w:val="clear" w:color="auto" w:fill="auto"/>
            <w:hideMark/>
          </w:tcPr>
          <w:p w14:paraId="218E1582"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0,00</w:t>
            </w:r>
          </w:p>
        </w:tc>
      </w:tr>
      <w:tr w:rsidR="00644ED9" w:rsidRPr="00644ED9" w14:paraId="368F8467" w14:textId="77777777" w:rsidTr="00644ED9">
        <w:trPr>
          <w:trHeight w:val="1260"/>
        </w:trPr>
        <w:tc>
          <w:tcPr>
            <w:tcW w:w="1701" w:type="dxa"/>
            <w:tcBorders>
              <w:top w:val="nil"/>
              <w:left w:val="single" w:sz="8" w:space="0" w:color="auto"/>
              <w:bottom w:val="single" w:sz="4" w:space="0" w:color="000000"/>
              <w:right w:val="single" w:sz="4" w:space="0" w:color="000000"/>
            </w:tcBorders>
            <w:shd w:val="clear" w:color="auto" w:fill="auto"/>
            <w:hideMark/>
          </w:tcPr>
          <w:p w14:paraId="27CFC624"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lastRenderedPageBreak/>
              <w:t>2 02 40014 10 0000 150</w:t>
            </w:r>
          </w:p>
        </w:tc>
        <w:tc>
          <w:tcPr>
            <w:tcW w:w="4678" w:type="dxa"/>
            <w:tcBorders>
              <w:top w:val="nil"/>
              <w:left w:val="nil"/>
              <w:bottom w:val="single" w:sz="4" w:space="0" w:color="000000"/>
              <w:right w:val="single" w:sz="4" w:space="0" w:color="000000"/>
            </w:tcBorders>
            <w:shd w:val="clear" w:color="FFFFFF" w:fill="FFFFFF"/>
            <w:hideMark/>
          </w:tcPr>
          <w:p w14:paraId="68F10AF9"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hideMark/>
          </w:tcPr>
          <w:p w14:paraId="023EDFA2"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41 792,62</w:t>
            </w:r>
          </w:p>
        </w:tc>
        <w:tc>
          <w:tcPr>
            <w:tcW w:w="1276" w:type="dxa"/>
            <w:tcBorders>
              <w:top w:val="nil"/>
              <w:left w:val="nil"/>
              <w:bottom w:val="single" w:sz="4" w:space="0" w:color="000000"/>
              <w:right w:val="single" w:sz="4" w:space="0" w:color="000000"/>
            </w:tcBorders>
            <w:shd w:val="clear" w:color="auto" w:fill="auto"/>
            <w:hideMark/>
          </w:tcPr>
          <w:p w14:paraId="4115EFEA"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000000"/>
              <w:right w:val="single" w:sz="8" w:space="0" w:color="auto"/>
            </w:tcBorders>
            <w:shd w:val="clear" w:color="auto" w:fill="auto"/>
            <w:hideMark/>
          </w:tcPr>
          <w:p w14:paraId="01A1C858"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0,00</w:t>
            </w:r>
          </w:p>
        </w:tc>
      </w:tr>
      <w:tr w:rsidR="00644ED9" w:rsidRPr="00644ED9" w14:paraId="1E26D935" w14:textId="77777777" w:rsidTr="00644ED9">
        <w:trPr>
          <w:trHeight w:val="315"/>
        </w:trPr>
        <w:tc>
          <w:tcPr>
            <w:tcW w:w="1701" w:type="dxa"/>
            <w:tcBorders>
              <w:top w:val="nil"/>
              <w:left w:val="single" w:sz="8" w:space="0" w:color="auto"/>
              <w:bottom w:val="single" w:sz="4" w:space="0" w:color="000000"/>
              <w:right w:val="single" w:sz="4" w:space="0" w:color="000000"/>
            </w:tcBorders>
            <w:shd w:val="clear" w:color="auto" w:fill="auto"/>
            <w:hideMark/>
          </w:tcPr>
          <w:p w14:paraId="3AD7323F" w14:textId="77777777" w:rsidR="00644ED9" w:rsidRPr="00644ED9" w:rsidRDefault="00644ED9" w:rsidP="00644ED9">
            <w:pPr>
              <w:spacing w:after="0" w:line="240" w:lineRule="auto"/>
              <w:jc w:val="center"/>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2 02 49999 00 0000 150</w:t>
            </w:r>
          </w:p>
        </w:tc>
        <w:tc>
          <w:tcPr>
            <w:tcW w:w="4678" w:type="dxa"/>
            <w:tcBorders>
              <w:top w:val="nil"/>
              <w:left w:val="nil"/>
              <w:bottom w:val="single" w:sz="4" w:space="0" w:color="000000"/>
              <w:right w:val="single" w:sz="4" w:space="0" w:color="000000"/>
            </w:tcBorders>
            <w:shd w:val="clear" w:color="auto" w:fill="auto"/>
            <w:hideMark/>
          </w:tcPr>
          <w:p w14:paraId="6CAF5D1F" w14:textId="77777777" w:rsidR="00644ED9" w:rsidRPr="00644ED9" w:rsidRDefault="00644ED9" w:rsidP="00644ED9">
            <w:pPr>
              <w:spacing w:after="0" w:line="240" w:lineRule="auto"/>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1276" w:type="dxa"/>
            <w:tcBorders>
              <w:top w:val="nil"/>
              <w:left w:val="nil"/>
              <w:bottom w:val="single" w:sz="4" w:space="0" w:color="000000"/>
              <w:right w:val="single" w:sz="4" w:space="0" w:color="000000"/>
            </w:tcBorders>
            <w:shd w:val="clear" w:color="auto" w:fill="auto"/>
            <w:hideMark/>
          </w:tcPr>
          <w:p w14:paraId="1E945DFB"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4 178 800,00</w:t>
            </w:r>
          </w:p>
        </w:tc>
        <w:tc>
          <w:tcPr>
            <w:tcW w:w="1276" w:type="dxa"/>
            <w:tcBorders>
              <w:top w:val="nil"/>
              <w:left w:val="nil"/>
              <w:bottom w:val="single" w:sz="4" w:space="0" w:color="000000"/>
              <w:right w:val="single" w:sz="4" w:space="0" w:color="000000"/>
            </w:tcBorders>
            <w:shd w:val="clear" w:color="auto" w:fill="auto"/>
            <w:hideMark/>
          </w:tcPr>
          <w:p w14:paraId="3CE6396E"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3 239 100,00</w:t>
            </w:r>
          </w:p>
        </w:tc>
        <w:tc>
          <w:tcPr>
            <w:tcW w:w="1275" w:type="dxa"/>
            <w:tcBorders>
              <w:top w:val="nil"/>
              <w:left w:val="nil"/>
              <w:bottom w:val="single" w:sz="4" w:space="0" w:color="000000"/>
              <w:right w:val="single" w:sz="8" w:space="0" w:color="auto"/>
            </w:tcBorders>
            <w:shd w:val="clear" w:color="auto" w:fill="auto"/>
            <w:hideMark/>
          </w:tcPr>
          <w:p w14:paraId="6736033B"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2 170 600,00</w:t>
            </w:r>
          </w:p>
        </w:tc>
      </w:tr>
      <w:tr w:rsidR="00644ED9" w:rsidRPr="00644ED9" w14:paraId="1D07F9F0" w14:textId="77777777" w:rsidTr="00644ED9">
        <w:trPr>
          <w:trHeight w:val="630"/>
        </w:trPr>
        <w:tc>
          <w:tcPr>
            <w:tcW w:w="1701" w:type="dxa"/>
            <w:tcBorders>
              <w:top w:val="nil"/>
              <w:left w:val="single" w:sz="8" w:space="0" w:color="auto"/>
              <w:bottom w:val="single" w:sz="4" w:space="0" w:color="000000"/>
              <w:right w:val="single" w:sz="4" w:space="0" w:color="000000"/>
            </w:tcBorders>
            <w:shd w:val="clear" w:color="auto" w:fill="auto"/>
            <w:hideMark/>
          </w:tcPr>
          <w:p w14:paraId="536799DF" w14:textId="77777777" w:rsidR="00644ED9" w:rsidRPr="00644ED9" w:rsidRDefault="00644ED9" w:rsidP="00644ED9">
            <w:pPr>
              <w:spacing w:after="0" w:line="240" w:lineRule="auto"/>
              <w:jc w:val="center"/>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2 02 49999 10 0000 150</w:t>
            </w:r>
          </w:p>
        </w:tc>
        <w:tc>
          <w:tcPr>
            <w:tcW w:w="4678" w:type="dxa"/>
            <w:tcBorders>
              <w:top w:val="nil"/>
              <w:left w:val="nil"/>
              <w:bottom w:val="single" w:sz="4" w:space="0" w:color="000000"/>
              <w:right w:val="single" w:sz="4" w:space="0" w:color="000000"/>
            </w:tcBorders>
            <w:shd w:val="clear" w:color="FFFFFF" w:fill="FFFFFF"/>
            <w:hideMark/>
          </w:tcPr>
          <w:p w14:paraId="4886F520" w14:textId="77777777" w:rsidR="00644ED9" w:rsidRPr="00644ED9" w:rsidRDefault="00644ED9" w:rsidP="00644ED9">
            <w:pPr>
              <w:spacing w:after="0" w:line="240" w:lineRule="auto"/>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276" w:type="dxa"/>
            <w:tcBorders>
              <w:top w:val="nil"/>
              <w:left w:val="nil"/>
              <w:bottom w:val="single" w:sz="4" w:space="0" w:color="000000"/>
              <w:right w:val="single" w:sz="4" w:space="0" w:color="000000"/>
            </w:tcBorders>
            <w:shd w:val="clear" w:color="auto" w:fill="auto"/>
            <w:hideMark/>
          </w:tcPr>
          <w:p w14:paraId="7C76A2CA"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4 178 800,00</w:t>
            </w:r>
          </w:p>
        </w:tc>
        <w:tc>
          <w:tcPr>
            <w:tcW w:w="1276" w:type="dxa"/>
            <w:tcBorders>
              <w:top w:val="nil"/>
              <w:left w:val="nil"/>
              <w:bottom w:val="single" w:sz="4" w:space="0" w:color="000000"/>
              <w:right w:val="single" w:sz="4" w:space="0" w:color="000000"/>
            </w:tcBorders>
            <w:shd w:val="clear" w:color="auto" w:fill="auto"/>
            <w:hideMark/>
          </w:tcPr>
          <w:p w14:paraId="6E501B3D"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3 239 100,00</w:t>
            </w:r>
          </w:p>
        </w:tc>
        <w:tc>
          <w:tcPr>
            <w:tcW w:w="1275" w:type="dxa"/>
            <w:tcBorders>
              <w:top w:val="nil"/>
              <w:left w:val="nil"/>
              <w:bottom w:val="single" w:sz="4" w:space="0" w:color="000000"/>
              <w:right w:val="single" w:sz="8" w:space="0" w:color="auto"/>
            </w:tcBorders>
            <w:shd w:val="clear" w:color="auto" w:fill="auto"/>
            <w:hideMark/>
          </w:tcPr>
          <w:p w14:paraId="1231D6BE" w14:textId="77777777" w:rsidR="00644ED9" w:rsidRPr="00644ED9" w:rsidRDefault="00644ED9" w:rsidP="00644ED9">
            <w:pPr>
              <w:spacing w:after="0" w:line="240" w:lineRule="auto"/>
              <w:jc w:val="right"/>
              <w:rPr>
                <w:rFonts w:ascii="Times New Roman" w:eastAsia="Times New Roman" w:hAnsi="Times New Roman" w:cs="Times New Roman"/>
                <w:color w:val="000000"/>
                <w:sz w:val="20"/>
                <w:szCs w:val="20"/>
                <w:lang w:eastAsia="ru-RU"/>
              </w:rPr>
            </w:pPr>
            <w:r w:rsidRPr="00644ED9">
              <w:rPr>
                <w:rFonts w:ascii="Times New Roman" w:eastAsia="Times New Roman" w:hAnsi="Times New Roman" w:cs="Times New Roman"/>
                <w:color w:val="000000"/>
                <w:sz w:val="20"/>
                <w:szCs w:val="20"/>
                <w:lang w:eastAsia="ru-RU"/>
              </w:rPr>
              <w:t>2 170 600,00</w:t>
            </w:r>
          </w:p>
        </w:tc>
      </w:tr>
      <w:tr w:rsidR="00644ED9" w:rsidRPr="00644ED9" w14:paraId="4F538E90" w14:textId="77777777" w:rsidTr="00644ED9">
        <w:trPr>
          <w:trHeight w:val="630"/>
        </w:trPr>
        <w:tc>
          <w:tcPr>
            <w:tcW w:w="1701" w:type="dxa"/>
            <w:tcBorders>
              <w:top w:val="nil"/>
              <w:left w:val="single" w:sz="8" w:space="0" w:color="auto"/>
              <w:bottom w:val="single" w:sz="4" w:space="0" w:color="auto"/>
              <w:right w:val="single" w:sz="4" w:space="0" w:color="auto"/>
            </w:tcBorders>
            <w:shd w:val="clear" w:color="auto" w:fill="auto"/>
            <w:hideMark/>
          </w:tcPr>
          <w:p w14:paraId="560C2788"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2 02 49999 10 0000 150</w:t>
            </w:r>
          </w:p>
        </w:tc>
        <w:tc>
          <w:tcPr>
            <w:tcW w:w="4678" w:type="dxa"/>
            <w:tcBorders>
              <w:top w:val="nil"/>
              <w:left w:val="nil"/>
              <w:bottom w:val="single" w:sz="4" w:space="0" w:color="auto"/>
              <w:right w:val="single" w:sz="4" w:space="0" w:color="auto"/>
            </w:tcBorders>
            <w:shd w:val="clear" w:color="auto" w:fill="auto"/>
            <w:hideMark/>
          </w:tcPr>
          <w:p w14:paraId="2B5560DA" w14:textId="77777777" w:rsidR="00644ED9" w:rsidRPr="00644ED9" w:rsidRDefault="00644ED9" w:rsidP="00644ED9">
            <w:pPr>
              <w:spacing w:after="0" w:line="240" w:lineRule="auto"/>
              <w:jc w:val="both"/>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xml:space="preserve">Прочие межбюджетные трансферты бюджетам сельских поселений на общее покрытие расходов </w:t>
            </w:r>
          </w:p>
        </w:tc>
        <w:tc>
          <w:tcPr>
            <w:tcW w:w="1276" w:type="dxa"/>
            <w:tcBorders>
              <w:top w:val="nil"/>
              <w:left w:val="nil"/>
              <w:bottom w:val="single" w:sz="4" w:space="0" w:color="auto"/>
              <w:right w:val="single" w:sz="4" w:space="0" w:color="auto"/>
            </w:tcBorders>
            <w:shd w:val="clear" w:color="auto" w:fill="auto"/>
            <w:noWrap/>
            <w:hideMark/>
          </w:tcPr>
          <w:p w14:paraId="057159E0"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3 828 800,00</w:t>
            </w:r>
          </w:p>
        </w:tc>
        <w:tc>
          <w:tcPr>
            <w:tcW w:w="1276" w:type="dxa"/>
            <w:tcBorders>
              <w:top w:val="nil"/>
              <w:left w:val="nil"/>
              <w:bottom w:val="single" w:sz="4" w:space="0" w:color="auto"/>
              <w:right w:val="single" w:sz="4" w:space="0" w:color="auto"/>
            </w:tcBorders>
            <w:shd w:val="clear" w:color="auto" w:fill="auto"/>
            <w:noWrap/>
            <w:hideMark/>
          </w:tcPr>
          <w:p w14:paraId="68918F3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2 939 100,00</w:t>
            </w:r>
          </w:p>
        </w:tc>
        <w:tc>
          <w:tcPr>
            <w:tcW w:w="1275" w:type="dxa"/>
            <w:tcBorders>
              <w:top w:val="nil"/>
              <w:left w:val="nil"/>
              <w:bottom w:val="single" w:sz="4" w:space="0" w:color="auto"/>
              <w:right w:val="single" w:sz="8" w:space="0" w:color="auto"/>
            </w:tcBorders>
            <w:shd w:val="clear" w:color="auto" w:fill="auto"/>
            <w:noWrap/>
            <w:hideMark/>
          </w:tcPr>
          <w:p w14:paraId="332FE43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2 170 600,00</w:t>
            </w:r>
          </w:p>
        </w:tc>
      </w:tr>
      <w:tr w:rsidR="00644ED9" w:rsidRPr="00644ED9" w14:paraId="6AAEFF3B" w14:textId="77777777" w:rsidTr="00644ED9">
        <w:trPr>
          <w:trHeight w:val="1260"/>
        </w:trPr>
        <w:tc>
          <w:tcPr>
            <w:tcW w:w="1701" w:type="dxa"/>
            <w:tcBorders>
              <w:top w:val="nil"/>
              <w:left w:val="single" w:sz="8" w:space="0" w:color="auto"/>
              <w:bottom w:val="single" w:sz="4" w:space="0" w:color="auto"/>
              <w:right w:val="single" w:sz="4" w:space="0" w:color="auto"/>
            </w:tcBorders>
            <w:shd w:val="clear" w:color="auto" w:fill="auto"/>
            <w:hideMark/>
          </w:tcPr>
          <w:p w14:paraId="53911010"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2 02 04999 10 0000 150</w:t>
            </w:r>
          </w:p>
        </w:tc>
        <w:tc>
          <w:tcPr>
            <w:tcW w:w="4678" w:type="dxa"/>
            <w:tcBorders>
              <w:top w:val="nil"/>
              <w:left w:val="nil"/>
              <w:bottom w:val="single" w:sz="4" w:space="0" w:color="auto"/>
              <w:right w:val="single" w:sz="4" w:space="0" w:color="auto"/>
            </w:tcBorders>
            <w:shd w:val="clear" w:color="auto" w:fill="auto"/>
            <w:hideMark/>
          </w:tcPr>
          <w:p w14:paraId="7F222946" w14:textId="77777777" w:rsidR="00644ED9" w:rsidRPr="00644ED9" w:rsidRDefault="00644ED9" w:rsidP="00644ED9">
            <w:pPr>
              <w:spacing w:after="0" w:line="240" w:lineRule="auto"/>
              <w:jc w:val="both"/>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276" w:type="dxa"/>
            <w:tcBorders>
              <w:top w:val="nil"/>
              <w:left w:val="nil"/>
              <w:bottom w:val="single" w:sz="4" w:space="0" w:color="auto"/>
              <w:right w:val="single" w:sz="4" w:space="0" w:color="auto"/>
            </w:tcBorders>
            <w:shd w:val="clear" w:color="auto" w:fill="auto"/>
            <w:noWrap/>
            <w:hideMark/>
          </w:tcPr>
          <w:p w14:paraId="5C965F1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350 000,00</w:t>
            </w:r>
          </w:p>
        </w:tc>
        <w:tc>
          <w:tcPr>
            <w:tcW w:w="1276" w:type="dxa"/>
            <w:tcBorders>
              <w:top w:val="nil"/>
              <w:left w:val="nil"/>
              <w:bottom w:val="single" w:sz="4" w:space="0" w:color="auto"/>
              <w:right w:val="single" w:sz="4" w:space="0" w:color="auto"/>
            </w:tcBorders>
            <w:shd w:val="clear" w:color="auto" w:fill="auto"/>
            <w:noWrap/>
            <w:hideMark/>
          </w:tcPr>
          <w:p w14:paraId="0FCB989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300 000,00</w:t>
            </w:r>
          </w:p>
        </w:tc>
        <w:tc>
          <w:tcPr>
            <w:tcW w:w="1275" w:type="dxa"/>
            <w:tcBorders>
              <w:top w:val="nil"/>
              <w:left w:val="nil"/>
              <w:bottom w:val="single" w:sz="4" w:space="0" w:color="auto"/>
              <w:right w:val="single" w:sz="8" w:space="0" w:color="auto"/>
            </w:tcBorders>
            <w:shd w:val="clear" w:color="auto" w:fill="auto"/>
            <w:noWrap/>
            <w:hideMark/>
          </w:tcPr>
          <w:p w14:paraId="10AA273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7B1B4BCE" w14:textId="77777777" w:rsidTr="00644ED9">
        <w:trPr>
          <w:trHeight w:val="330"/>
        </w:trPr>
        <w:tc>
          <w:tcPr>
            <w:tcW w:w="6379" w:type="dxa"/>
            <w:gridSpan w:val="2"/>
            <w:tcBorders>
              <w:top w:val="single" w:sz="4" w:space="0" w:color="000000"/>
              <w:left w:val="single" w:sz="8" w:space="0" w:color="auto"/>
              <w:bottom w:val="single" w:sz="8" w:space="0" w:color="auto"/>
              <w:right w:val="single" w:sz="4" w:space="0" w:color="000000"/>
            </w:tcBorders>
            <w:shd w:val="clear" w:color="auto" w:fill="auto"/>
            <w:vAlign w:val="bottom"/>
            <w:hideMark/>
          </w:tcPr>
          <w:p w14:paraId="5682789D"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ВСЕГО ДОХОДОВ</w:t>
            </w:r>
          </w:p>
        </w:tc>
        <w:tc>
          <w:tcPr>
            <w:tcW w:w="1276" w:type="dxa"/>
            <w:tcBorders>
              <w:top w:val="nil"/>
              <w:left w:val="nil"/>
              <w:bottom w:val="single" w:sz="8" w:space="0" w:color="auto"/>
              <w:right w:val="single" w:sz="4" w:space="0" w:color="000000"/>
            </w:tcBorders>
            <w:shd w:val="clear" w:color="auto" w:fill="auto"/>
            <w:hideMark/>
          </w:tcPr>
          <w:p w14:paraId="6659F460"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6 179 668,62</w:t>
            </w:r>
          </w:p>
        </w:tc>
        <w:tc>
          <w:tcPr>
            <w:tcW w:w="1276" w:type="dxa"/>
            <w:tcBorders>
              <w:top w:val="nil"/>
              <w:left w:val="nil"/>
              <w:bottom w:val="single" w:sz="8" w:space="0" w:color="auto"/>
              <w:right w:val="single" w:sz="4" w:space="0" w:color="000000"/>
            </w:tcBorders>
            <w:shd w:val="clear" w:color="auto" w:fill="auto"/>
            <w:hideMark/>
          </w:tcPr>
          <w:p w14:paraId="240102CF"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4 862 209,00</w:t>
            </w:r>
          </w:p>
        </w:tc>
        <w:tc>
          <w:tcPr>
            <w:tcW w:w="1275" w:type="dxa"/>
            <w:tcBorders>
              <w:top w:val="nil"/>
              <w:left w:val="nil"/>
              <w:bottom w:val="single" w:sz="8" w:space="0" w:color="auto"/>
              <w:right w:val="single" w:sz="8" w:space="0" w:color="auto"/>
            </w:tcBorders>
            <w:shd w:val="clear" w:color="auto" w:fill="auto"/>
            <w:hideMark/>
          </w:tcPr>
          <w:p w14:paraId="55D5834F" w14:textId="77777777" w:rsidR="00644ED9" w:rsidRPr="00644ED9" w:rsidRDefault="00644ED9" w:rsidP="00644ED9">
            <w:pPr>
              <w:spacing w:after="0" w:line="240" w:lineRule="auto"/>
              <w:jc w:val="right"/>
              <w:rPr>
                <w:rFonts w:ascii="Times New Roman" w:eastAsia="Times New Roman" w:hAnsi="Times New Roman" w:cs="Times New Roman"/>
                <w:b/>
                <w:bCs/>
                <w:color w:val="000000"/>
                <w:sz w:val="20"/>
                <w:szCs w:val="20"/>
                <w:lang w:eastAsia="ru-RU"/>
              </w:rPr>
            </w:pPr>
            <w:r w:rsidRPr="00644ED9">
              <w:rPr>
                <w:rFonts w:ascii="Times New Roman" w:eastAsia="Times New Roman" w:hAnsi="Times New Roman" w:cs="Times New Roman"/>
                <w:b/>
                <w:bCs/>
                <w:color w:val="000000"/>
                <w:sz w:val="20"/>
                <w:szCs w:val="20"/>
                <w:lang w:eastAsia="ru-RU"/>
              </w:rPr>
              <w:t>3 800 482,00</w:t>
            </w:r>
          </w:p>
        </w:tc>
      </w:tr>
    </w:tbl>
    <w:p w14:paraId="0D69B588" w14:textId="77777777" w:rsidR="00653E4A" w:rsidRPr="00644ED9" w:rsidRDefault="00653E4A" w:rsidP="00644ED9">
      <w:pPr>
        <w:spacing w:after="0" w:line="240" w:lineRule="auto"/>
        <w:rPr>
          <w:rFonts w:ascii="Times New Roman" w:hAnsi="Times New Roman" w:cs="Times New Roman"/>
          <w:sz w:val="20"/>
          <w:szCs w:val="20"/>
          <w:u w:val="single"/>
        </w:rPr>
      </w:pPr>
    </w:p>
    <w:p w14:paraId="13F4CC89" w14:textId="598FBE38"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2</w:t>
      </w:r>
    </w:p>
    <w:p w14:paraId="315757C5" w14:textId="77777777"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7ECEFCA6" w14:textId="370BBAFD" w:rsidR="00644ED9" w:rsidRDefault="00644ED9" w:rsidP="00644ED9">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 xml:space="preserve">/1 </w:t>
      </w:r>
    </w:p>
    <w:p w14:paraId="65BF7592" w14:textId="3D198C2C"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3D0EF2">
        <w:rPr>
          <w:rFonts w:ascii="Times New Roman" w:hAnsi="Times New Roman" w:cs="Times New Roman"/>
          <w:color w:val="000000"/>
          <w:sz w:val="20"/>
          <w:szCs w:val="20"/>
        </w:rPr>
        <w:t>2</w:t>
      </w:r>
    </w:p>
    <w:p w14:paraId="7D0E593F" w14:textId="77777777" w:rsidR="00644ED9" w:rsidRPr="00533A87" w:rsidRDefault="00644ED9" w:rsidP="00644ED9">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2A82C5B7" w14:textId="77777777" w:rsidR="00644ED9" w:rsidRDefault="00644ED9" w:rsidP="00644ED9">
      <w:pPr>
        <w:spacing w:after="0" w:line="240" w:lineRule="auto"/>
        <w:ind w:firstLine="567"/>
        <w:jc w:val="right"/>
        <w:rPr>
          <w:rFonts w:ascii="Times New Roman" w:hAnsi="Times New Roman" w:cs="Times New Roman"/>
          <w:sz w:val="20"/>
          <w:szCs w:val="20"/>
        </w:rPr>
      </w:pPr>
      <w:r w:rsidRPr="00C91D48">
        <w:rPr>
          <w:rFonts w:ascii="Times New Roman" w:hAnsi="Times New Roman" w:cs="Times New Roman"/>
          <w:sz w:val="20"/>
          <w:szCs w:val="20"/>
        </w:rPr>
        <w:t>от 25.12.2023 года № V-24/1</w:t>
      </w:r>
    </w:p>
    <w:p w14:paraId="69C5BC1C" w14:textId="77777777" w:rsidR="00C91D48" w:rsidRDefault="00C91D48" w:rsidP="007E1045">
      <w:pPr>
        <w:spacing w:after="0" w:line="240" w:lineRule="auto"/>
        <w:ind w:firstLine="567"/>
        <w:jc w:val="center"/>
        <w:rPr>
          <w:rFonts w:ascii="Times New Roman" w:hAnsi="Times New Roman" w:cs="Times New Roman"/>
          <w:b/>
          <w:sz w:val="24"/>
          <w:u w:val="single"/>
        </w:rPr>
      </w:pPr>
    </w:p>
    <w:tbl>
      <w:tblPr>
        <w:tblW w:w="10206" w:type="dxa"/>
        <w:tblLook w:val="04A0" w:firstRow="1" w:lastRow="0" w:firstColumn="1" w:lastColumn="0" w:noHBand="0" w:noVBand="1"/>
      </w:tblPr>
      <w:tblGrid>
        <w:gridCol w:w="3457"/>
        <w:gridCol w:w="444"/>
        <w:gridCol w:w="494"/>
        <w:gridCol w:w="1418"/>
        <w:gridCol w:w="516"/>
        <w:gridCol w:w="1326"/>
        <w:gridCol w:w="1276"/>
        <w:gridCol w:w="1064"/>
        <w:gridCol w:w="211"/>
      </w:tblGrid>
      <w:tr w:rsidR="00644ED9" w:rsidRPr="00644ED9" w14:paraId="4273E1C1" w14:textId="77777777" w:rsidTr="00644ED9">
        <w:trPr>
          <w:gridAfter w:val="1"/>
          <w:wAfter w:w="211" w:type="dxa"/>
          <w:trHeight w:val="1455"/>
        </w:trPr>
        <w:tc>
          <w:tcPr>
            <w:tcW w:w="9995" w:type="dxa"/>
            <w:gridSpan w:val="8"/>
            <w:tcBorders>
              <w:top w:val="nil"/>
              <w:left w:val="nil"/>
              <w:bottom w:val="single" w:sz="8" w:space="0" w:color="auto"/>
              <w:right w:val="nil"/>
            </w:tcBorders>
            <w:shd w:val="clear" w:color="auto" w:fill="auto"/>
            <w:vAlign w:val="center"/>
            <w:hideMark/>
          </w:tcPr>
          <w:p w14:paraId="4FF9EFD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xml:space="preserve">Распределение бюджетных </w:t>
            </w:r>
            <w:proofErr w:type="gramStart"/>
            <w:r w:rsidRPr="00644ED9">
              <w:rPr>
                <w:rFonts w:ascii="Times New Roman" w:eastAsia="Times New Roman" w:hAnsi="Times New Roman" w:cs="Times New Roman"/>
                <w:b/>
                <w:bCs/>
                <w:sz w:val="20"/>
                <w:szCs w:val="20"/>
                <w:lang w:eastAsia="ru-RU"/>
              </w:rPr>
              <w:t>ассигнований  по</w:t>
            </w:r>
            <w:proofErr w:type="gramEnd"/>
            <w:r w:rsidRPr="00644ED9">
              <w:rPr>
                <w:rFonts w:ascii="Times New Roman" w:eastAsia="Times New Roman" w:hAnsi="Times New Roman" w:cs="Times New Roman"/>
                <w:b/>
                <w:bCs/>
                <w:sz w:val="20"/>
                <w:szCs w:val="20"/>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644ED9" w:rsidRPr="00644ED9" w14:paraId="4C3D8D2D" w14:textId="77777777" w:rsidTr="00644ED9">
        <w:trPr>
          <w:trHeight w:val="405"/>
        </w:trPr>
        <w:tc>
          <w:tcPr>
            <w:tcW w:w="3457" w:type="dxa"/>
            <w:vMerge w:val="restart"/>
            <w:tcBorders>
              <w:top w:val="nil"/>
              <w:left w:val="single" w:sz="8" w:space="0" w:color="auto"/>
              <w:bottom w:val="single" w:sz="4" w:space="0" w:color="000000"/>
              <w:right w:val="single" w:sz="4" w:space="0" w:color="auto"/>
            </w:tcBorders>
            <w:shd w:val="clear" w:color="auto" w:fill="auto"/>
            <w:vAlign w:val="center"/>
            <w:hideMark/>
          </w:tcPr>
          <w:p w14:paraId="72A8753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Наименование</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A693FB"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РЗ</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7D089"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ПР</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57F521"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ЦСР</w:t>
            </w:r>
          </w:p>
        </w:tc>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3D943"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ВР</w:t>
            </w:r>
          </w:p>
        </w:tc>
        <w:tc>
          <w:tcPr>
            <w:tcW w:w="3877" w:type="dxa"/>
            <w:gridSpan w:val="4"/>
            <w:tcBorders>
              <w:top w:val="single" w:sz="8" w:space="0" w:color="auto"/>
              <w:left w:val="nil"/>
              <w:bottom w:val="single" w:sz="4" w:space="0" w:color="auto"/>
              <w:right w:val="single" w:sz="8" w:space="0" w:color="000000"/>
            </w:tcBorders>
            <w:shd w:val="clear" w:color="auto" w:fill="auto"/>
            <w:vAlign w:val="bottom"/>
            <w:hideMark/>
          </w:tcPr>
          <w:p w14:paraId="7B92DD37"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сумма (рублей)</w:t>
            </w:r>
          </w:p>
        </w:tc>
      </w:tr>
      <w:tr w:rsidR="00644ED9" w:rsidRPr="00644ED9" w14:paraId="46B70D49" w14:textId="77777777" w:rsidTr="00644ED9">
        <w:trPr>
          <w:trHeight w:val="375"/>
        </w:trPr>
        <w:tc>
          <w:tcPr>
            <w:tcW w:w="3457" w:type="dxa"/>
            <w:vMerge/>
            <w:tcBorders>
              <w:top w:val="nil"/>
              <w:left w:val="single" w:sz="8" w:space="0" w:color="auto"/>
              <w:bottom w:val="single" w:sz="4" w:space="0" w:color="000000"/>
              <w:right w:val="single" w:sz="4" w:space="0" w:color="auto"/>
            </w:tcBorders>
            <w:vAlign w:val="center"/>
            <w:hideMark/>
          </w:tcPr>
          <w:p w14:paraId="705DDD79"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444" w:type="dxa"/>
            <w:vMerge/>
            <w:tcBorders>
              <w:top w:val="nil"/>
              <w:left w:val="single" w:sz="4" w:space="0" w:color="auto"/>
              <w:bottom w:val="single" w:sz="4" w:space="0" w:color="000000"/>
              <w:right w:val="single" w:sz="4" w:space="0" w:color="auto"/>
            </w:tcBorders>
            <w:vAlign w:val="center"/>
            <w:hideMark/>
          </w:tcPr>
          <w:p w14:paraId="5C065AE6"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494" w:type="dxa"/>
            <w:vMerge/>
            <w:tcBorders>
              <w:top w:val="nil"/>
              <w:left w:val="single" w:sz="4" w:space="0" w:color="auto"/>
              <w:bottom w:val="single" w:sz="4" w:space="0" w:color="000000"/>
              <w:right w:val="single" w:sz="4" w:space="0" w:color="auto"/>
            </w:tcBorders>
            <w:vAlign w:val="center"/>
            <w:hideMark/>
          </w:tcPr>
          <w:p w14:paraId="7ADA11C7"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1AE8F289"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14:paraId="75AD3354"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p>
        </w:tc>
        <w:tc>
          <w:tcPr>
            <w:tcW w:w="1326" w:type="dxa"/>
            <w:tcBorders>
              <w:top w:val="nil"/>
              <w:left w:val="nil"/>
              <w:bottom w:val="single" w:sz="4" w:space="0" w:color="auto"/>
              <w:right w:val="single" w:sz="4" w:space="0" w:color="auto"/>
            </w:tcBorders>
            <w:shd w:val="clear" w:color="auto" w:fill="auto"/>
            <w:noWrap/>
            <w:vAlign w:val="center"/>
            <w:hideMark/>
          </w:tcPr>
          <w:p w14:paraId="10971B40"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2 024</w:t>
            </w:r>
          </w:p>
        </w:tc>
        <w:tc>
          <w:tcPr>
            <w:tcW w:w="1276" w:type="dxa"/>
            <w:tcBorders>
              <w:top w:val="nil"/>
              <w:left w:val="nil"/>
              <w:bottom w:val="single" w:sz="4" w:space="0" w:color="auto"/>
              <w:right w:val="single" w:sz="4" w:space="0" w:color="auto"/>
            </w:tcBorders>
            <w:shd w:val="clear" w:color="auto" w:fill="auto"/>
            <w:noWrap/>
            <w:vAlign w:val="bottom"/>
            <w:hideMark/>
          </w:tcPr>
          <w:p w14:paraId="0FFD11F0"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2 025</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7AA5D3B0"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2 026</w:t>
            </w:r>
          </w:p>
        </w:tc>
      </w:tr>
      <w:tr w:rsidR="00644ED9" w:rsidRPr="00644ED9" w14:paraId="159D5022" w14:textId="77777777" w:rsidTr="00644ED9">
        <w:trPr>
          <w:trHeight w:val="330"/>
        </w:trPr>
        <w:tc>
          <w:tcPr>
            <w:tcW w:w="3457" w:type="dxa"/>
            <w:tcBorders>
              <w:top w:val="nil"/>
              <w:left w:val="single" w:sz="8" w:space="0" w:color="auto"/>
              <w:bottom w:val="nil"/>
              <w:right w:val="single" w:sz="4" w:space="0" w:color="auto"/>
            </w:tcBorders>
            <w:shd w:val="clear" w:color="auto" w:fill="auto"/>
            <w:vAlign w:val="bottom"/>
            <w:hideMark/>
          </w:tcPr>
          <w:p w14:paraId="7785773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w:t>
            </w:r>
          </w:p>
        </w:tc>
        <w:tc>
          <w:tcPr>
            <w:tcW w:w="444" w:type="dxa"/>
            <w:tcBorders>
              <w:top w:val="nil"/>
              <w:left w:val="nil"/>
              <w:bottom w:val="nil"/>
              <w:right w:val="single" w:sz="4" w:space="0" w:color="auto"/>
            </w:tcBorders>
            <w:shd w:val="clear" w:color="auto" w:fill="auto"/>
            <w:noWrap/>
            <w:vAlign w:val="center"/>
            <w:hideMark/>
          </w:tcPr>
          <w:p w14:paraId="563B870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w:t>
            </w:r>
          </w:p>
        </w:tc>
        <w:tc>
          <w:tcPr>
            <w:tcW w:w="494" w:type="dxa"/>
            <w:tcBorders>
              <w:top w:val="nil"/>
              <w:left w:val="nil"/>
              <w:bottom w:val="nil"/>
              <w:right w:val="single" w:sz="4" w:space="0" w:color="auto"/>
            </w:tcBorders>
            <w:shd w:val="clear" w:color="auto" w:fill="auto"/>
            <w:noWrap/>
            <w:vAlign w:val="center"/>
            <w:hideMark/>
          </w:tcPr>
          <w:p w14:paraId="44B899D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w:t>
            </w:r>
          </w:p>
        </w:tc>
        <w:tc>
          <w:tcPr>
            <w:tcW w:w="1418" w:type="dxa"/>
            <w:tcBorders>
              <w:top w:val="nil"/>
              <w:left w:val="nil"/>
              <w:bottom w:val="nil"/>
              <w:right w:val="single" w:sz="4" w:space="0" w:color="auto"/>
            </w:tcBorders>
            <w:shd w:val="clear" w:color="auto" w:fill="auto"/>
            <w:noWrap/>
            <w:vAlign w:val="center"/>
            <w:hideMark/>
          </w:tcPr>
          <w:p w14:paraId="78F1EB8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noWrap/>
            <w:vAlign w:val="center"/>
            <w:hideMark/>
          </w:tcPr>
          <w:p w14:paraId="73E64707"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5</w:t>
            </w:r>
          </w:p>
        </w:tc>
        <w:tc>
          <w:tcPr>
            <w:tcW w:w="1326" w:type="dxa"/>
            <w:tcBorders>
              <w:top w:val="nil"/>
              <w:left w:val="nil"/>
              <w:bottom w:val="nil"/>
              <w:right w:val="single" w:sz="4" w:space="0" w:color="auto"/>
            </w:tcBorders>
            <w:shd w:val="clear" w:color="auto" w:fill="auto"/>
            <w:noWrap/>
            <w:vAlign w:val="bottom"/>
            <w:hideMark/>
          </w:tcPr>
          <w:p w14:paraId="643FCA6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w:t>
            </w:r>
          </w:p>
        </w:tc>
        <w:tc>
          <w:tcPr>
            <w:tcW w:w="1276" w:type="dxa"/>
            <w:tcBorders>
              <w:top w:val="nil"/>
              <w:left w:val="nil"/>
              <w:bottom w:val="nil"/>
              <w:right w:val="single" w:sz="4" w:space="0" w:color="auto"/>
            </w:tcBorders>
            <w:shd w:val="clear" w:color="auto" w:fill="auto"/>
            <w:noWrap/>
            <w:vAlign w:val="bottom"/>
            <w:hideMark/>
          </w:tcPr>
          <w:p w14:paraId="7E44E32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7</w:t>
            </w:r>
          </w:p>
        </w:tc>
        <w:tc>
          <w:tcPr>
            <w:tcW w:w="1275" w:type="dxa"/>
            <w:gridSpan w:val="2"/>
            <w:tcBorders>
              <w:top w:val="nil"/>
              <w:left w:val="nil"/>
              <w:bottom w:val="nil"/>
              <w:right w:val="single" w:sz="8" w:space="0" w:color="auto"/>
            </w:tcBorders>
            <w:shd w:val="clear" w:color="auto" w:fill="auto"/>
            <w:noWrap/>
            <w:vAlign w:val="bottom"/>
            <w:hideMark/>
          </w:tcPr>
          <w:p w14:paraId="33CB342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8</w:t>
            </w:r>
          </w:p>
        </w:tc>
      </w:tr>
      <w:tr w:rsidR="00644ED9" w:rsidRPr="00644ED9" w14:paraId="0AF6D093" w14:textId="77777777" w:rsidTr="00644ED9">
        <w:trPr>
          <w:trHeight w:val="330"/>
        </w:trPr>
        <w:tc>
          <w:tcPr>
            <w:tcW w:w="3457" w:type="dxa"/>
            <w:tcBorders>
              <w:top w:val="single" w:sz="8" w:space="0" w:color="auto"/>
              <w:left w:val="single" w:sz="8" w:space="0" w:color="auto"/>
              <w:bottom w:val="single" w:sz="8" w:space="0" w:color="auto"/>
              <w:right w:val="nil"/>
            </w:tcBorders>
            <w:shd w:val="clear" w:color="000000" w:fill="FFFFFF"/>
            <w:hideMark/>
          </w:tcPr>
          <w:p w14:paraId="4F17DB27"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Неизвестный подраздел</w:t>
            </w:r>
          </w:p>
        </w:tc>
        <w:tc>
          <w:tcPr>
            <w:tcW w:w="44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13F46D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w:t>
            </w:r>
          </w:p>
        </w:tc>
        <w:tc>
          <w:tcPr>
            <w:tcW w:w="494" w:type="dxa"/>
            <w:tcBorders>
              <w:top w:val="single" w:sz="8" w:space="0" w:color="auto"/>
              <w:left w:val="nil"/>
              <w:bottom w:val="single" w:sz="8" w:space="0" w:color="auto"/>
              <w:right w:val="single" w:sz="4" w:space="0" w:color="auto"/>
            </w:tcBorders>
            <w:shd w:val="clear" w:color="auto" w:fill="auto"/>
            <w:noWrap/>
            <w:vAlign w:val="bottom"/>
            <w:hideMark/>
          </w:tcPr>
          <w:p w14:paraId="538DF14F"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w:t>
            </w:r>
          </w:p>
        </w:tc>
        <w:tc>
          <w:tcPr>
            <w:tcW w:w="1418" w:type="dxa"/>
            <w:tcBorders>
              <w:top w:val="single" w:sz="8" w:space="0" w:color="auto"/>
              <w:left w:val="nil"/>
              <w:bottom w:val="single" w:sz="8" w:space="0" w:color="auto"/>
              <w:right w:val="nil"/>
            </w:tcBorders>
            <w:shd w:val="clear" w:color="auto" w:fill="auto"/>
            <w:noWrap/>
            <w:vAlign w:val="bottom"/>
            <w:hideMark/>
          </w:tcPr>
          <w:p w14:paraId="076F54E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516" w:type="dxa"/>
            <w:tcBorders>
              <w:top w:val="single" w:sz="8" w:space="0" w:color="auto"/>
              <w:left w:val="single" w:sz="4" w:space="0" w:color="auto"/>
              <w:bottom w:val="single" w:sz="8" w:space="0" w:color="auto"/>
              <w:right w:val="nil"/>
            </w:tcBorders>
            <w:shd w:val="clear" w:color="auto" w:fill="auto"/>
            <w:noWrap/>
            <w:vAlign w:val="bottom"/>
            <w:hideMark/>
          </w:tcPr>
          <w:p w14:paraId="5519807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E61CE1D"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192CFE90"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105 545,00</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14:paraId="6E2E8D7C"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171 480,00</w:t>
            </w:r>
          </w:p>
        </w:tc>
      </w:tr>
      <w:tr w:rsidR="00644ED9" w:rsidRPr="00644ED9" w14:paraId="682E9842" w14:textId="77777777" w:rsidTr="00644ED9">
        <w:trPr>
          <w:trHeight w:val="315"/>
        </w:trPr>
        <w:tc>
          <w:tcPr>
            <w:tcW w:w="3457" w:type="dxa"/>
            <w:tcBorders>
              <w:top w:val="nil"/>
              <w:left w:val="single" w:sz="8" w:space="0" w:color="auto"/>
              <w:bottom w:val="single" w:sz="4" w:space="0" w:color="D9D9D9"/>
              <w:right w:val="nil"/>
            </w:tcBorders>
            <w:shd w:val="clear" w:color="auto" w:fill="auto"/>
            <w:hideMark/>
          </w:tcPr>
          <w:p w14:paraId="39AC5B10"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single" w:sz="4" w:space="0" w:color="auto"/>
              <w:bottom w:val="nil"/>
              <w:right w:val="single" w:sz="4" w:space="0" w:color="auto"/>
            </w:tcBorders>
            <w:shd w:val="clear" w:color="auto" w:fill="auto"/>
            <w:noWrap/>
            <w:vAlign w:val="bottom"/>
            <w:hideMark/>
          </w:tcPr>
          <w:p w14:paraId="242E4F7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1FABCCE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1418" w:type="dxa"/>
            <w:tcBorders>
              <w:top w:val="nil"/>
              <w:left w:val="nil"/>
              <w:bottom w:val="nil"/>
              <w:right w:val="nil"/>
            </w:tcBorders>
            <w:shd w:val="clear" w:color="auto" w:fill="auto"/>
            <w:noWrap/>
            <w:vAlign w:val="bottom"/>
            <w:hideMark/>
          </w:tcPr>
          <w:p w14:paraId="1CE125C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0473AF19"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nil"/>
              <w:right w:val="single" w:sz="4" w:space="0" w:color="auto"/>
            </w:tcBorders>
            <w:shd w:val="clear" w:color="auto" w:fill="auto"/>
            <w:noWrap/>
            <w:vAlign w:val="bottom"/>
            <w:hideMark/>
          </w:tcPr>
          <w:p w14:paraId="6510F71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56E4499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105 545,00</w:t>
            </w:r>
          </w:p>
        </w:tc>
        <w:tc>
          <w:tcPr>
            <w:tcW w:w="1275" w:type="dxa"/>
            <w:gridSpan w:val="2"/>
            <w:tcBorders>
              <w:top w:val="nil"/>
              <w:left w:val="nil"/>
              <w:bottom w:val="nil"/>
              <w:right w:val="single" w:sz="8" w:space="0" w:color="auto"/>
            </w:tcBorders>
            <w:shd w:val="clear" w:color="auto" w:fill="auto"/>
            <w:noWrap/>
            <w:vAlign w:val="bottom"/>
            <w:hideMark/>
          </w:tcPr>
          <w:p w14:paraId="0EE7A84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171 480,00</w:t>
            </w:r>
          </w:p>
        </w:tc>
      </w:tr>
      <w:tr w:rsidR="00644ED9" w:rsidRPr="00644ED9" w14:paraId="180B8A40" w14:textId="77777777" w:rsidTr="00644ED9">
        <w:trPr>
          <w:trHeight w:val="315"/>
        </w:trPr>
        <w:tc>
          <w:tcPr>
            <w:tcW w:w="3457" w:type="dxa"/>
            <w:tcBorders>
              <w:top w:val="nil"/>
              <w:left w:val="single" w:sz="8" w:space="0" w:color="auto"/>
              <w:bottom w:val="single" w:sz="4" w:space="0" w:color="D9D9D9"/>
              <w:right w:val="nil"/>
            </w:tcBorders>
            <w:shd w:val="clear" w:color="auto" w:fill="auto"/>
            <w:hideMark/>
          </w:tcPr>
          <w:p w14:paraId="5E94033A"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Условно утверждаемые (утвержденные) расходы</w:t>
            </w:r>
          </w:p>
        </w:tc>
        <w:tc>
          <w:tcPr>
            <w:tcW w:w="444" w:type="dxa"/>
            <w:tcBorders>
              <w:top w:val="nil"/>
              <w:left w:val="single" w:sz="4" w:space="0" w:color="auto"/>
              <w:bottom w:val="nil"/>
              <w:right w:val="single" w:sz="4" w:space="0" w:color="auto"/>
            </w:tcBorders>
            <w:shd w:val="clear" w:color="auto" w:fill="auto"/>
            <w:noWrap/>
            <w:vAlign w:val="bottom"/>
            <w:hideMark/>
          </w:tcPr>
          <w:p w14:paraId="6F4CAD7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6BA6E56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1418" w:type="dxa"/>
            <w:tcBorders>
              <w:top w:val="nil"/>
              <w:left w:val="nil"/>
              <w:bottom w:val="nil"/>
              <w:right w:val="nil"/>
            </w:tcBorders>
            <w:shd w:val="clear" w:color="auto" w:fill="auto"/>
            <w:noWrap/>
            <w:vAlign w:val="bottom"/>
            <w:hideMark/>
          </w:tcPr>
          <w:p w14:paraId="7CBB64F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nil"/>
              <w:right w:val="nil"/>
            </w:tcBorders>
            <w:shd w:val="clear" w:color="auto" w:fill="auto"/>
            <w:noWrap/>
            <w:vAlign w:val="bottom"/>
            <w:hideMark/>
          </w:tcPr>
          <w:p w14:paraId="3C1DAC7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nil"/>
              <w:right w:val="single" w:sz="4" w:space="0" w:color="auto"/>
            </w:tcBorders>
            <w:shd w:val="clear" w:color="auto" w:fill="auto"/>
            <w:noWrap/>
            <w:vAlign w:val="bottom"/>
            <w:hideMark/>
          </w:tcPr>
          <w:p w14:paraId="596DABB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5F607F10"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105 545,00</w:t>
            </w:r>
          </w:p>
        </w:tc>
        <w:tc>
          <w:tcPr>
            <w:tcW w:w="1275" w:type="dxa"/>
            <w:gridSpan w:val="2"/>
            <w:tcBorders>
              <w:top w:val="nil"/>
              <w:left w:val="nil"/>
              <w:bottom w:val="nil"/>
              <w:right w:val="single" w:sz="8" w:space="0" w:color="auto"/>
            </w:tcBorders>
            <w:shd w:val="clear" w:color="auto" w:fill="auto"/>
            <w:noWrap/>
            <w:vAlign w:val="bottom"/>
            <w:hideMark/>
          </w:tcPr>
          <w:p w14:paraId="13F779E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171 480,00</w:t>
            </w:r>
          </w:p>
        </w:tc>
      </w:tr>
      <w:tr w:rsidR="00644ED9" w:rsidRPr="00644ED9" w14:paraId="28A1E205" w14:textId="77777777" w:rsidTr="00644ED9">
        <w:trPr>
          <w:trHeight w:val="330"/>
        </w:trPr>
        <w:tc>
          <w:tcPr>
            <w:tcW w:w="3457" w:type="dxa"/>
            <w:tcBorders>
              <w:top w:val="nil"/>
              <w:left w:val="single" w:sz="8" w:space="0" w:color="auto"/>
              <w:bottom w:val="single" w:sz="4" w:space="0" w:color="D9D9D9"/>
              <w:right w:val="nil"/>
            </w:tcBorders>
            <w:shd w:val="clear" w:color="auto" w:fill="auto"/>
            <w:hideMark/>
          </w:tcPr>
          <w:p w14:paraId="0DC3871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 УКАЗАНО</w:t>
            </w:r>
          </w:p>
        </w:tc>
        <w:tc>
          <w:tcPr>
            <w:tcW w:w="444" w:type="dxa"/>
            <w:tcBorders>
              <w:top w:val="nil"/>
              <w:left w:val="single" w:sz="4" w:space="0" w:color="auto"/>
              <w:bottom w:val="single" w:sz="8" w:space="0" w:color="auto"/>
              <w:right w:val="single" w:sz="4" w:space="0" w:color="auto"/>
            </w:tcBorders>
            <w:shd w:val="clear" w:color="auto" w:fill="auto"/>
            <w:noWrap/>
            <w:vAlign w:val="bottom"/>
            <w:hideMark/>
          </w:tcPr>
          <w:p w14:paraId="2122BFB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4D21D66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w:t>
            </w:r>
          </w:p>
        </w:tc>
        <w:tc>
          <w:tcPr>
            <w:tcW w:w="1418" w:type="dxa"/>
            <w:tcBorders>
              <w:top w:val="nil"/>
              <w:left w:val="nil"/>
              <w:bottom w:val="nil"/>
              <w:right w:val="nil"/>
            </w:tcBorders>
            <w:shd w:val="clear" w:color="auto" w:fill="auto"/>
            <w:noWrap/>
            <w:vAlign w:val="bottom"/>
            <w:hideMark/>
          </w:tcPr>
          <w:p w14:paraId="262BF29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single" w:sz="8" w:space="0" w:color="auto"/>
              <w:right w:val="nil"/>
            </w:tcBorders>
            <w:shd w:val="clear" w:color="auto" w:fill="auto"/>
            <w:noWrap/>
            <w:vAlign w:val="bottom"/>
            <w:hideMark/>
          </w:tcPr>
          <w:p w14:paraId="7F070A6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326" w:type="dxa"/>
            <w:tcBorders>
              <w:top w:val="nil"/>
              <w:left w:val="single" w:sz="4" w:space="0" w:color="auto"/>
              <w:bottom w:val="single" w:sz="8" w:space="0" w:color="auto"/>
              <w:right w:val="single" w:sz="4" w:space="0" w:color="auto"/>
            </w:tcBorders>
            <w:shd w:val="clear" w:color="auto" w:fill="auto"/>
            <w:noWrap/>
            <w:vAlign w:val="bottom"/>
            <w:hideMark/>
          </w:tcPr>
          <w:p w14:paraId="4C28344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3D69FCE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105 545,00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26190357"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171 480,00</w:t>
            </w:r>
          </w:p>
        </w:tc>
      </w:tr>
      <w:tr w:rsidR="00644ED9" w:rsidRPr="00644ED9" w14:paraId="1335712C" w14:textId="77777777" w:rsidTr="00644ED9">
        <w:trPr>
          <w:trHeight w:val="330"/>
        </w:trPr>
        <w:tc>
          <w:tcPr>
            <w:tcW w:w="345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568A33F"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ОБЩЕГОСУДАРСТВЕННЫЕ ВОПРОСЫ</w:t>
            </w:r>
          </w:p>
        </w:tc>
        <w:tc>
          <w:tcPr>
            <w:tcW w:w="444" w:type="dxa"/>
            <w:tcBorders>
              <w:top w:val="nil"/>
              <w:left w:val="nil"/>
              <w:bottom w:val="single" w:sz="8" w:space="0" w:color="auto"/>
              <w:right w:val="nil"/>
            </w:tcBorders>
            <w:shd w:val="clear" w:color="auto" w:fill="auto"/>
            <w:noWrap/>
            <w:vAlign w:val="bottom"/>
            <w:hideMark/>
          </w:tcPr>
          <w:p w14:paraId="7A4B8206"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3DC80DB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w:t>
            </w:r>
          </w:p>
        </w:tc>
        <w:tc>
          <w:tcPr>
            <w:tcW w:w="1418" w:type="dxa"/>
            <w:tcBorders>
              <w:top w:val="single" w:sz="8" w:space="0" w:color="auto"/>
              <w:left w:val="nil"/>
              <w:bottom w:val="single" w:sz="8" w:space="0" w:color="auto"/>
              <w:right w:val="nil"/>
            </w:tcBorders>
            <w:shd w:val="clear" w:color="auto" w:fill="auto"/>
            <w:noWrap/>
            <w:vAlign w:val="bottom"/>
            <w:hideMark/>
          </w:tcPr>
          <w:p w14:paraId="3EC361A0"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688514C9"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single" w:sz="8" w:space="0" w:color="auto"/>
              <w:right w:val="single" w:sz="4" w:space="0" w:color="auto"/>
            </w:tcBorders>
            <w:shd w:val="clear" w:color="auto" w:fill="auto"/>
            <w:noWrap/>
            <w:vAlign w:val="bottom"/>
            <w:hideMark/>
          </w:tcPr>
          <w:p w14:paraId="547B3ECE"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4 341 581,00</w:t>
            </w:r>
          </w:p>
        </w:tc>
        <w:tc>
          <w:tcPr>
            <w:tcW w:w="1276" w:type="dxa"/>
            <w:tcBorders>
              <w:top w:val="nil"/>
              <w:left w:val="nil"/>
              <w:bottom w:val="single" w:sz="8" w:space="0" w:color="auto"/>
              <w:right w:val="single" w:sz="4" w:space="0" w:color="auto"/>
            </w:tcBorders>
            <w:shd w:val="clear" w:color="auto" w:fill="auto"/>
            <w:noWrap/>
            <w:vAlign w:val="bottom"/>
            <w:hideMark/>
          </w:tcPr>
          <w:p w14:paraId="1725523C"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3 843 769,00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0DD082C5"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3 016 107,00</w:t>
            </w:r>
          </w:p>
        </w:tc>
      </w:tr>
      <w:tr w:rsidR="00644ED9" w:rsidRPr="00644ED9" w14:paraId="050C9FC6" w14:textId="77777777" w:rsidTr="00644ED9">
        <w:trPr>
          <w:trHeight w:val="945"/>
        </w:trPr>
        <w:tc>
          <w:tcPr>
            <w:tcW w:w="3457" w:type="dxa"/>
            <w:tcBorders>
              <w:top w:val="nil"/>
              <w:left w:val="single" w:sz="8" w:space="0" w:color="auto"/>
              <w:bottom w:val="nil"/>
              <w:right w:val="single" w:sz="4" w:space="0" w:color="auto"/>
            </w:tcBorders>
            <w:shd w:val="clear" w:color="auto" w:fill="auto"/>
            <w:vAlign w:val="bottom"/>
            <w:hideMark/>
          </w:tcPr>
          <w:p w14:paraId="044361E8"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nil"/>
              <w:right w:val="nil"/>
            </w:tcBorders>
            <w:shd w:val="clear" w:color="auto" w:fill="auto"/>
            <w:noWrap/>
            <w:vAlign w:val="bottom"/>
            <w:hideMark/>
          </w:tcPr>
          <w:p w14:paraId="280FA83F"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BB63DBE"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02</w:t>
            </w:r>
          </w:p>
        </w:tc>
        <w:tc>
          <w:tcPr>
            <w:tcW w:w="1418" w:type="dxa"/>
            <w:tcBorders>
              <w:top w:val="nil"/>
              <w:left w:val="nil"/>
              <w:bottom w:val="nil"/>
              <w:right w:val="nil"/>
            </w:tcBorders>
            <w:shd w:val="clear" w:color="auto" w:fill="auto"/>
            <w:noWrap/>
            <w:vAlign w:val="bottom"/>
            <w:hideMark/>
          </w:tcPr>
          <w:p w14:paraId="196B9F75"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nil"/>
              <w:right w:val="single" w:sz="4" w:space="0" w:color="auto"/>
            </w:tcBorders>
            <w:shd w:val="clear" w:color="auto" w:fill="auto"/>
            <w:noWrap/>
            <w:vAlign w:val="bottom"/>
            <w:hideMark/>
          </w:tcPr>
          <w:p w14:paraId="50D101A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7D3A3032"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934 234,19</w:t>
            </w:r>
          </w:p>
        </w:tc>
        <w:tc>
          <w:tcPr>
            <w:tcW w:w="1276" w:type="dxa"/>
            <w:tcBorders>
              <w:top w:val="nil"/>
              <w:left w:val="nil"/>
              <w:bottom w:val="nil"/>
              <w:right w:val="single" w:sz="4" w:space="0" w:color="auto"/>
            </w:tcBorders>
            <w:shd w:val="clear" w:color="auto" w:fill="auto"/>
            <w:noWrap/>
            <w:vAlign w:val="bottom"/>
            <w:hideMark/>
          </w:tcPr>
          <w:p w14:paraId="3C57F303"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914 000,00</w:t>
            </w:r>
          </w:p>
        </w:tc>
        <w:tc>
          <w:tcPr>
            <w:tcW w:w="1275" w:type="dxa"/>
            <w:gridSpan w:val="2"/>
            <w:tcBorders>
              <w:top w:val="nil"/>
              <w:left w:val="nil"/>
              <w:bottom w:val="nil"/>
              <w:right w:val="single" w:sz="8" w:space="0" w:color="auto"/>
            </w:tcBorders>
            <w:shd w:val="clear" w:color="auto" w:fill="auto"/>
            <w:noWrap/>
            <w:vAlign w:val="bottom"/>
            <w:hideMark/>
          </w:tcPr>
          <w:p w14:paraId="151295E1"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628 000,00</w:t>
            </w:r>
          </w:p>
        </w:tc>
      </w:tr>
      <w:tr w:rsidR="00644ED9" w:rsidRPr="00644ED9" w14:paraId="1633EB9E"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505A29E6"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2E06348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F19B59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02</w:t>
            </w:r>
          </w:p>
        </w:tc>
        <w:tc>
          <w:tcPr>
            <w:tcW w:w="1418" w:type="dxa"/>
            <w:tcBorders>
              <w:top w:val="nil"/>
              <w:left w:val="nil"/>
              <w:bottom w:val="nil"/>
              <w:right w:val="nil"/>
            </w:tcBorders>
            <w:shd w:val="clear" w:color="auto" w:fill="auto"/>
            <w:noWrap/>
            <w:vAlign w:val="bottom"/>
            <w:hideMark/>
          </w:tcPr>
          <w:p w14:paraId="58587BE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55965E8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04B451E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934 234,19</w:t>
            </w:r>
          </w:p>
        </w:tc>
        <w:tc>
          <w:tcPr>
            <w:tcW w:w="1276" w:type="dxa"/>
            <w:tcBorders>
              <w:top w:val="nil"/>
              <w:left w:val="nil"/>
              <w:bottom w:val="nil"/>
              <w:right w:val="single" w:sz="4" w:space="0" w:color="auto"/>
            </w:tcBorders>
            <w:shd w:val="clear" w:color="auto" w:fill="auto"/>
            <w:noWrap/>
            <w:vAlign w:val="bottom"/>
            <w:hideMark/>
          </w:tcPr>
          <w:p w14:paraId="14B7F3D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914 000,00</w:t>
            </w:r>
          </w:p>
        </w:tc>
        <w:tc>
          <w:tcPr>
            <w:tcW w:w="1275" w:type="dxa"/>
            <w:gridSpan w:val="2"/>
            <w:tcBorders>
              <w:top w:val="nil"/>
              <w:left w:val="nil"/>
              <w:bottom w:val="nil"/>
              <w:right w:val="single" w:sz="8" w:space="0" w:color="auto"/>
            </w:tcBorders>
            <w:shd w:val="clear" w:color="auto" w:fill="auto"/>
            <w:noWrap/>
            <w:vAlign w:val="bottom"/>
            <w:hideMark/>
          </w:tcPr>
          <w:p w14:paraId="7012A43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628 000,00</w:t>
            </w:r>
          </w:p>
        </w:tc>
      </w:tr>
      <w:tr w:rsidR="00644ED9" w:rsidRPr="00644ED9" w14:paraId="519F0FF8" w14:textId="77777777" w:rsidTr="00644ED9">
        <w:trPr>
          <w:trHeight w:val="945"/>
        </w:trPr>
        <w:tc>
          <w:tcPr>
            <w:tcW w:w="3457" w:type="dxa"/>
            <w:tcBorders>
              <w:top w:val="nil"/>
              <w:left w:val="single" w:sz="8" w:space="0" w:color="auto"/>
              <w:bottom w:val="nil"/>
              <w:right w:val="single" w:sz="4" w:space="0" w:color="auto"/>
            </w:tcBorders>
            <w:shd w:val="clear" w:color="auto" w:fill="auto"/>
            <w:vAlign w:val="bottom"/>
            <w:hideMark/>
          </w:tcPr>
          <w:p w14:paraId="60E2C112"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444" w:type="dxa"/>
            <w:tcBorders>
              <w:top w:val="nil"/>
              <w:left w:val="nil"/>
              <w:bottom w:val="nil"/>
              <w:right w:val="nil"/>
            </w:tcBorders>
            <w:shd w:val="clear" w:color="auto" w:fill="auto"/>
            <w:noWrap/>
            <w:vAlign w:val="bottom"/>
            <w:hideMark/>
          </w:tcPr>
          <w:p w14:paraId="7615C3F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xml:space="preserve">01 </w:t>
            </w:r>
          </w:p>
        </w:tc>
        <w:tc>
          <w:tcPr>
            <w:tcW w:w="494" w:type="dxa"/>
            <w:tcBorders>
              <w:top w:val="nil"/>
              <w:left w:val="single" w:sz="4" w:space="0" w:color="auto"/>
              <w:bottom w:val="nil"/>
              <w:right w:val="single" w:sz="4" w:space="0" w:color="auto"/>
            </w:tcBorders>
            <w:shd w:val="clear" w:color="auto" w:fill="auto"/>
            <w:noWrap/>
            <w:vAlign w:val="bottom"/>
            <w:hideMark/>
          </w:tcPr>
          <w:p w14:paraId="3C0C320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02</w:t>
            </w:r>
          </w:p>
        </w:tc>
        <w:tc>
          <w:tcPr>
            <w:tcW w:w="1418" w:type="dxa"/>
            <w:tcBorders>
              <w:top w:val="nil"/>
              <w:left w:val="nil"/>
              <w:bottom w:val="nil"/>
              <w:right w:val="nil"/>
            </w:tcBorders>
            <w:shd w:val="clear" w:color="auto" w:fill="auto"/>
            <w:noWrap/>
            <w:vAlign w:val="bottom"/>
            <w:hideMark/>
          </w:tcPr>
          <w:p w14:paraId="3AE6FE4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4AB66A5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531AAFC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934 234,19</w:t>
            </w:r>
          </w:p>
        </w:tc>
        <w:tc>
          <w:tcPr>
            <w:tcW w:w="1276" w:type="dxa"/>
            <w:tcBorders>
              <w:top w:val="nil"/>
              <w:left w:val="nil"/>
              <w:bottom w:val="nil"/>
              <w:right w:val="single" w:sz="4" w:space="0" w:color="auto"/>
            </w:tcBorders>
            <w:shd w:val="clear" w:color="auto" w:fill="auto"/>
            <w:noWrap/>
            <w:vAlign w:val="bottom"/>
            <w:hideMark/>
          </w:tcPr>
          <w:p w14:paraId="41D617C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914 000,00</w:t>
            </w:r>
          </w:p>
        </w:tc>
        <w:tc>
          <w:tcPr>
            <w:tcW w:w="1275" w:type="dxa"/>
            <w:gridSpan w:val="2"/>
            <w:tcBorders>
              <w:top w:val="nil"/>
              <w:left w:val="nil"/>
              <w:bottom w:val="nil"/>
              <w:right w:val="single" w:sz="8" w:space="0" w:color="auto"/>
            </w:tcBorders>
            <w:shd w:val="clear" w:color="auto" w:fill="auto"/>
            <w:noWrap/>
            <w:vAlign w:val="bottom"/>
            <w:hideMark/>
          </w:tcPr>
          <w:p w14:paraId="4D5BB0E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628 000,00</w:t>
            </w:r>
          </w:p>
        </w:tc>
      </w:tr>
      <w:tr w:rsidR="00644ED9" w:rsidRPr="00644ED9" w14:paraId="61FD297A" w14:textId="77777777" w:rsidTr="00644ED9">
        <w:trPr>
          <w:trHeight w:val="1575"/>
        </w:trPr>
        <w:tc>
          <w:tcPr>
            <w:tcW w:w="3457" w:type="dxa"/>
            <w:tcBorders>
              <w:top w:val="nil"/>
              <w:left w:val="single" w:sz="8" w:space="0" w:color="auto"/>
              <w:bottom w:val="nil"/>
              <w:right w:val="single" w:sz="4" w:space="0" w:color="auto"/>
            </w:tcBorders>
            <w:shd w:val="clear" w:color="auto" w:fill="auto"/>
            <w:vAlign w:val="bottom"/>
            <w:hideMark/>
          </w:tcPr>
          <w:p w14:paraId="5E348CCF"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210ADAB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876299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02</w:t>
            </w:r>
          </w:p>
        </w:tc>
        <w:tc>
          <w:tcPr>
            <w:tcW w:w="1418" w:type="dxa"/>
            <w:tcBorders>
              <w:top w:val="nil"/>
              <w:left w:val="nil"/>
              <w:bottom w:val="nil"/>
              <w:right w:val="nil"/>
            </w:tcBorders>
            <w:shd w:val="clear" w:color="auto" w:fill="auto"/>
            <w:noWrap/>
            <w:vAlign w:val="bottom"/>
            <w:hideMark/>
          </w:tcPr>
          <w:p w14:paraId="2826C17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71D9389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w:t>
            </w:r>
          </w:p>
        </w:tc>
        <w:tc>
          <w:tcPr>
            <w:tcW w:w="1326" w:type="dxa"/>
            <w:tcBorders>
              <w:top w:val="nil"/>
              <w:left w:val="nil"/>
              <w:bottom w:val="nil"/>
              <w:right w:val="single" w:sz="4" w:space="0" w:color="auto"/>
            </w:tcBorders>
            <w:shd w:val="clear" w:color="auto" w:fill="auto"/>
            <w:noWrap/>
            <w:vAlign w:val="bottom"/>
            <w:hideMark/>
          </w:tcPr>
          <w:p w14:paraId="355BE4F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934 234,19</w:t>
            </w:r>
          </w:p>
        </w:tc>
        <w:tc>
          <w:tcPr>
            <w:tcW w:w="1276" w:type="dxa"/>
            <w:tcBorders>
              <w:top w:val="nil"/>
              <w:left w:val="nil"/>
              <w:bottom w:val="nil"/>
              <w:right w:val="single" w:sz="4" w:space="0" w:color="auto"/>
            </w:tcBorders>
            <w:shd w:val="clear" w:color="auto" w:fill="auto"/>
            <w:noWrap/>
            <w:vAlign w:val="bottom"/>
            <w:hideMark/>
          </w:tcPr>
          <w:p w14:paraId="216B02D7"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914 000,00</w:t>
            </w:r>
          </w:p>
        </w:tc>
        <w:tc>
          <w:tcPr>
            <w:tcW w:w="1275" w:type="dxa"/>
            <w:gridSpan w:val="2"/>
            <w:tcBorders>
              <w:top w:val="nil"/>
              <w:left w:val="nil"/>
              <w:bottom w:val="nil"/>
              <w:right w:val="single" w:sz="8" w:space="0" w:color="auto"/>
            </w:tcBorders>
            <w:shd w:val="clear" w:color="auto" w:fill="auto"/>
            <w:noWrap/>
            <w:vAlign w:val="bottom"/>
            <w:hideMark/>
          </w:tcPr>
          <w:p w14:paraId="2158AD4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628 000,00</w:t>
            </w:r>
          </w:p>
        </w:tc>
      </w:tr>
      <w:tr w:rsidR="00644ED9" w:rsidRPr="00644ED9" w14:paraId="484C7395" w14:textId="77777777" w:rsidTr="00644ED9">
        <w:trPr>
          <w:trHeight w:val="1260"/>
        </w:trPr>
        <w:tc>
          <w:tcPr>
            <w:tcW w:w="3457" w:type="dxa"/>
            <w:tcBorders>
              <w:top w:val="nil"/>
              <w:left w:val="single" w:sz="8" w:space="0" w:color="auto"/>
              <w:bottom w:val="nil"/>
              <w:right w:val="single" w:sz="4" w:space="0" w:color="auto"/>
            </w:tcBorders>
            <w:shd w:val="clear" w:color="auto" w:fill="auto"/>
            <w:vAlign w:val="bottom"/>
            <w:hideMark/>
          </w:tcPr>
          <w:p w14:paraId="482D2A9A"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nil"/>
              <w:right w:val="nil"/>
            </w:tcBorders>
            <w:shd w:val="clear" w:color="auto" w:fill="auto"/>
            <w:noWrap/>
            <w:vAlign w:val="bottom"/>
            <w:hideMark/>
          </w:tcPr>
          <w:p w14:paraId="07C82466"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429175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04</w:t>
            </w:r>
          </w:p>
        </w:tc>
        <w:tc>
          <w:tcPr>
            <w:tcW w:w="1418" w:type="dxa"/>
            <w:tcBorders>
              <w:top w:val="nil"/>
              <w:left w:val="nil"/>
              <w:bottom w:val="nil"/>
              <w:right w:val="nil"/>
            </w:tcBorders>
            <w:shd w:val="clear" w:color="auto" w:fill="auto"/>
            <w:noWrap/>
            <w:vAlign w:val="bottom"/>
            <w:hideMark/>
          </w:tcPr>
          <w:p w14:paraId="5771974F"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3BC693B5"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4C1D50B5"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3 167 246,81</w:t>
            </w:r>
          </w:p>
        </w:tc>
        <w:tc>
          <w:tcPr>
            <w:tcW w:w="1276" w:type="dxa"/>
            <w:tcBorders>
              <w:top w:val="nil"/>
              <w:left w:val="nil"/>
              <w:bottom w:val="nil"/>
              <w:right w:val="single" w:sz="4" w:space="0" w:color="auto"/>
            </w:tcBorders>
            <w:shd w:val="clear" w:color="auto" w:fill="auto"/>
            <w:noWrap/>
            <w:vAlign w:val="bottom"/>
            <w:hideMark/>
          </w:tcPr>
          <w:p w14:paraId="1BAE144F"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2 929 769,00</w:t>
            </w:r>
          </w:p>
        </w:tc>
        <w:tc>
          <w:tcPr>
            <w:tcW w:w="1275" w:type="dxa"/>
            <w:gridSpan w:val="2"/>
            <w:tcBorders>
              <w:top w:val="nil"/>
              <w:left w:val="nil"/>
              <w:bottom w:val="nil"/>
              <w:right w:val="single" w:sz="8" w:space="0" w:color="auto"/>
            </w:tcBorders>
            <w:shd w:val="clear" w:color="auto" w:fill="auto"/>
            <w:noWrap/>
            <w:vAlign w:val="bottom"/>
            <w:hideMark/>
          </w:tcPr>
          <w:p w14:paraId="004DEB67"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2 388 107,00</w:t>
            </w:r>
          </w:p>
        </w:tc>
      </w:tr>
      <w:tr w:rsidR="00644ED9" w:rsidRPr="00644ED9" w14:paraId="70F4E763"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37FAF891"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321EA7F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D1DBD8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58FC392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5F2A9DC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00F4F0F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3 167 246,81</w:t>
            </w:r>
          </w:p>
        </w:tc>
        <w:tc>
          <w:tcPr>
            <w:tcW w:w="1276" w:type="dxa"/>
            <w:tcBorders>
              <w:top w:val="nil"/>
              <w:left w:val="nil"/>
              <w:bottom w:val="nil"/>
              <w:right w:val="single" w:sz="4" w:space="0" w:color="auto"/>
            </w:tcBorders>
            <w:shd w:val="clear" w:color="auto" w:fill="auto"/>
            <w:noWrap/>
            <w:vAlign w:val="bottom"/>
            <w:hideMark/>
          </w:tcPr>
          <w:p w14:paraId="4FCCA9E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2 929 769,00</w:t>
            </w:r>
          </w:p>
        </w:tc>
        <w:tc>
          <w:tcPr>
            <w:tcW w:w="1275" w:type="dxa"/>
            <w:gridSpan w:val="2"/>
            <w:tcBorders>
              <w:top w:val="nil"/>
              <w:left w:val="nil"/>
              <w:bottom w:val="nil"/>
              <w:right w:val="single" w:sz="8" w:space="0" w:color="auto"/>
            </w:tcBorders>
            <w:shd w:val="clear" w:color="auto" w:fill="auto"/>
            <w:noWrap/>
            <w:vAlign w:val="bottom"/>
            <w:hideMark/>
          </w:tcPr>
          <w:p w14:paraId="799F57B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2 388 107,00</w:t>
            </w:r>
          </w:p>
        </w:tc>
      </w:tr>
      <w:tr w:rsidR="00644ED9" w:rsidRPr="00644ED9" w14:paraId="17392386" w14:textId="77777777" w:rsidTr="00644ED9">
        <w:trPr>
          <w:trHeight w:val="945"/>
        </w:trPr>
        <w:tc>
          <w:tcPr>
            <w:tcW w:w="3457" w:type="dxa"/>
            <w:tcBorders>
              <w:top w:val="nil"/>
              <w:left w:val="single" w:sz="8" w:space="0" w:color="auto"/>
              <w:bottom w:val="nil"/>
              <w:right w:val="single" w:sz="4" w:space="0" w:color="auto"/>
            </w:tcBorders>
            <w:shd w:val="clear" w:color="auto" w:fill="auto"/>
            <w:vAlign w:val="bottom"/>
            <w:hideMark/>
          </w:tcPr>
          <w:p w14:paraId="7E5DADF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nil"/>
              <w:right w:val="nil"/>
            </w:tcBorders>
            <w:shd w:val="clear" w:color="auto" w:fill="auto"/>
            <w:noWrap/>
            <w:vAlign w:val="bottom"/>
            <w:hideMark/>
          </w:tcPr>
          <w:p w14:paraId="6AE8817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4BBF29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6955AF5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17358B6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7C30E71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283 355,00</w:t>
            </w:r>
          </w:p>
        </w:tc>
        <w:tc>
          <w:tcPr>
            <w:tcW w:w="1276" w:type="dxa"/>
            <w:tcBorders>
              <w:top w:val="nil"/>
              <w:left w:val="nil"/>
              <w:bottom w:val="nil"/>
              <w:right w:val="single" w:sz="4" w:space="0" w:color="auto"/>
            </w:tcBorders>
            <w:shd w:val="clear" w:color="auto" w:fill="auto"/>
            <w:noWrap/>
            <w:vAlign w:val="bottom"/>
            <w:hideMark/>
          </w:tcPr>
          <w:p w14:paraId="7B1E824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313 088,00</w:t>
            </w:r>
          </w:p>
        </w:tc>
        <w:tc>
          <w:tcPr>
            <w:tcW w:w="1275" w:type="dxa"/>
            <w:gridSpan w:val="2"/>
            <w:tcBorders>
              <w:top w:val="nil"/>
              <w:left w:val="nil"/>
              <w:bottom w:val="nil"/>
              <w:right w:val="single" w:sz="8" w:space="0" w:color="auto"/>
            </w:tcBorders>
            <w:shd w:val="clear" w:color="auto" w:fill="auto"/>
            <w:noWrap/>
            <w:vAlign w:val="bottom"/>
            <w:hideMark/>
          </w:tcPr>
          <w:p w14:paraId="5C78895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343 561,00</w:t>
            </w:r>
          </w:p>
        </w:tc>
      </w:tr>
      <w:tr w:rsidR="00644ED9" w:rsidRPr="00644ED9" w14:paraId="26D2BADB" w14:textId="77777777" w:rsidTr="00644ED9">
        <w:trPr>
          <w:trHeight w:val="1575"/>
        </w:trPr>
        <w:tc>
          <w:tcPr>
            <w:tcW w:w="3457" w:type="dxa"/>
            <w:tcBorders>
              <w:top w:val="nil"/>
              <w:left w:val="single" w:sz="8" w:space="0" w:color="auto"/>
              <w:bottom w:val="nil"/>
              <w:right w:val="single" w:sz="4" w:space="0" w:color="auto"/>
            </w:tcBorders>
            <w:shd w:val="clear" w:color="auto" w:fill="auto"/>
            <w:vAlign w:val="bottom"/>
            <w:hideMark/>
          </w:tcPr>
          <w:p w14:paraId="0614948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5E922E5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908CE1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51D8412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7048FA8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w:t>
            </w:r>
          </w:p>
        </w:tc>
        <w:tc>
          <w:tcPr>
            <w:tcW w:w="1326" w:type="dxa"/>
            <w:tcBorders>
              <w:top w:val="nil"/>
              <w:left w:val="nil"/>
              <w:bottom w:val="nil"/>
              <w:right w:val="single" w:sz="4" w:space="0" w:color="auto"/>
            </w:tcBorders>
            <w:shd w:val="clear" w:color="auto" w:fill="auto"/>
            <w:noWrap/>
            <w:vAlign w:val="bottom"/>
            <w:hideMark/>
          </w:tcPr>
          <w:p w14:paraId="3ABF895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264 078,00</w:t>
            </w:r>
          </w:p>
        </w:tc>
        <w:tc>
          <w:tcPr>
            <w:tcW w:w="1276" w:type="dxa"/>
            <w:tcBorders>
              <w:top w:val="nil"/>
              <w:left w:val="nil"/>
              <w:bottom w:val="nil"/>
              <w:right w:val="single" w:sz="4" w:space="0" w:color="auto"/>
            </w:tcBorders>
            <w:shd w:val="clear" w:color="auto" w:fill="auto"/>
            <w:noWrap/>
            <w:vAlign w:val="bottom"/>
            <w:hideMark/>
          </w:tcPr>
          <w:p w14:paraId="6105DF3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291 391,00</w:t>
            </w:r>
          </w:p>
        </w:tc>
        <w:tc>
          <w:tcPr>
            <w:tcW w:w="1275" w:type="dxa"/>
            <w:gridSpan w:val="2"/>
            <w:tcBorders>
              <w:top w:val="nil"/>
              <w:left w:val="nil"/>
              <w:bottom w:val="nil"/>
              <w:right w:val="single" w:sz="8" w:space="0" w:color="auto"/>
            </w:tcBorders>
            <w:shd w:val="clear" w:color="auto" w:fill="auto"/>
            <w:noWrap/>
            <w:vAlign w:val="bottom"/>
            <w:hideMark/>
          </w:tcPr>
          <w:p w14:paraId="395256A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321 785,00</w:t>
            </w:r>
          </w:p>
        </w:tc>
      </w:tr>
      <w:tr w:rsidR="00644ED9" w:rsidRPr="00644ED9" w14:paraId="4F8FF103"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7D571EE6"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1249585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2CFB68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159A7BF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62917BA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single" w:sz="4" w:space="0" w:color="auto"/>
            </w:tcBorders>
            <w:shd w:val="clear" w:color="auto" w:fill="auto"/>
            <w:noWrap/>
            <w:vAlign w:val="bottom"/>
            <w:hideMark/>
          </w:tcPr>
          <w:p w14:paraId="0242A5B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19 277,00</w:t>
            </w:r>
          </w:p>
        </w:tc>
        <w:tc>
          <w:tcPr>
            <w:tcW w:w="1276" w:type="dxa"/>
            <w:tcBorders>
              <w:top w:val="nil"/>
              <w:left w:val="nil"/>
              <w:bottom w:val="nil"/>
              <w:right w:val="single" w:sz="4" w:space="0" w:color="auto"/>
            </w:tcBorders>
            <w:shd w:val="clear" w:color="auto" w:fill="auto"/>
            <w:noWrap/>
            <w:vAlign w:val="bottom"/>
            <w:hideMark/>
          </w:tcPr>
          <w:p w14:paraId="51DC3FB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21 697,00</w:t>
            </w:r>
          </w:p>
        </w:tc>
        <w:tc>
          <w:tcPr>
            <w:tcW w:w="1275" w:type="dxa"/>
            <w:gridSpan w:val="2"/>
            <w:tcBorders>
              <w:top w:val="nil"/>
              <w:left w:val="nil"/>
              <w:bottom w:val="nil"/>
              <w:right w:val="single" w:sz="8" w:space="0" w:color="auto"/>
            </w:tcBorders>
            <w:shd w:val="clear" w:color="auto" w:fill="auto"/>
            <w:noWrap/>
            <w:vAlign w:val="bottom"/>
            <w:hideMark/>
          </w:tcPr>
          <w:p w14:paraId="098507F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21 776,00</w:t>
            </w:r>
          </w:p>
        </w:tc>
      </w:tr>
      <w:tr w:rsidR="00644ED9" w:rsidRPr="00644ED9" w14:paraId="6E18660E" w14:textId="77777777" w:rsidTr="00644ED9">
        <w:trPr>
          <w:trHeight w:val="1890"/>
        </w:trPr>
        <w:tc>
          <w:tcPr>
            <w:tcW w:w="3457" w:type="dxa"/>
            <w:tcBorders>
              <w:top w:val="nil"/>
              <w:left w:val="single" w:sz="8" w:space="0" w:color="auto"/>
              <w:bottom w:val="single" w:sz="4" w:space="0" w:color="D9D9D9"/>
              <w:right w:val="nil"/>
            </w:tcBorders>
            <w:shd w:val="clear" w:color="auto" w:fill="auto"/>
            <w:hideMark/>
          </w:tcPr>
          <w:p w14:paraId="601DEF35"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proofErr w:type="gramStart"/>
            <w:r w:rsidRPr="00644ED9">
              <w:rPr>
                <w:rFonts w:ascii="Times New Roman" w:eastAsia="Times New Roman" w:hAnsi="Times New Roman" w:cs="Times New Roman"/>
                <w:sz w:val="20"/>
                <w:szCs w:val="20"/>
                <w:lang w:eastAsia="ru-RU"/>
              </w:rPr>
              <w:t>Иные межбюджетные трансферты</w:t>
            </w:r>
            <w:proofErr w:type="gramEnd"/>
            <w:r w:rsidRPr="00644ED9">
              <w:rPr>
                <w:rFonts w:ascii="Times New Roman" w:eastAsia="Times New Roman" w:hAnsi="Times New Roman" w:cs="Times New Roman"/>
                <w:sz w:val="20"/>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44" w:type="dxa"/>
            <w:tcBorders>
              <w:top w:val="nil"/>
              <w:left w:val="single" w:sz="4" w:space="0" w:color="auto"/>
              <w:bottom w:val="nil"/>
              <w:right w:val="single" w:sz="4" w:space="0" w:color="auto"/>
            </w:tcBorders>
            <w:shd w:val="clear" w:color="auto" w:fill="auto"/>
            <w:noWrap/>
            <w:vAlign w:val="bottom"/>
            <w:hideMark/>
          </w:tcPr>
          <w:p w14:paraId="776EAC67"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6BD8D7B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78D766E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7A93C8B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1289019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100,00</w:t>
            </w:r>
          </w:p>
        </w:tc>
        <w:tc>
          <w:tcPr>
            <w:tcW w:w="1276" w:type="dxa"/>
            <w:tcBorders>
              <w:top w:val="nil"/>
              <w:left w:val="nil"/>
              <w:bottom w:val="nil"/>
              <w:right w:val="single" w:sz="4" w:space="0" w:color="auto"/>
            </w:tcBorders>
            <w:shd w:val="clear" w:color="auto" w:fill="auto"/>
            <w:noWrap/>
            <w:vAlign w:val="bottom"/>
            <w:hideMark/>
          </w:tcPr>
          <w:p w14:paraId="2D0F766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453DC76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7C3075A3" w14:textId="77777777" w:rsidTr="00644ED9">
        <w:trPr>
          <w:trHeight w:val="630"/>
        </w:trPr>
        <w:tc>
          <w:tcPr>
            <w:tcW w:w="3457" w:type="dxa"/>
            <w:tcBorders>
              <w:top w:val="nil"/>
              <w:left w:val="single" w:sz="8" w:space="0" w:color="auto"/>
              <w:bottom w:val="single" w:sz="4" w:space="0" w:color="D9D9D9"/>
              <w:right w:val="nil"/>
            </w:tcBorders>
            <w:shd w:val="clear" w:color="auto" w:fill="auto"/>
            <w:hideMark/>
          </w:tcPr>
          <w:p w14:paraId="39100F89"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single" w:sz="4" w:space="0" w:color="auto"/>
              <w:bottom w:val="nil"/>
              <w:right w:val="single" w:sz="4" w:space="0" w:color="auto"/>
            </w:tcBorders>
            <w:shd w:val="clear" w:color="auto" w:fill="auto"/>
            <w:noWrap/>
            <w:vAlign w:val="bottom"/>
            <w:hideMark/>
          </w:tcPr>
          <w:p w14:paraId="3830DCB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458FA86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333B538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0601188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single" w:sz="4" w:space="0" w:color="auto"/>
            </w:tcBorders>
            <w:shd w:val="clear" w:color="auto" w:fill="auto"/>
            <w:noWrap/>
            <w:vAlign w:val="bottom"/>
            <w:hideMark/>
          </w:tcPr>
          <w:p w14:paraId="731781E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100,00</w:t>
            </w:r>
          </w:p>
        </w:tc>
        <w:tc>
          <w:tcPr>
            <w:tcW w:w="1276" w:type="dxa"/>
            <w:tcBorders>
              <w:top w:val="nil"/>
              <w:left w:val="nil"/>
              <w:bottom w:val="nil"/>
              <w:right w:val="single" w:sz="4" w:space="0" w:color="auto"/>
            </w:tcBorders>
            <w:shd w:val="clear" w:color="auto" w:fill="auto"/>
            <w:noWrap/>
            <w:vAlign w:val="bottom"/>
            <w:hideMark/>
          </w:tcPr>
          <w:p w14:paraId="67DF935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07239C5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5BCBB43E" w14:textId="77777777" w:rsidTr="00644ED9">
        <w:trPr>
          <w:trHeight w:val="1980"/>
        </w:trPr>
        <w:tc>
          <w:tcPr>
            <w:tcW w:w="3457" w:type="dxa"/>
            <w:tcBorders>
              <w:top w:val="nil"/>
              <w:left w:val="single" w:sz="8" w:space="0" w:color="auto"/>
              <w:bottom w:val="nil"/>
              <w:right w:val="nil"/>
            </w:tcBorders>
            <w:shd w:val="clear" w:color="auto" w:fill="auto"/>
            <w:vAlign w:val="bottom"/>
            <w:hideMark/>
          </w:tcPr>
          <w:p w14:paraId="6A1DE07A"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44" w:type="dxa"/>
            <w:tcBorders>
              <w:top w:val="nil"/>
              <w:left w:val="single" w:sz="4" w:space="0" w:color="auto"/>
              <w:bottom w:val="nil"/>
              <w:right w:val="single" w:sz="4" w:space="0" w:color="auto"/>
            </w:tcBorders>
            <w:shd w:val="clear" w:color="auto" w:fill="auto"/>
            <w:noWrap/>
            <w:vAlign w:val="bottom"/>
            <w:hideMark/>
          </w:tcPr>
          <w:p w14:paraId="1739A8A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1A08AE1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single" w:sz="4" w:space="0" w:color="auto"/>
            </w:tcBorders>
            <w:shd w:val="clear" w:color="auto" w:fill="auto"/>
            <w:noWrap/>
            <w:vAlign w:val="bottom"/>
            <w:hideMark/>
          </w:tcPr>
          <w:p w14:paraId="5A0B9FD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0B00D6A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p>
        </w:tc>
        <w:tc>
          <w:tcPr>
            <w:tcW w:w="1326" w:type="dxa"/>
            <w:tcBorders>
              <w:top w:val="nil"/>
              <w:left w:val="single" w:sz="4" w:space="0" w:color="auto"/>
              <w:bottom w:val="nil"/>
              <w:right w:val="single" w:sz="4" w:space="0" w:color="auto"/>
            </w:tcBorders>
            <w:shd w:val="clear" w:color="auto" w:fill="auto"/>
            <w:noWrap/>
            <w:vAlign w:val="bottom"/>
            <w:hideMark/>
          </w:tcPr>
          <w:p w14:paraId="3A367CD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27 321,00</w:t>
            </w:r>
          </w:p>
        </w:tc>
        <w:tc>
          <w:tcPr>
            <w:tcW w:w="1276" w:type="dxa"/>
            <w:tcBorders>
              <w:top w:val="nil"/>
              <w:left w:val="nil"/>
              <w:bottom w:val="nil"/>
              <w:right w:val="single" w:sz="4" w:space="0" w:color="auto"/>
            </w:tcBorders>
            <w:shd w:val="clear" w:color="auto" w:fill="auto"/>
            <w:noWrap/>
            <w:vAlign w:val="bottom"/>
            <w:hideMark/>
          </w:tcPr>
          <w:p w14:paraId="575FE6D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27 321,00</w:t>
            </w:r>
          </w:p>
        </w:tc>
        <w:tc>
          <w:tcPr>
            <w:tcW w:w="1275" w:type="dxa"/>
            <w:gridSpan w:val="2"/>
            <w:tcBorders>
              <w:top w:val="nil"/>
              <w:left w:val="nil"/>
              <w:bottom w:val="nil"/>
              <w:right w:val="single" w:sz="8" w:space="0" w:color="auto"/>
            </w:tcBorders>
            <w:shd w:val="clear" w:color="auto" w:fill="auto"/>
            <w:noWrap/>
            <w:vAlign w:val="bottom"/>
            <w:hideMark/>
          </w:tcPr>
          <w:p w14:paraId="1528DDA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27 321,00</w:t>
            </w:r>
          </w:p>
        </w:tc>
      </w:tr>
      <w:tr w:rsidR="00644ED9" w:rsidRPr="00644ED9" w14:paraId="54F97CAA" w14:textId="77777777" w:rsidTr="00644ED9">
        <w:trPr>
          <w:trHeight w:val="1575"/>
        </w:trPr>
        <w:tc>
          <w:tcPr>
            <w:tcW w:w="3457" w:type="dxa"/>
            <w:tcBorders>
              <w:top w:val="nil"/>
              <w:left w:val="single" w:sz="8" w:space="0" w:color="auto"/>
              <w:bottom w:val="nil"/>
              <w:right w:val="single" w:sz="4" w:space="0" w:color="auto"/>
            </w:tcBorders>
            <w:shd w:val="clear" w:color="auto" w:fill="auto"/>
            <w:vAlign w:val="bottom"/>
            <w:hideMark/>
          </w:tcPr>
          <w:p w14:paraId="30CE9C4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644ED9">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014EC70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lastRenderedPageBreak/>
              <w:t>01</w:t>
            </w:r>
          </w:p>
        </w:tc>
        <w:tc>
          <w:tcPr>
            <w:tcW w:w="494" w:type="dxa"/>
            <w:tcBorders>
              <w:top w:val="nil"/>
              <w:left w:val="single" w:sz="4" w:space="0" w:color="auto"/>
              <w:bottom w:val="nil"/>
              <w:right w:val="single" w:sz="4" w:space="0" w:color="auto"/>
            </w:tcBorders>
            <w:shd w:val="clear" w:color="auto" w:fill="auto"/>
            <w:noWrap/>
            <w:vAlign w:val="bottom"/>
            <w:hideMark/>
          </w:tcPr>
          <w:p w14:paraId="46374DC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single" w:sz="4" w:space="0" w:color="auto"/>
            </w:tcBorders>
            <w:shd w:val="clear" w:color="auto" w:fill="auto"/>
            <w:noWrap/>
            <w:vAlign w:val="bottom"/>
            <w:hideMark/>
          </w:tcPr>
          <w:p w14:paraId="52B0E35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670EE13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w:t>
            </w:r>
          </w:p>
        </w:tc>
        <w:tc>
          <w:tcPr>
            <w:tcW w:w="1326" w:type="dxa"/>
            <w:tcBorders>
              <w:top w:val="nil"/>
              <w:left w:val="single" w:sz="4" w:space="0" w:color="auto"/>
              <w:bottom w:val="nil"/>
              <w:right w:val="single" w:sz="4" w:space="0" w:color="auto"/>
            </w:tcBorders>
            <w:shd w:val="clear" w:color="auto" w:fill="auto"/>
            <w:noWrap/>
            <w:vAlign w:val="bottom"/>
            <w:hideMark/>
          </w:tcPr>
          <w:p w14:paraId="40E3D06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21 321,00</w:t>
            </w:r>
          </w:p>
        </w:tc>
        <w:tc>
          <w:tcPr>
            <w:tcW w:w="1276" w:type="dxa"/>
            <w:tcBorders>
              <w:top w:val="nil"/>
              <w:left w:val="nil"/>
              <w:bottom w:val="nil"/>
              <w:right w:val="single" w:sz="4" w:space="0" w:color="auto"/>
            </w:tcBorders>
            <w:shd w:val="clear" w:color="auto" w:fill="auto"/>
            <w:noWrap/>
            <w:vAlign w:val="bottom"/>
            <w:hideMark/>
          </w:tcPr>
          <w:p w14:paraId="7EBFDBA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21 321,00</w:t>
            </w:r>
          </w:p>
        </w:tc>
        <w:tc>
          <w:tcPr>
            <w:tcW w:w="1275" w:type="dxa"/>
            <w:gridSpan w:val="2"/>
            <w:tcBorders>
              <w:top w:val="nil"/>
              <w:left w:val="nil"/>
              <w:bottom w:val="nil"/>
              <w:right w:val="single" w:sz="8" w:space="0" w:color="auto"/>
            </w:tcBorders>
            <w:shd w:val="clear" w:color="auto" w:fill="auto"/>
            <w:noWrap/>
            <w:vAlign w:val="bottom"/>
            <w:hideMark/>
          </w:tcPr>
          <w:p w14:paraId="215BAC9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21 321,00</w:t>
            </w:r>
          </w:p>
        </w:tc>
      </w:tr>
      <w:tr w:rsidR="00644ED9" w:rsidRPr="00644ED9" w14:paraId="0518D7E8"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0230751B"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18093D2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57B47A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single" w:sz="4" w:space="0" w:color="auto"/>
            </w:tcBorders>
            <w:shd w:val="clear" w:color="auto" w:fill="auto"/>
            <w:noWrap/>
            <w:vAlign w:val="bottom"/>
            <w:hideMark/>
          </w:tcPr>
          <w:p w14:paraId="5577A2C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69ACD4C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single" w:sz="4" w:space="0" w:color="auto"/>
              <w:bottom w:val="nil"/>
              <w:right w:val="single" w:sz="4" w:space="0" w:color="auto"/>
            </w:tcBorders>
            <w:shd w:val="clear" w:color="auto" w:fill="auto"/>
            <w:noWrap/>
            <w:vAlign w:val="bottom"/>
            <w:hideMark/>
          </w:tcPr>
          <w:p w14:paraId="266CD03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6 000,00</w:t>
            </w:r>
          </w:p>
        </w:tc>
        <w:tc>
          <w:tcPr>
            <w:tcW w:w="1276" w:type="dxa"/>
            <w:tcBorders>
              <w:top w:val="nil"/>
              <w:left w:val="nil"/>
              <w:bottom w:val="nil"/>
              <w:right w:val="single" w:sz="4" w:space="0" w:color="auto"/>
            </w:tcBorders>
            <w:shd w:val="clear" w:color="auto" w:fill="auto"/>
            <w:noWrap/>
            <w:vAlign w:val="bottom"/>
            <w:hideMark/>
          </w:tcPr>
          <w:p w14:paraId="377D48C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6 000,00</w:t>
            </w:r>
          </w:p>
        </w:tc>
        <w:tc>
          <w:tcPr>
            <w:tcW w:w="1275" w:type="dxa"/>
            <w:gridSpan w:val="2"/>
            <w:tcBorders>
              <w:top w:val="nil"/>
              <w:left w:val="nil"/>
              <w:bottom w:val="nil"/>
              <w:right w:val="single" w:sz="8" w:space="0" w:color="auto"/>
            </w:tcBorders>
            <w:shd w:val="clear" w:color="auto" w:fill="auto"/>
            <w:noWrap/>
            <w:vAlign w:val="bottom"/>
            <w:hideMark/>
          </w:tcPr>
          <w:p w14:paraId="5C5D5F2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6 000,00</w:t>
            </w:r>
          </w:p>
        </w:tc>
      </w:tr>
      <w:tr w:rsidR="00644ED9" w:rsidRPr="00644ED9" w14:paraId="0991D846"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251F863F"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Центральный аппарат</w:t>
            </w:r>
          </w:p>
        </w:tc>
        <w:tc>
          <w:tcPr>
            <w:tcW w:w="444" w:type="dxa"/>
            <w:tcBorders>
              <w:top w:val="nil"/>
              <w:left w:val="nil"/>
              <w:bottom w:val="nil"/>
              <w:right w:val="nil"/>
            </w:tcBorders>
            <w:shd w:val="clear" w:color="auto" w:fill="auto"/>
            <w:noWrap/>
            <w:vAlign w:val="bottom"/>
            <w:hideMark/>
          </w:tcPr>
          <w:p w14:paraId="456DE3B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3C6ED7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2190578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397AAE7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3283A53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2 856 470,81</w:t>
            </w:r>
          </w:p>
        </w:tc>
        <w:tc>
          <w:tcPr>
            <w:tcW w:w="1276" w:type="dxa"/>
            <w:tcBorders>
              <w:top w:val="nil"/>
              <w:left w:val="nil"/>
              <w:bottom w:val="nil"/>
              <w:right w:val="single" w:sz="4" w:space="0" w:color="auto"/>
            </w:tcBorders>
            <w:shd w:val="clear" w:color="auto" w:fill="auto"/>
            <w:noWrap/>
            <w:vAlign w:val="bottom"/>
            <w:hideMark/>
          </w:tcPr>
          <w:p w14:paraId="7F66A36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2 589 360,00</w:t>
            </w:r>
          </w:p>
        </w:tc>
        <w:tc>
          <w:tcPr>
            <w:tcW w:w="1275" w:type="dxa"/>
            <w:gridSpan w:val="2"/>
            <w:tcBorders>
              <w:top w:val="nil"/>
              <w:left w:val="nil"/>
              <w:bottom w:val="nil"/>
              <w:right w:val="single" w:sz="8" w:space="0" w:color="auto"/>
            </w:tcBorders>
            <w:shd w:val="clear" w:color="auto" w:fill="auto"/>
            <w:noWrap/>
            <w:vAlign w:val="bottom"/>
            <w:hideMark/>
          </w:tcPr>
          <w:p w14:paraId="1F97472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2 017 225,00</w:t>
            </w:r>
          </w:p>
        </w:tc>
      </w:tr>
      <w:tr w:rsidR="00644ED9" w:rsidRPr="00644ED9" w14:paraId="6513E4C1" w14:textId="77777777" w:rsidTr="00644ED9">
        <w:trPr>
          <w:trHeight w:val="1575"/>
        </w:trPr>
        <w:tc>
          <w:tcPr>
            <w:tcW w:w="3457" w:type="dxa"/>
            <w:tcBorders>
              <w:top w:val="nil"/>
              <w:left w:val="single" w:sz="8" w:space="0" w:color="auto"/>
              <w:bottom w:val="nil"/>
              <w:right w:val="single" w:sz="4" w:space="0" w:color="auto"/>
            </w:tcBorders>
            <w:shd w:val="clear" w:color="auto" w:fill="auto"/>
            <w:vAlign w:val="bottom"/>
            <w:hideMark/>
          </w:tcPr>
          <w:p w14:paraId="3B22A9E1"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3BDBFC4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169D39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53E7DAC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00C07BE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100</w:t>
            </w:r>
          </w:p>
        </w:tc>
        <w:tc>
          <w:tcPr>
            <w:tcW w:w="1326" w:type="dxa"/>
            <w:tcBorders>
              <w:top w:val="nil"/>
              <w:left w:val="nil"/>
              <w:bottom w:val="nil"/>
              <w:right w:val="single" w:sz="4" w:space="0" w:color="auto"/>
            </w:tcBorders>
            <w:shd w:val="clear" w:color="auto" w:fill="auto"/>
            <w:noWrap/>
            <w:vAlign w:val="bottom"/>
            <w:hideMark/>
          </w:tcPr>
          <w:p w14:paraId="735E250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2 666 965,81</w:t>
            </w:r>
          </w:p>
        </w:tc>
        <w:tc>
          <w:tcPr>
            <w:tcW w:w="1276" w:type="dxa"/>
            <w:tcBorders>
              <w:top w:val="nil"/>
              <w:left w:val="nil"/>
              <w:bottom w:val="nil"/>
              <w:right w:val="single" w:sz="4" w:space="0" w:color="auto"/>
            </w:tcBorders>
            <w:shd w:val="clear" w:color="auto" w:fill="auto"/>
            <w:noWrap/>
            <w:vAlign w:val="bottom"/>
            <w:hideMark/>
          </w:tcPr>
          <w:p w14:paraId="7DBF951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2 589 360,00</w:t>
            </w:r>
          </w:p>
        </w:tc>
        <w:tc>
          <w:tcPr>
            <w:tcW w:w="1275" w:type="dxa"/>
            <w:gridSpan w:val="2"/>
            <w:tcBorders>
              <w:top w:val="nil"/>
              <w:left w:val="nil"/>
              <w:bottom w:val="nil"/>
              <w:right w:val="single" w:sz="8" w:space="0" w:color="auto"/>
            </w:tcBorders>
            <w:shd w:val="clear" w:color="auto" w:fill="auto"/>
            <w:noWrap/>
            <w:vAlign w:val="bottom"/>
            <w:hideMark/>
          </w:tcPr>
          <w:p w14:paraId="39C8BD5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2 017 225,00</w:t>
            </w:r>
          </w:p>
        </w:tc>
      </w:tr>
      <w:tr w:rsidR="00644ED9" w:rsidRPr="00644ED9" w14:paraId="04DD24A9"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473BA48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5623451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21DE40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6FC209F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0204C9E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single" w:sz="4" w:space="0" w:color="auto"/>
            </w:tcBorders>
            <w:shd w:val="clear" w:color="auto" w:fill="auto"/>
            <w:noWrap/>
            <w:vAlign w:val="bottom"/>
            <w:hideMark/>
          </w:tcPr>
          <w:p w14:paraId="0CC385B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186 505,00</w:t>
            </w:r>
          </w:p>
        </w:tc>
        <w:tc>
          <w:tcPr>
            <w:tcW w:w="1276" w:type="dxa"/>
            <w:tcBorders>
              <w:top w:val="nil"/>
              <w:left w:val="nil"/>
              <w:bottom w:val="nil"/>
              <w:right w:val="single" w:sz="4" w:space="0" w:color="auto"/>
            </w:tcBorders>
            <w:shd w:val="clear" w:color="auto" w:fill="auto"/>
            <w:noWrap/>
            <w:vAlign w:val="bottom"/>
            <w:hideMark/>
          </w:tcPr>
          <w:p w14:paraId="43ED26D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7BF86F9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161669DD" w14:textId="77777777" w:rsidTr="00644ED9">
        <w:trPr>
          <w:trHeight w:val="390"/>
        </w:trPr>
        <w:tc>
          <w:tcPr>
            <w:tcW w:w="3457" w:type="dxa"/>
            <w:tcBorders>
              <w:top w:val="nil"/>
              <w:left w:val="single" w:sz="8" w:space="0" w:color="auto"/>
              <w:bottom w:val="nil"/>
              <w:right w:val="single" w:sz="4" w:space="0" w:color="auto"/>
            </w:tcBorders>
            <w:shd w:val="clear" w:color="auto" w:fill="auto"/>
            <w:vAlign w:val="bottom"/>
            <w:hideMark/>
          </w:tcPr>
          <w:p w14:paraId="32D41B2C"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Иные межбюджетные ассигнования</w:t>
            </w:r>
          </w:p>
        </w:tc>
        <w:tc>
          <w:tcPr>
            <w:tcW w:w="444" w:type="dxa"/>
            <w:tcBorders>
              <w:top w:val="nil"/>
              <w:left w:val="nil"/>
              <w:bottom w:val="nil"/>
              <w:right w:val="nil"/>
            </w:tcBorders>
            <w:shd w:val="clear" w:color="auto" w:fill="auto"/>
            <w:noWrap/>
            <w:vAlign w:val="bottom"/>
            <w:hideMark/>
          </w:tcPr>
          <w:p w14:paraId="0E232E2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6AEF08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04</w:t>
            </w:r>
          </w:p>
        </w:tc>
        <w:tc>
          <w:tcPr>
            <w:tcW w:w="1418" w:type="dxa"/>
            <w:tcBorders>
              <w:top w:val="nil"/>
              <w:left w:val="nil"/>
              <w:bottom w:val="nil"/>
              <w:right w:val="nil"/>
            </w:tcBorders>
            <w:shd w:val="clear" w:color="auto" w:fill="auto"/>
            <w:noWrap/>
            <w:vAlign w:val="bottom"/>
            <w:hideMark/>
          </w:tcPr>
          <w:p w14:paraId="304E3AC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4431553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800</w:t>
            </w:r>
          </w:p>
        </w:tc>
        <w:tc>
          <w:tcPr>
            <w:tcW w:w="1326" w:type="dxa"/>
            <w:tcBorders>
              <w:top w:val="nil"/>
              <w:left w:val="nil"/>
              <w:bottom w:val="nil"/>
              <w:right w:val="single" w:sz="4" w:space="0" w:color="auto"/>
            </w:tcBorders>
            <w:shd w:val="clear" w:color="auto" w:fill="auto"/>
            <w:noWrap/>
            <w:vAlign w:val="bottom"/>
            <w:hideMark/>
          </w:tcPr>
          <w:p w14:paraId="339FA51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3 000,00</w:t>
            </w:r>
          </w:p>
        </w:tc>
        <w:tc>
          <w:tcPr>
            <w:tcW w:w="1276" w:type="dxa"/>
            <w:tcBorders>
              <w:top w:val="nil"/>
              <w:left w:val="nil"/>
              <w:bottom w:val="nil"/>
              <w:right w:val="single" w:sz="4" w:space="0" w:color="auto"/>
            </w:tcBorders>
            <w:shd w:val="clear" w:color="auto" w:fill="auto"/>
            <w:noWrap/>
            <w:vAlign w:val="bottom"/>
            <w:hideMark/>
          </w:tcPr>
          <w:p w14:paraId="0E8CD8A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4C5FE66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63F539F5" w14:textId="77777777" w:rsidTr="00644ED9">
        <w:trPr>
          <w:trHeight w:val="945"/>
        </w:trPr>
        <w:tc>
          <w:tcPr>
            <w:tcW w:w="3457" w:type="dxa"/>
            <w:tcBorders>
              <w:top w:val="nil"/>
              <w:left w:val="single" w:sz="8" w:space="0" w:color="auto"/>
              <w:bottom w:val="nil"/>
              <w:right w:val="single" w:sz="4" w:space="0" w:color="auto"/>
            </w:tcBorders>
            <w:shd w:val="clear" w:color="auto" w:fill="auto"/>
            <w:vAlign w:val="bottom"/>
            <w:hideMark/>
          </w:tcPr>
          <w:p w14:paraId="74E80D76"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nil"/>
              <w:right w:val="nil"/>
            </w:tcBorders>
            <w:shd w:val="clear" w:color="auto" w:fill="auto"/>
            <w:noWrap/>
            <w:vAlign w:val="bottom"/>
            <w:hideMark/>
          </w:tcPr>
          <w:p w14:paraId="05596154"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0F797E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06</w:t>
            </w:r>
          </w:p>
        </w:tc>
        <w:tc>
          <w:tcPr>
            <w:tcW w:w="1418" w:type="dxa"/>
            <w:tcBorders>
              <w:top w:val="nil"/>
              <w:left w:val="nil"/>
              <w:bottom w:val="nil"/>
              <w:right w:val="nil"/>
            </w:tcBorders>
            <w:shd w:val="clear" w:color="auto" w:fill="auto"/>
            <w:noWrap/>
            <w:vAlign w:val="bottom"/>
            <w:hideMark/>
          </w:tcPr>
          <w:p w14:paraId="458C32B8"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2E828B98"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61321C62"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175 800,00</w:t>
            </w:r>
          </w:p>
        </w:tc>
        <w:tc>
          <w:tcPr>
            <w:tcW w:w="1276" w:type="dxa"/>
            <w:tcBorders>
              <w:top w:val="nil"/>
              <w:left w:val="nil"/>
              <w:bottom w:val="nil"/>
              <w:right w:val="single" w:sz="4" w:space="0" w:color="auto"/>
            </w:tcBorders>
            <w:shd w:val="clear" w:color="auto" w:fill="auto"/>
            <w:noWrap/>
            <w:vAlign w:val="bottom"/>
            <w:hideMark/>
          </w:tcPr>
          <w:p w14:paraId="5A77D775"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42918702"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r>
      <w:tr w:rsidR="00644ED9" w:rsidRPr="00644ED9" w14:paraId="600AED17"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51BD4ADD"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single" w:sz="4" w:space="0" w:color="auto"/>
            </w:tcBorders>
            <w:shd w:val="clear" w:color="auto" w:fill="auto"/>
            <w:noWrap/>
            <w:vAlign w:val="bottom"/>
            <w:hideMark/>
          </w:tcPr>
          <w:p w14:paraId="65EDD87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7096922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06</w:t>
            </w:r>
          </w:p>
        </w:tc>
        <w:tc>
          <w:tcPr>
            <w:tcW w:w="1418" w:type="dxa"/>
            <w:tcBorders>
              <w:top w:val="nil"/>
              <w:left w:val="nil"/>
              <w:bottom w:val="nil"/>
              <w:right w:val="single" w:sz="4" w:space="0" w:color="auto"/>
            </w:tcBorders>
            <w:shd w:val="clear" w:color="auto" w:fill="auto"/>
            <w:noWrap/>
            <w:vAlign w:val="bottom"/>
            <w:hideMark/>
          </w:tcPr>
          <w:p w14:paraId="5B715667"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260C99D7"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4C76A09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175 800,00</w:t>
            </w:r>
          </w:p>
        </w:tc>
        <w:tc>
          <w:tcPr>
            <w:tcW w:w="1276" w:type="dxa"/>
            <w:tcBorders>
              <w:top w:val="nil"/>
              <w:left w:val="nil"/>
              <w:bottom w:val="nil"/>
              <w:right w:val="single" w:sz="4" w:space="0" w:color="auto"/>
            </w:tcBorders>
            <w:shd w:val="clear" w:color="auto" w:fill="auto"/>
            <w:noWrap/>
            <w:vAlign w:val="bottom"/>
            <w:hideMark/>
          </w:tcPr>
          <w:p w14:paraId="7DFB0E9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236B222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48F0C5DC" w14:textId="77777777" w:rsidTr="00644ED9">
        <w:trPr>
          <w:trHeight w:val="1575"/>
        </w:trPr>
        <w:tc>
          <w:tcPr>
            <w:tcW w:w="3457" w:type="dxa"/>
            <w:tcBorders>
              <w:top w:val="nil"/>
              <w:left w:val="single" w:sz="8" w:space="0" w:color="auto"/>
              <w:bottom w:val="nil"/>
              <w:right w:val="single" w:sz="4" w:space="0" w:color="auto"/>
            </w:tcBorders>
            <w:shd w:val="clear" w:color="auto" w:fill="auto"/>
            <w:vAlign w:val="bottom"/>
            <w:hideMark/>
          </w:tcPr>
          <w:p w14:paraId="1E3675E8"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44" w:type="dxa"/>
            <w:tcBorders>
              <w:top w:val="nil"/>
              <w:left w:val="nil"/>
              <w:bottom w:val="nil"/>
              <w:right w:val="single" w:sz="4" w:space="0" w:color="auto"/>
            </w:tcBorders>
            <w:shd w:val="clear" w:color="auto" w:fill="auto"/>
            <w:noWrap/>
            <w:vAlign w:val="bottom"/>
            <w:hideMark/>
          </w:tcPr>
          <w:p w14:paraId="2A5603F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40E428C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06</w:t>
            </w:r>
          </w:p>
        </w:tc>
        <w:tc>
          <w:tcPr>
            <w:tcW w:w="1418" w:type="dxa"/>
            <w:tcBorders>
              <w:top w:val="nil"/>
              <w:left w:val="nil"/>
              <w:bottom w:val="nil"/>
              <w:right w:val="nil"/>
            </w:tcBorders>
            <w:shd w:val="clear" w:color="auto" w:fill="auto"/>
            <w:noWrap/>
            <w:vAlign w:val="bottom"/>
            <w:hideMark/>
          </w:tcPr>
          <w:p w14:paraId="0BFC22C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62CFA5C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5318A46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175 800,00</w:t>
            </w:r>
          </w:p>
        </w:tc>
        <w:tc>
          <w:tcPr>
            <w:tcW w:w="1276" w:type="dxa"/>
            <w:tcBorders>
              <w:top w:val="nil"/>
              <w:left w:val="nil"/>
              <w:bottom w:val="nil"/>
              <w:right w:val="single" w:sz="4" w:space="0" w:color="auto"/>
            </w:tcBorders>
            <w:shd w:val="clear" w:color="auto" w:fill="auto"/>
            <w:noWrap/>
            <w:vAlign w:val="bottom"/>
            <w:hideMark/>
          </w:tcPr>
          <w:p w14:paraId="7368EC9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1B488A5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36CDD232"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57E36BFA"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Межбюджетные трансферты</w:t>
            </w:r>
          </w:p>
        </w:tc>
        <w:tc>
          <w:tcPr>
            <w:tcW w:w="444" w:type="dxa"/>
            <w:tcBorders>
              <w:top w:val="nil"/>
              <w:left w:val="nil"/>
              <w:bottom w:val="nil"/>
              <w:right w:val="single" w:sz="4" w:space="0" w:color="auto"/>
            </w:tcBorders>
            <w:shd w:val="clear" w:color="auto" w:fill="auto"/>
            <w:noWrap/>
            <w:vAlign w:val="bottom"/>
            <w:hideMark/>
          </w:tcPr>
          <w:p w14:paraId="4AB2349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3198EF8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06</w:t>
            </w:r>
          </w:p>
        </w:tc>
        <w:tc>
          <w:tcPr>
            <w:tcW w:w="1418" w:type="dxa"/>
            <w:tcBorders>
              <w:top w:val="nil"/>
              <w:left w:val="nil"/>
              <w:bottom w:val="nil"/>
              <w:right w:val="nil"/>
            </w:tcBorders>
            <w:shd w:val="clear" w:color="auto" w:fill="auto"/>
            <w:noWrap/>
            <w:vAlign w:val="bottom"/>
            <w:hideMark/>
          </w:tcPr>
          <w:p w14:paraId="532A0A5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0EDBDF4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500</w:t>
            </w:r>
          </w:p>
        </w:tc>
        <w:tc>
          <w:tcPr>
            <w:tcW w:w="1326" w:type="dxa"/>
            <w:tcBorders>
              <w:top w:val="nil"/>
              <w:left w:val="nil"/>
              <w:bottom w:val="nil"/>
              <w:right w:val="single" w:sz="4" w:space="0" w:color="auto"/>
            </w:tcBorders>
            <w:shd w:val="clear" w:color="auto" w:fill="auto"/>
            <w:noWrap/>
            <w:vAlign w:val="bottom"/>
            <w:hideMark/>
          </w:tcPr>
          <w:p w14:paraId="2411BD07"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175 800,00</w:t>
            </w:r>
          </w:p>
        </w:tc>
        <w:tc>
          <w:tcPr>
            <w:tcW w:w="1276" w:type="dxa"/>
            <w:tcBorders>
              <w:top w:val="nil"/>
              <w:left w:val="nil"/>
              <w:bottom w:val="nil"/>
              <w:right w:val="single" w:sz="4" w:space="0" w:color="auto"/>
            </w:tcBorders>
            <w:shd w:val="clear" w:color="auto" w:fill="auto"/>
            <w:noWrap/>
            <w:vAlign w:val="bottom"/>
            <w:hideMark/>
          </w:tcPr>
          <w:p w14:paraId="578D7049"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681989F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02941FDA"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1105945F"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Другие общегосударственные вопросы</w:t>
            </w:r>
          </w:p>
        </w:tc>
        <w:tc>
          <w:tcPr>
            <w:tcW w:w="444" w:type="dxa"/>
            <w:tcBorders>
              <w:top w:val="nil"/>
              <w:left w:val="nil"/>
              <w:bottom w:val="nil"/>
              <w:right w:val="nil"/>
            </w:tcBorders>
            <w:shd w:val="clear" w:color="auto" w:fill="auto"/>
            <w:noWrap/>
            <w:vAlign w:val="bottom"/>
            <w:hideMark/>
          </w:tcPr>
          <w:p w14:paraId="1E19A993"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98B348F"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13</w:t>
            </w:r>
          </w:p>
        </w:tc>
        <w:tc>
          <w:tcPr>
            <w:tcW w:w="1418" w:type="dxa"/>
            <w:tcBorders>
              <w:top w:val="nil"/>
              <w:left w:val="nil"/>
              <w:bottom w:val="nil"/>
              <w:right w:val="nil"/>
            </w:tcBorders>
            <w:shd w:val="clear" w:color="auto" w:fill="auto"/>
            <w:noWrap/>
            <w:vAlign w:val="bottom"/>
            <w:hideMark/>
          </w:tcPr>
          <w:p w14:paraId="4C6C28B7"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6C62DB5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27861AF6"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64 300,00</w:t>
            </w:r>
          </w:p>
        </w:tc>
        <w:tc>
          <w:tcPr>
            <w:tcW w:w="1276" w:type="dxa"/>
            <w:tcBorders>
              <w:top w:val="nil"/>
              <w:left w:val="nil"/>
              <w:bottom w:val="nil"/>
              <w:right w:val="single" w:sz="4" w:space="0" w:color="auto"/>
            </w:tcBorders>
            <w:shd w:val="clear" w:color="auto" w:fill="auto"/>
            <w:noWrap/>
            <w:vAlign w:val="bottom"/>
            <w:hideMark/>
          </w:tcPr>
          <w:p w14:paraId="5EC50E3B"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48BFD67C"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r>
      <w:tr w:rsidR="00644ED9" w:rsidRPr="00644ED9" w14:paraId="7E148B1A"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0796A8A5"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39D0692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B5E07C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13</w:t>
            </w:r>
          </w:p>
        </w:tc>
        <w:tc>
          <w:tcPr>
            <w:tcW w:w="1418" w:type="dxa"/>
            <w:tcBorders>
              <w:top w:val="nil"/>
              <w:left w:val="nil"/>
              <w:bottom w:val="nil"/>
              <w:right w:val="nil"/>
            </w:tcBorders>
            <w:shd w:val="clear" w:color="auto" w:fill="auto"/>
            <w:noWrap/>
            <w:vAlign w:val="bottom"/>
            <w:hideMark/>
          </w:tcPr>
          <w:p w14:paraId="315C031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1EFD8A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59587C0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64 300,00</w:t>
            </w:r>
          </w:p>
        </w:tc>
        <w:tc>
          <w:tcPr>
            <w:tcW w:w="1276" w:type="dxa"/>
            <w:tcBorders>
              <w:top w:val="nil"/>
              <w:left w:val="nil"/>
              <w:bottom w:val="nil"/>
              <w:right w:val="single" w:sz="4" w:space="0" w:color="auto"/>
            </w:tcBorders>
            <w:shd w:val="clear" w:color="auto" w:fill="auto"/>
            <w:noWrap/>
            <w:vAlign w:val="bottom"/>
            <w:hideMark/>
          </w:tcPr>
          <w:p w14:paraId="329BEDB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22FA798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783D4DD5"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75294F97"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444" w:type="dxa"/>
            <w:tcBorders>
              <w:top w:val="nil"/>
              <w:left w:val="nil"/>
              <w:bottom w:val="nil"/>
              <w:right w:val="nil"/>
            </w:tcBorders>
            <w:shd w:val="clear" w:color="auto" w:fill="auto"/>
            <w:noWrap/>
            <w:vAlign w:val="bottom"/>
            <w:hideMark/>
          </w:tcPr>
          <w:p w14:paraId="4CDF4A77"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D38A5C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13</w:t>
            </w:r>
          </w:p>
        </w:tc>
        <w:tc>
          <w:tcPr>
            <w:tcW w:w="1418" w:type="dxa"/>
            <w:tcBorders>
              <w:top w:val="nil"/>
              <w:left w:val="nil"/>
              <w:bottom w:val="nil"/>
              <w:right w:val="nil"/>
            </w:tcBorders>
            <w:shd w:val="clear" w:color="auto" w:fill="auto"/>
            <w:noWrap/>
            <w:vAlign w:val="bottom"/>
            <w:hideMark/>
          </w:tcPr>
          <w:p w14:paraId="713B8D8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14B0E7D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61BA98F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64 300,00</w:t>
            </w:r>
          </w:p>
        </w:tc>
        <w:tc>
          <w:tcPr>
            <w:tcW w:w="1276" w:type="dxa"/>
            <w:tcBorders>
              <w:top w:val="nil"/>
              <w:left w:val="nil"/>
              <w:bottom w:val="nil"/>
              <w:right w:val="single" w:sz="4" w:space="0" w:color="auto"/>
            </w:tcBorders>
            <w:shd w:val="clear" w:color="auto" w:fill="auto"/>
            <w:noWrap/>
            <w:vAlign w:val="bottom"/>
            <w:hideMark/>
          </w:tcPr>
          <w:p w14:paraId="4E8C0E1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6E0606B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64FF0159"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62DFE82D"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42DAF3A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4C2C17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13</w:t>
            </w:r>
          </w:p>
        </w:tc>
        <w:tc>
          <w:tcPr>
            <w:tcW w:w="1418" w:type="dxa"/>
            <w:tcBorders>
              <w:top w:val="nil"/>
              <w:left w:val="nil"/>
              <w:bottom w:val="nil"/>
              <w:right w:val="nil"/>
            </w:tcBorders>
            <w:shd w:val="clear" w:color="auto" w:fill="auto"/>
            <w:noWrap/>
            <w:vAlign w:val="bottom"/>
            <w:hideMark/>
          </w:tcPr>
          <w:p w14:paraId="1E858E2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04AA914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single" w:sz="4" w:space="0" w:color="auto"/>
            </w:tcBorders>
            <w:shd w:val="clear" w:color="auto" w:fill="auto"/>
            <w:noWrap/>
            <w:vAlign w:val="bottom"/>
            <w:hideMark/>
          </w:tcPr>
          <w:p w14:paraId="1E9361D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55 300,00</w:t>
            </w:r>
          </w:p>
        </w:tc>
        <w:tc>
          <w:tcPr>
            <w:tcW w:w="1276" w:type="dxa"/>
            <w:tcBorders>
              <w:top w:val="nil"/>
              <w:left w:val="nil"/>
              <w:bottom w:val="nil"/>
              <w:right w:val="single" w:sz="4" w:space="0" w:color="auto"/>
            </w:tcBorders>
            <w:shd w:val="clear" w:color="auto" w:fill="auto"/>
            <w:noWrap/>
            <w:vAlign w:val="bottom"/>
            <w:hideMark/>
          </w:tcPr>
          <w:p w14:paraId="171CB51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435D151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4209B1FA" w14:textId="77777777" w:rsidTr="00644ED9">
        <w:trPr>
          <w:trHeight w:val="330"/>
        </w:trPr>
        <w:tc>
          <w:tcPr>
            <w:tcW w:w="3457" w:type="dxa"/>
            <w:tcBorders>
              <w:top w:val="nil"/>
              <w:left w:val="single" w:sz="8" w:space="0" w:color="auto"/>
              <w:bottom w:val="single" w:sz="8" w:space="0" w:color="auto"/>
              <w:right w:val="single" w:sz="4" w:space="0" w:color="auto"/>
            </w:tcBorders>
            <w:shd w:val="clear" w:color="auto" w:fill="auto"/>
            <w:vAlign w:val="bottom"/>
            <w:hideMark/>
          </w:tcPr>
          <w:p w14:paraId="25E3A60D"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Иные бюджетные ассигнования</w:t>
            </w:r>
          </w:p>
        </w:tc>
        <w:tc>
          <w:tcPr>
            <w:tcW w:w="444" w:type="dxa"/>
            <w:tcBorders>
              <w:top w:val="nil"/>
              <w:left w:val="nil"/>
              <w:bottom w:val="single" w:sz="8" w:space="0" w:color="auto"/>
              <w:right w:val="nil"/>
            </w:tcBorders>
            <w:shd w:val="clear" w:color="auto" w:fill="auto"/>
            <w:noWrap/>
            <w:vAlign w:val="bottom"/>
            <w:hideMark/>
          </w:tcPr>
          <w:p w14:paraId="2965F7B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47DD341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13</w:t>
            </w:r>
          </w:p>
        </w:tc>
        <w:tc>
          <w:tcPr>
            <w:tcW w:w="1418" w:type="dxa"/>
            <w:tcBorders>
              <w:top w:val="nil"/>
              <w:left w:val="nil"/>
              <w:bottom w:val="single" w:sz="8" w:space="0" w:color="auto"/>
              <w:right w:val="nil"/>
            </w:tcBorders>
            <w:shd w:val="clear" w:color="auto" w:fill="auto"/>
            <w:noWrap/>
            <w:vAlign w:val="bottom"/>
            <w:hideMark/>
          </w:tcPr>
          <w:p w14:paraId="0C2560C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10FE922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800</w:t>
            </w:r>
          </w:p>
        </w:tc>
        <w:tc>
          <w:tcPr>
            <w:tcW w:w="1326" w:type="dxa"/>
            <w:tcBorders>
              <w:top w:val="nil"/>
              <w:left w:val="nil"/>
              <w:bottom w:val="single" w:sz="8" w:space="0" w:color="auto"/>
              <w:right w:val="single" w:sz="4" w:space="0" w:color="auto"/>
            </w:tcBorders>
            <w:shd w:val="clear" w:color="auto" w:fill="auto"/>
            <w:noWrap/>
            <w:vAlign w:val="bottom"/>
            <w:hideMark/>
          </w:tcPr>
          <w:p w14:paraId="1138BBA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4884C4D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287F987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3A538E75" w14:textId="77777777" w:rsidTr="00644ED9">
        <w:trPr>
          <w:trHeight w:val="330"/>
        </w:trPr>
        <w:tc>
          <w:tcPr>
            <w:tcW w:w="345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8FD9100"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ЖИЛИЩНО-КОММУНАЛЬНОЕ ХОЗЯЙСТВО</w:t>
            </w:r>
          </w:p>
        </w:tc>
        <w:tc>
          <w:tcPr>
            <w:tcW w:w="444" w:type="dxa"/>
            <w:tcBorders>
              <w:top w:val="single" w:sz="8" w:space="0" w:color="auto"/>
              <w:left w:val="nil"/>
              <w:bottom w:val="single" w:sz="8" w:space="0" w:color="auto"/>
              <w:right w:val="nil"/>
            </w:tcBorders>
            <w:shd w:val="clear" w:color="auto" w:fill="auto"/>
            <w:noWrap/>
            <w:vAlign w:val="bottom"/>
            <w:hideMark/>
          </w:tcPr>
          <w:p w14:paraId="02B063ED"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05</w:t>
            </w:r>
          </w:p>
        </w:tc>
        <w:tc>
          <w:tcPr>
            <w:tcW w:w="494" w:type="dxa"/>
            <w:tcBorders>
              <w:top w:val="single" w:sz="8" w:space="0" w:color="auto"/>
              <w:left w:val="single" w:sz="4" w:space="0" w:color="auto"/>
              <w:bottom w:val="single" w:sz="8" w:space="0" w:color="auto"/>
              <w:right w:val="nil"/>
            </w:tcBorders>
            <w:shd w:val="clear" w:color="auto" w:fill="auto"/>
            <w:noWrap/>
            <w:vAlign w:val="bottom"/>
            <w:hideMark/>
          </w:tcPr>
          <w:p w14:paraId="43F6340B"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73765A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516" w:type="dxa"/>
            <w:tcBorders>
              <w:top w:val="single" w:sz="8" w:space="0" w:color="auto"/>
              <w:left w:val="nil"/>
              <w:bottom w:val="single" w:sz="8" w:space="0" w:color="auto"/>
              <w:right w:val="single" w:sz="4" w:space="0" w:color="auto"/>
            </w:tcBorders>
            <w:shd w:val="clear" w:color="auto" w:fill="auto"/>
            <w:noWrap/>
            <w:vAlign w:val="bottom"/>
            <w:hideMark/>
          </w:tcPr>
          <w:p w14:paraId="0342EE51"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single" w:sz="8" w:space="0" w:color="auto"/>
              <w:left w:val="nil"/>
              <w:bottom w:val="single" w:sz="8" w:space="0" w:color="auto"/>
              <w:right w:val="single" w:sz="4" w:space="0" w:color="auto"/>
            </w:tcBorders>
            <w:shd w:val="clear" w:color="auto" w:fill="auto"/>
            <w:noWrap/>
            <w:vAlign w:val="bottom"/>
            <w:hideMark/>
          </w:tcPr>
          <w:p w14:paraId="39BD5392"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1 246 158,78</w:t>
            </w:r>
          </w:p>
        </w:tc>
        <w:tc>
          <w:tcPr>
            <w:tcW w:w="1276" w:type="dxa"/>
            <w:tcBorders>
              <w:top w:val="nil"/>
              <w:left w:val="nil"/>
              <w:bottom w:val="single" w:sz="8" w:space="0" w:color="auto"/>
              <w:right w:val="single" w:sz="4" w:space="0" w:color="auto"/>
            </w:tcBorders>
            <w:shd w:val="clear" w:color="auto" w:fill="auto"/>
            <w:noWrap/>
            <w:vAlign w:val="bottom"/>
            <w:hideMark/>
          </w:tcPr>
          <w:p w14:paraId="2F3BE015"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300 000,00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27106085"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r>
      <w:tr w:rsidR="00644ED9" w:rsidRPr="00644ED9" w14:paraId="09083925" w14:textId="77777777" w:rsidTr="00644ED9">
        <w:trPr>
          <w:trHeight w:val="315"/>
        </w:trPr>
        <w:tc>
          <w:tcPr>
            <w:tcW w:w="3457" w:type="dxa"/>
            <w:tcBorders>
              <w:top w:val="nil"/>
              <w:left w:val="single" w:sz="8" w:space="0" w:color="auto"/>
              <w:bottom w:val="nil"/>
              <w:right w:val="nil"/>
            </w:tcBorders>
            <w:shd w:val="clear" w:color="auto" w:fill="auto"/>
            <w:vAlign w:val="bottom"/>
            <w:hideMark/>
          </w:tcPr>
          <w:p w14:paraId="328CE490"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Благоустройство</w:t>
            </w:r>
          </w:p>
        </w:tc>
        <w:tc>
          <w:tcPr>
            <w:tcW w:w="444" w:type="dxa"/>
            <w:tcBorders>
              <w:top w:val="nil"/>
              <w:left w:val="single" w:sz="4" w:space="0" w:color="auto"/>
              <w:bottom w:val="nil"/>
              <w:right w:val="nil"/>
            </w:tcBorders>
            <w:shd w:val="clear" w:color="auto" w:fill="auto"/>
            <w:noWrap/>
            <w:vAlign w:val="bottom"/>
            <w:hideMark/>
          </w:tcPr>
          <w:p w14:paraId="62293BC8"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62E74ED5"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03</w:t>
            </w:r>
          </w:p>
        </w:tc>
        <w:tc>
          <w:tcPr>
            <w:tcW w:w="1418" w:type="dxa"/>
            <w:tcBorders>
              <w:top w:val="nil"/>
              <w:left w:val="single" w:sz="4" w:space="0" w:color="auto"/>
              <w:bottom w:val="nil"/>
              <w:right w:val="nil"/>
            </w:tcBorders>
            <w:shd w:val="clear" w:color="auto" w:fill="auto"/>
            <w:noWrap/>
            <w:vAlign w:val="bottom"/>
            <w:hideMark/>
          </w:tcPr>
          <w:p w14:paraId="5EC81FC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516" w:type="dxa"/>
            <w:tcBorders>
              <w:top w:val="nil"/>
              <w:left w:val="single" w:sz="4" w:space="0" w:color="auto"/>
              <w:bottom w:val="nil"/>
              <w:right w:val="nil"/>
            </w:tcBorders>
            <w:shd w:val="clear" w:color="auto" w:fill="auto"/>
            <w:noWrap/>
            <w:vAlign w:val="bottom"/>
            <w:hideMark/>
          </w:tcPr>
          <w:p w14:paraId="3E785D21"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single" w:sz="4" w:space="0" w:color="auto"/>
              <w:bottom w:val="nil"/>
              <w:right w:val="nil"/>
            </w:tcBorders>
            <w:shd w:val="clear" w:color="auto" w:fill="auto"/>
            <w:noWrap/>
            <w:vAlign w:val="bottom"/>
            <w:hideMark/>
          </w:tcPr>
          <w:p w14:paraId="2A997F2D"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1 246 158,78</w:t>
            </w:r>
          </w:p>
        </w:tc>
        <w:tc>
          <w:tcPr>
            <w:tcW w:w="1276" w:type="dxa"/>
            <w:tcBorders>
              <w:top w:val="nil"/>
              <w:left w:val="single" w:sz="4" w:space="0" w:color="auto"/>
              <w:bottom w:val="nil"/>
              <w:right w:val="single" w:sz="4" w:space="0" w:color="auto"/>
            </w:tcBorders>
            <w:shd w:val="clear" w:color="auto" w:fill="auto"/>
            <w:noWrap/>
            <w:vAlign w:val="bottom"/>
            <w:hideMark/>
          </w:tcPr>
          <w:p w14:paraId="5DB0A010"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300 000,00</w:t>
            </w:r>
          </w:p>
        </w:tc>
        <w:tc>
          <w:tcPr>
            <w:tcW w:w="1275" w:type="dxa"/>
            <w:gridSpan w:val="2"/>
            <w:tcBorders>
              <w:top w:val="nil"/>
              <w:left w:val="nil"/>
              <w:bottom w:val="nil"/>
              <w:right w:val="single" w:sz="8" w:space="0" w:color="auto"/>
            </w:tcBorders>
            <w:shd w:val="clear" w:color="auto" w:fill="auto"/>
            <w:noWrap/>
            <w:vAlign w:val="bottom"/>
            <w:hideMark/>
          </w:tcPr>
          <w:p w14:paraId="5BF960ED"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0,00</w:t>
            </w:r>
          </w:p>
        </w:tc>
      </w:tr>
      <w:tr w:rsidR="00644ED9" w:rsidRPr="00644ED9" w14:paraId="18E8CBCF" w14:textId="77777777" w:rsidTr="00644ED9">
        <w:trPr>
          <w:trHeight w:val="945"/>
        </w:trPr>
        <w:tc>
          <w:tcPr>
            <w:tcW w:w="3457" w:type="dxa"/>
            <w:tcBorders>
              <w:top w:val="nil"/>
              <w:left w:val="single" w:sz="8" w:space="0" w:color="auto"/>
              <w:bottom w:val="single" w:sz="4" w:space="0" w:color="D9D9D9"/>
              <w:right w:val="nil"/>
            </w:tcBorders>
            <w:shd w:val="clear" w:color="000000" w:fill="FFFFFF"/>
            <w:vAlign w:val="bottom"/>
            <w:hideMark/>
          </w:tcPr>
          <w:p w14:paraId="1B84FA24"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444" w:type="dxa"/>
            <w:tcBorders>
              <w:top w:val="nil"/>
              <w:left w:val="single" w:sz="4" w:space="0" w:color="auto"/>
              <w:bottom w:val="nil"/>
              <w:right w:val="single" w:sz="4" w:space="0" w:color="auto"/>
            </w:tcBorders>
            <w:shd w:val="clear" w:color="auto" w:fill="auto"/>
            <w:noWrap/>
            <w:vAlign w:val="bottom"/>
            <w:hideMark/>
          </w:tcPr>
          <w:p w14:paraId="577CE54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6D75E44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5EC4980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12 0 00 00000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3708D24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single" w:sz="4" w:space="0" w:color="D9D9D9"/>
              <w:right w:val="nil"/>
            </w:tcBorders>
            <w:shd w:val="clear" w:color="000000" w:fill="FFFFFF"/>
            <w:noWrap/>
            <w:vAlign w:val="bottom"/>
            <w:hideMark/>
          </w:tcPr>
          <w:p w14:paraId="6876EAA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530 000,00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351580E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300 000,00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14FF158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18CDB741" w14:textId="77777777" w:rsidTr="00644ED9">
        <w:trPr>
          <w:trHeight w:val="630"/>
        </w:trPr>
        <w:tc>
          <w:tcPr>
            <w:tcW w:w="3457" w:type="dxa"/>
            <w:tcBorders>
              <w:top w:val="nil"/>
              <w:left w:val="single" w:sz="8" w:space="0" w:color="auto"/>
              <w:bottom w:val="single" w:sz="4" w:space="0" w:color="D9D9D9"/>
              <w:right w:val="nil"/>
            </w:tcBorders>
            <w:shd w:val="clear" w:color="000000" w:fill="FFFFFF"/>
            <w:vAlign w:val="bottom"/>
            <w:hideMark/>
          </w:tcPr>
          <w:p w14:paraId="35DF84CA"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444" w:type="dxa"/>
            <w:tcBorders>
              <w:top w:val="nil"/>
              <w:left w:val="single" w:sz="4" w:space="0" w:color="auto"/>
              <w:bottom w:val="nil"/>
              <w:right w:val="single" w:sz="4" w:space="0" w:color="auto"/>
            </w:tcBorders>
            <w:shd w:val="clear" w:color="auto" w:fill="auto"/>
            <w:noWrap/>
            <w:vAlign w:val="bottom"/>
            <w:hideMark/>
          </w:tcPr>
          <w:p w14:paraId="5AF602E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AD99F9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79CB8D7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12 0 11 00000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10FED78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single" w:sz="4" w:space="0" w:color="D9D9D9"/>
              <w:right w:val="nil"/>
            </w:tcBorders>
            <w:shd w:val="clear" w:color="000000" w:fill="FFFFFF"/>
            <w:noWrap/>
            <w:vAlign w:val="bottom"/>
            <w:hideMark/>
          </w:tcPr>
          <w:p w14:paraId="1B9E88F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530 000,00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2BF862E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300 000,00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72F76AEB"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7BB476B6" w14:textId="77777777" w:rsidTr="00644ED9">
        <w:trPr>
          <w:trHeight w:val="630"/>
        </w:trPr>
        <w:tc>
          <w:tcPr>
            <w:tcW w:w="3457" w:type="dxa"/>
            <w:tcBorders>
              <w:top w:val="nil"/>
              <w:left w:val="single" w:sz="8" w:space="0" w:color="auto"/>
              <w:bottom w:val="single" w:sz="4" w:space="0" w:color="D9D9D9"/>
              <w:right w:val="nil"/>
            </w:tcBorders>
            <w:shd w:val="clear" w:color="000000" w:fill="FFFFFF"/>
            <w:vAlign w:val="bottom"/>
            <w:hideMark/>
          </w:tcPr>
          <w:p w14:paraId="26FBF216"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lastRenderedPageBreak/>
              <w:t>Обеспечение первичных мер пожарной безопасности на территории сельского поселения</w:t>
            </w:r>
          </w:p>
        </w:tc>
        <w:tc>
          <w:tcPr>
            <w:tcW w:w="444" w:type="dxa"/>
            <w:tcBorders>
              <w:top w:val="nil"/>
              <w:left w:val="single" w:sz="4" w:space="0" w:color="auto"/>
              <w:bottom w:val="nil"/>
              <w:right w:val="single" w:sz="4" w:space="0" w:color="auto"/>
            </w:tcBorders>
            <w:shd w:val="clear" w:color="auto" w:fill="auto"/>
            <w:noWrap/>
            <w:vAlign w:val="bottom"/>
            <w:hideMark/>
          </w:tcPr>
          <w:p w14:paraId="2A82F5A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7D17FD2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1C58E04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12 0 11 01700</w:t>
            </w:r>
          </w:p>
        </w:tc>
        <w:tc>
          <w:tcPr>
            <w:tcW w:w="516" w:type="dxa"/>
            <w:tcBorders>
              <w:top w:val="nil"/>
              <w:left w:val="single" w:sz="4" w:space="0" w:color="auto"/>
              <w:bottom w:val="single" w:sz="4" w:space="0" w:color="D9D9D9"/>
              <w:right w:val="nil"/>
            </w:tcBorders>
            <w:shd w:val="clear" w:color="000000" w:fill="FFFFFF"/>
            <w:noWrap/>
            <w:vAlign w:val="bottom"/>
            <w:hideMark/>
          </w:tcPr>
          <w:p w14:paraId="18A09BF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single" w:sz="4" w:space="0" w:color="D9D9D9"/>
              <w:right w:val="nil"/>
            </w:tcBorders>
            <w:shd w:val="clear" w:color="000000" w:fill="FFFFFF"/>
            <w:noWrap/>
            <w:vAlign w:val="bottom"/>
            <w:hideMark/>
          </w:tcPr>
          <w:p w14:paraId="648D52D0"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180 000,00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1CAED2D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79DBAE2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0407B18F" w14:textId="77777777" w:rsidTr="00644ED9">
        <w:trPr>
          <w:trHeight w:val="630"/>
        </w:trPr>
        <w:tc>
          <w:tcPr>
            <w:tcW w:w="3457" w:type="dxa"/>
            <w:tcBorders>
              <w:top w:val="nil"/>
              <w:left w:val="single" w:sz="8" w:space="0" w:color="auto"/>
              <w:bottom w:val="single" w:sz="4" w:space="0" w:color="D9D9D9"/>
              <w:right w:val="nil"/>
            </w:tcBorders>
            <w:shd w:val="clear" w:color="000000" w:fill="FFFFFF"/>
            <w:vAlign w:val="bottom"/>
            <w:hideMark/>
          </w:tcPr>
          <w:p w14:paraId="553B2A03"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single" w:sz="4" w:space="0" w:color="auto"/>
              <w:bottom w:val="nil"/>
              <w:right w:val="single" w:sz="4" w:space="0" w:color="auto"/>
            </w:tcBorders>
            <w:shd w:val="clear" w:color="auto" w:fill="auto"/>
            <w:noWrap/>
            <w:vAlign w:val="bottom"/>
            <w:hideMark/>
          </w:tcPr>
          <w:p w14:paraId="59C7A5B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5B2CEAD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65393A8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12 0 11 01700</w:t>
            </w:r>
          </w:p>
        </w:tc>
        <w:tc>
          <w:tcPr>
            <w:tcW w:w="516" w:type="dxa"/>
            <w:tcBorders>
              <w:top w:val="nil"/>
              <w:left w:val="single" w:sz="4" w:space="0" w:color="auto"/>
              <w:bottom w:val="single" w:sz="4" w:space="0" w:color="D9D9D9"/>
              <w:right w:val="nil"/>
            </w:tcBorders>
            <w:shd w:val="clear" w:color="000000" w:fill="FFFFFF"/>
            <w:noWrap/>
            <w:vAlign w:val="bottom"/>
            <w:hideMark/>
          </w:tcPr>
          <w:p w14:paraId="5F8633E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single" w:sz="4" w:space="0" w:color="auto"/>
              <w:bottom w:val="single" w:sz="4" w:space="0" w:color="D9D9D9"/>
              <w:right w:val="nil"/>
            </w:tcBorders>
            <w:shd w:val="clear" w:color="000000" w:fill="FFFFFF"/>
            <w:noWrap/>
            <w:vAlign w:val="bottom"/>
            <w:hideMark/>
          </w:tcPr>
          <w:p w14:paraId="3A81812E"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180 000,00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154582E7"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14:paraId="26BB8C7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1753E126" w14:textId="77777777" w:rsidTr="00644ED9">
        <w:trPr>
          <w:trHeight w:val="1575"/>
        </w:trPr>
        <w:tc>
          <w:tcPr>
            <w:tcW w:w="3457" w:type="dxa"/>
            <w:tcBorders>
              <w:top w:val="nil"/>
              <w:left w:val="single" w:sz="8" w:space="0" w:color="auto"/>
              <w:bottom w:val="nil"/>
              <w:right w:val="nil"/>
            </w:tcBorders>
            <w:shd w:val="clear" w:color="000000" w:fill="FFFFFF"/>
            <w:vAlign w:val="bottom"/>
            <w:hideMark/>
          </w:tcPr>
          <w:p w14:paraId="36335AA5"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44" w:type="dxa"/>
            <w:tcBorders>
              <w:top w:val="nil"/>
              <w:left w:val="single" w:sz="4" w:space="0" w:color="auto"/>
              <w:bottom w:val="nil"/>
              <w:right w:val="single" w:sz="4" w:space="0" w:color="auto"/>
            </w:tcBorders>
            <w:shd w:val="clear" w:color="auto" w:fill="auto"/>
            <w:noWrap/>
            <w:vAlign w:val="bottom"/>
            <w:hideMark/>
          </w:tcPr>
          <w:p w14:paraId="6B293F69"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872865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4C97D64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7804172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single" w:sz="4" w:space="0" w:color="auto"/>
              <w:bottom w:val="nil"/>
              <w:right w:val="nil"/>
            </w:tcBorders>
            <w:shd w:val="clear" w:color="000000" w:fill="FFFFFF"/>
            <w:noWrap/>
            <w:vAlign w:val="bottom"/>
            <w:hideMark/>
          </w:tcPr>
          <w:p w14:paraId="4FF8A68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350 000,00</w:t>
            </w:r>
          </w:p>
        </w:tc>
        <w:tc>
          <w:tcPr>
            <w:tcW w:w="1276" w:type="dxa"/>
            <w:tcBorders>
              <w:top w:val="nil"/>
              <w:left w:val="single" w:sz="4" w:space="0" w:color="auto"/>
              <w:bottom w:val="nil"/>
              <w:right w:val="nil"/>
            </w:tcBorders>
            <w:shd w:val="clear" w:color="000000" w:fill="FFFFFF"/>
            <w:noWrap/>
            <w:vAlign w:val="bottom"/>
            <w:hideMark/>
          </w:tcPr>
          <w:p w14:paraId="11188865"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300 000,00</w:t>
            </w:r>
          </w:p>
        </w:tc>
        <w:tc>
          <w:tcPr>
            <w:tcW w:w="1275" w:type="dxa"/>
            <w:gridSpan w:val="2"/>
            <w:tcBorders>
              <w:top w:val="nil"/>
              <w:left w:val="single" w:sz="4" w:space="0" w:color="auto"/>
              <w:bottom w:val="nil"/>
              <w:right w:val="single" w:sz="8" w:space="0" w:color="auto"/>
            </w:tcBorders>
            <w:shd w:val="clear" w:color="000000" w:fill="FFFFFF"/>
            <w:noWrap/>
            <w:vAlign w:val="bottom"/>
            <w:hideMark/>
          </w:tcPr>
          <w:p w14:paraId="753542E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6150B8DC" w14:textId="77777777" w:rsidTr="00644ED9">
        <w:trPr>
          <w:trHeight w:val="630"/>
        </w:trPr>
        <w:tc>
          <w:tcPr>
            <w:tcW w:w="3457" w:type="dxa"/>
            <w:tcBorders>
              <w:top w:val="nil"/>
              <w:left w:val="single" w:sz="8" w:space="0" w:color="auto"/>
              <w:bottom w:val="single" w:sz="4" w:space="0" w:color="D9D9D9"/>
              <w:right w:val="nil"/>
            </w:tcBorders>
            <w:shd w:val="clear" w:color="000000" w:fill="FFFFFF"/>
            <w:vAlign w:val="bottom"/>
            <w:hideMark/>
          </w:tcPr>
          <w:p w14:paraId="07F12AD3"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single" w:sz="4" w:space="0" w:color="auto"/>
              <w:bottom w:val="nil"/>
              <w:right w:val="single" w:sz="4" w:space="0" w:color="auto"/>
            </w:tcBorders>
            <w:shd w:val="clear" w:color="auto" w:fill="auto"/>
            <w:noWrap/>
            <w:vAlign w:val="bottom"/>
            <w:hideMark/>
          </w:tcPr>
          <w:p w14:paraId="4A04A716"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F8AC6F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single" w:sz="4" w:space="0" w:color="D9D9D9"/>
              <w:right w:val="nil"/>
            </w:tcBorders>
            <w:shd w:val="clear" w:color="000000" w:fill="FFFFFF"/>
            <w:noWrap/>
            <w:vAlign w:val="bottom"/>
            <w:hideMark/>
          </w:tcPr>
          <w:p w14:paraId="79FEDE1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419C2B8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single" w:sz="4" w:space="0" w:color="auto"/>
              <w:bottom w:val="nil"/>
              <w:right w:val="nil"/>
            </w:tcBorders>
            <w:shd w:val="clear" w:color="000000" w:fill="FFFFFF"/>
            <w:noWrap/>
            <w:vAlign w:val="bottom"/>
            <w:hideMark/>
          </w:tcPr>
          <w:p w14:paraId="1F3F5D1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350 000,00</w:t>
            </w:r>
          </w:p>
        </w:tc>
        <w:tc>
          <w:tcPr>
            <w:tcW w:w="1276" w:type="dxa"/>
            <w:tcBorders>
              <w:top w:val="nil"/>
              <w:left w:val="single" w:sz="4" w:space="0" w:color="auto"/>
              <w:bottom w:val="nil"/>
              <w:right w:val="nil"/>
            </w:tcBorders>
            <w:shd w:val="clear" w:color="000000" w:fill="FFFFFF"/>
            <w:noWrap/>
            <w:vAlign w:val="bottom"/>
            <w:hideMark/>
          </w:tcPr>
          <w:p w14:paraId="5CE252C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300 000,00</w:t>
            </w:r>
          </w:p>
        </w:tc>
        <w:tc>
          <w:tcPr>
            <w:tcW w:w="1275" w:type="dxa"/>
            <w:gridSpan w:val="2"/>
            <w:tcBorders>
              <w:top w:val="nil"/>
              <w:left w:val="single" w:sz="4" w:space="0" w:color="auto"/>
              <w:bottom w:val="nil"/>
              <w:right w:val="single" w:sz="8" w:space="0" w:color="auto"/>
            </w:tcBorders>
            <w:shd w:val="clear" w:color="000000" w:fill="FFFFFF"/>
            <w:noWrap/>
            <w:vAlign w:val="bottom"/>
            <w:hideMark/>
          </w:tcPr>
          <w:p w14:paraId="718DA06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0E8816D7" w14:textId="77777777" w:rsidTr="00644ED9">
        <w:trPr>
          <w:trHeight w:val="405"/>
        </w:trPr>
        <w:tc>
          <w:tcPr>
            <w:tcW w:w="3457" w:type="dxa"/>
            <w:tcBorders>
              <w:top w:val="nil"/>
              <w:left w:val="single" w:sz="8" w:space="0" w:color="auto"/>
              <w:bottom w:val="nil"/>
              <w:right w:val="single" w:sz="4" w:space="0" w:color="auto"/>
            </w:tcBorders>
            <w:shd w:val="clear" w:color="auto" w:fill="auto"/>
            <w:vAlign w:val="bottom"/>
            <w:hideMark/>
          </w:tcPr>
          <w:p w14:paraId="70D0B78C"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121E57B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3117EA0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nil"/>
              <w:right w:val="nil"/>
            </w:tcBorders>
            <w:shd w:val="clear" w:color="auto" w:fill="auto"/>
            <w:noWrap/>
            <w:vAlign w:val="bottom"/>
            <w:hideMark/>
          </w:tcPr>
          <w:p w14:paraId="7D79497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103FB9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nil"/>
            </w:tcBorders>
            <w:shd w:val="clear" w:color="auto" w:fill="auto"/>
            <w:noWrap/>
            <w:vAlign w:val="bottom"/>
            <w:hideMark/>
          </w:tcPr>
          <w:p w14:paraId="00D709C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716 158,78</w:t>
            </w:r>
          </w:p>
        </w:tc>
        <w:tc>
          <w:tcPr>
            <w:tcW w:w="1276" w:type="dxa"/>
            <w:tcBorders>
              <w:top w:val="nil"/>
              <w:left w:val="single" w:sz="4" w:space="0" w:color="auto"/>
              <w:bottom w:val="nil"/>
              <w:right w:val="single" w:sz="4" w:space="0" w:color="auto"/>
            </w:tcBorders>
            <w:shd w:val="clear" w:color="auto" w:fill="auto"/>
            <w:noWrap/>
            <w:vAlign w:val="bottom"/>
            <w:hideMark/>
          </w:tcPr>
          <w:p w14:paraId="549FB751"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0E4880F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3F2A6B7E"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15E0F5CC"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xml:space="preserve">Мероприятия по </w:t>
            </w:r>
            <w:proofErr w:type="gramStart"/>
            <w:r w:rsidRPr="00644ED9">
              <w:rPr>
                <w:rFonts w:ascii="Times New Roman" w:eastAsia="Times New Roman" w:hAnsi="Times New Roman" w:cs="Times New Roman"/>
                <w:sz w:val="20"/>
                <w:szCs w:val="20"/>
                <w:lang w:eastAsia="ru-RU"/>
              </w:rPr>
              <w:t>благоустройству  территории</w:t>
            </w:r>
            <w:proofErr w:type="gramEnd"/>
            <w:r w:rsidRPr="00644ED9">
              <w:rPr>
                <w:rFonts w:ascii="Times New Roman" w:eastAsia="Times New Roman" w:hAnsi="Times New Roman" w:cs="Times New Roman"/>
                <w:sz w:val="20"/>
                <w:szCs w:val="20"/>
                <w:lang w:eastAsia="ru-RU"/>
              </w:rPr>
              <w:t xml:space="preserve"> поселений</w:t>
            </w:r>
          </w:p>
        </w:tc>
        <w:tc>
          <w:tcPr>
            <w:tcW w:w="444" w:type="dxa"/>
            <w:tcBorders>
              <w:top w:val="nil"/>
              <w:left w:val="nil"/>
              <w:bottom w:val="nil"/>
              <w:right w:val="nil"/>
            </w:tcBorders>
            <w:shd w:val="clear" w:color="auto" w:fill="auto"/>
            <w:noWrap/>
            <w:vAlign w:val="bottom"/>
            <w:hideMark/>
          </w:tcPr>
          <w:p w14:paraId="724255B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75DF600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nil"/>
              <w:right w:val="nil"/>
            </w:tcBorders>
            <w:shd w:val="clear" w:color="auto" w:fill="auto"/>
            <w:noWrap/>
            <w:vAlign w:val="bottom"/>
            <w:hideMark/>
          </w:tcPr>
          <w:p w14:paraId="1574449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single" w:sz="4" w:space="0" w:color="auto"/>
            </w:tcBorders>
            <w:shd w:val="clear" w:color="auto" w:fill="auto"/>
            <w:noWrap/>
            <w:vAlign w:val="bottom"/>
            <w:hideMark/>
          </w:tcPr>
          <w:p w14:paraId="2877159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7B831990"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674 466,16</w:t>
            </w:r>
          </w:p>
        </w:tc>
        <w:tc>
          <w:tcPr>
            <w:tcW w:w="1276" w:type="dxa"/>
            <w:tcBorders>
              <w:top w:val="nil"/>
              <w:left w:val="nil"/>
              <w:bottom w:val="nil"/>
              <w:right w:val="single" w:sz="4" w:space="0" w:color="auto"/>
            </w:tcBorders>
            <w:shd w:val="clear" w:color="auto" w:fill="auto"/>
            <w:noWrap/>
            <w:vAlign w:val="bottom"/>
            <w:hideMark/>
          </w:tcPr>
          <w:p w14:paraId="6F78AAD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033FBC60"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521F9C03" w14:textId="77777777" w:rsidTr="00644ED9">
        <w:trPr>
          <w:trHeight w:val="630"/>
        </w:trPr>
        <w:tc>
          <w:tcPr>
            <w:tcW w:w="3457" w:type="dxa"/>
            <w:tcBorders>
              <w:top w:val="nil"/>
              <w:left w:val="single" w:sz="8" w:space="0" w:color="auto"/>
              <w:bottom w:val="nil"/>
              <w:right w:val="single" w:sz="4" w:space="0" w:color="auto"/>
            </w:tcBorders>
            <w:shd w:val="clear" w:color="auto" w:fill="auto"/>
            <w:vAlign w:val="bottom"/>
            <w:hideMark/>
          </w:tcPr>
          <w:p w14:paraId="596A9897"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696CC533"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0CD6286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nil"/>
              <w:bottom w:val="nil"/>
              <w:right w:val="nil"/>
            </w:tcBorders>
            <w:shd w:val="clear" w:color="auto" w:fill="auto"/>
            <w:noWrap/>
            <w:vAlign w:val="bottom"/>
            <w:hideMark/>
          </w:tcPr>
          <w:p w14:paraId="0ED86FA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single" w:sz="4" w:space="0" w:color="auto"/>
            </w:tcBorders>
            <w:shd w:val="clear" w:color="auto" w:fill="auto"/>
            <w:noWrap/>
            <w:vAlign w:val="bottom"/>
            <w:hideMark/>
          </w:tcPr>
          <w:p w14:paraId="203F2B2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single" w:sz="4" w:space="0" w:color="auto"/>
            </w:tcBorders>
            <w:shd w:val="clear" w:color="auto" w:fill="auto"/>
            <w:noWrap/>
            <w:vAlign w:val="bottom"/>
            <w:hideMark/>
          </w:tcPr>
          <w:p w14:paraId="32679C29"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674 466,16</w:t>
            </w:r>
          </w:p>
        </w:tc>
        <w:tc>
          <w:tcPr>
            <w:tcW w:w="1276" w:type="dxa"/>
            <w:tcBorders>
              <w:top w:val="nil"/>
              <w:left w:val="nil"/>
              <w:bottom w:val="nil"/>
              <w:right w:val="single" w:sz="4" w:space="0" w:color="auto"/>
            </w:tcBorders>
            <w:shd w:val="clear" w:color="auto" w:fill="auto"/>
            <w:noWrap/>
            <w:vAlign w:val="bottom"/>
            <w:hideMark/>
          </w:tcPr>
          <w:p w14:paraId="4BDEA9A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nil"/>
              <w:bottom w:val="nil"/>
              <w:right w:val="single" w:sz="8" w:space="0" w:color="auto"/>
            </w:tcBorders>
            <w:shd w:val="clear" w:color="auto" w:fill="auto"/>
            <w:noWrap/>
            <w:vAlign w:val="bottom"/>
            <w:hideMark/>
          </w:tcPr>
          <w:p w14:paraId="382081C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23E49974" w14:textId="77777777" w:rsidTr="00644ED9">
        <w:trPr>
          <w:trHeight w:val="1890"/>
        </w:trPr>
        <w:tc>
          <w:tcPr>
            <w:tcW w:w="3457" w:type="dxa"/>
            <w:tcBorders>
              <w:top w:val="nil"/>
              <w:left w:val="single" w:sz="8" w:space="0" w:color="auto"/>
              <w:bottom w:val="single" w:sz="4" w:space="0" w:color="D9D9D9"/>
              <w:right w:val="nil"/>
            </w:tcBorders>
            <w:shd w:val="clear" w:color="auto" w:fill="auto"/>
            <w:hideMark/>
          </w:tcPr>
          <w:p w14:paraId="21B10E6F"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proofErr w:type="gramStart"/>
            <w:r w:rsidRPr="00644ED9">
              <w:rPr>
                <w:rFonts w:ascii="Times New Roman" w:eastAsia="Times New Roman" w:hAnsi="Times New Roman" w:cs="Times New Roman"/>
                <w:sz w:val="20"/>
                <w:szCs w:val="20"/>
                <w:lang w:eastAsia="ru-RU"/>
              </w:rPr>
              <w:t>Иные межбюджетные трансферты</w:t>
            </w:r>
            <w:proofErr w:type="gramEnd"/>
            <w:r w:rsidRPr="00644ED9">
              <w:rPr>
                <w:rFonts w:ascii="Times New Roman" w:eastAsia="Times New Roman" w:hAnsi="Times New Roman" w:cs="Times New Roman"/>
                <w:sz w:val="20"/>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44" w:type="dxa"/>
            <w:tcBorders>
              <w:top w:val="nil"/>
              <w:left w:val="single" w:sz="4" w:space="0" w:color="auto"/>
              <w:bottom w:val="nil"/>
              <w:right w:val="single" w:sz="4" w:space="0" w:color="auto"/>
            </w:tcBorders>
            <w:shd w:val="clear" w:color="auto" w:fill="auto"/>
            <w:noWrap/>
            <w:vAlign w:val="bottom"/>
            <w:hideMark/>
          </w:tcPr>
          <w:p w14:paraId="20838F05"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nil"/>
            </w:tcBorders>
            <w:shd w:val="clear" w:color="auto" w:fill="auto"/>
            <w:noWrap/>
            <w:vAlign w:val="bottom"/>
            <w:hideMark/>
          </w:tcPr>
          <w:p w14:paraId="72126C5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single" w:sz="4" w:space="0" w:color="auto"/>
              <w:bottom w:val="nil"/>
              <w:right w:val="nil"/>
            </w:tcBorders>
            <w:shd w:val="clear" w:color="auto" w:fill="auto"/>
            <w:noWrap/>
            <w:vAlign w:val="bottom"/>
            <w:hideMark/>
          </w:tcPr>
          <w:p w14:paraId="47D3F271"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2908BDFB"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nil"/>
            </w:tcBorders>
            <w:shd w:val="clear" w:color="auto" w:fill="auto"/>
            <w:noWrap/>
            <w:vAlign w:val="bottom"/>
            <w:hideMark/>
          </w:tcPr>
          <w:p w14:paraId="4F6D135C"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41 692,62</w:t>
            </w:r>
          </w:p>
        </w:tc>
        <w:tc>
          <w:tcPr>
            <w:tcW w:w="1276" w:type="dxa"/>
            <w:tcBorders>
              <w:top w:val="nil"/>
              <w:left w:val="single" w:sz="4" w:space="0" w:color="auto"/>
              <w:bottom w:val="nil"/>
              <w:right w:val="nil"/>
            </w:tcBorders>
            <w:shd w:val="clear" w:color="auto" w:fill="auto"/>
            <w:noWrap/>
            <w:vAlign w:val="bottom"/>
            <w:hideMark/>
          </w:tcPr>
          <w:p w14:paraId="268C8DB6"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single" w:sz="4" w:space="0" w:color="auto"/>
              <w:bottom w:val="nil"/>
              <w:right w:val="single" w:sz="8" w:space="0" w:color="auto"/>
            </w:tcBorders>
            <w:shd w:val="clear" w:color="auto" w:fill="auto"/>
            <w:noWrap/>
            <w:vAlign w:val="bottom"/>
            <w:hideMark/>
          </w:tcPr>
          <w:p w14:paraId="7925380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5778EAB4" w14:textId="77777777" w:rsidTr="00644ED9">
        <w:trPr>
          <w:trHeight w:val="645"/>
        </w:trPr>
        <w:tc>
          <w:tcPr>
            <w:tcW w:w="3457" w:type="dxa"/>
            <w:tcBorders>
              <w:top w:val="nil"/>
              <w:left w:val="single" w:sz="8" w:space="0" w:color="auto"/>
              <w:bottom w:val="nil"/>
              <w:right w:val="single" w:sz="4" w:space="0" w:color="auto"/>
            </w:tcBorders>
            <w:shd w:val="clear" w:color="auto" w:fill="auto"/>
            <w:vAlign w:val="bottom"/>
            <w:hideMark/>
          </w:tcPr>
          <w:p w14:paraId="13DFB050"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single" w:sz="4" w:space="0" w:color="auto"/>
            </w:tcBorders>
            <w:shd w:val="clear" w:color="auto" w:fill="auto"/>
            <w:noWrap/>
            <w:vAlign w:val="bottom"/>
            <w:hideMark/>
          </w:tcPr>
          <w:p w14:paraId="077BB73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05</w:t>
            </w:r>
          </w:p>
        </w:tc>
        <w:tc>
          <w:tcPr>
            <w:tcW w:w="494" w:type="dxa"/>
            <w:tcBorders>
              <w:top w:val="nil"/>
              <w:left w:val="nil"/>
              <w:bottom w:val="nil"/>
              <w:right w:val="nil"/>
            </w:tcBorders>
            <w:shd w:val="clear" w:color="auto" w:fill="auto"/>
            <w:noWrap/>
            <w:vAlign w:val="bottom"/>
            <w:hideMark/>
          </w:tcPr>
          <w:p w14:paraId="3031989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03</w:t>
            </w:r>
          </w:p>
        </w:tc>
        <w:tc>
          <w:tcPr>
            <w:tcW w:w="1418" w:type="dxa"/>
            <w:tcBorders>
              <w:top w:val="nil"/>
              <w:left w:val="single" w:sz="4" w:space="0" w:color="auto"/>
              <w:bottom w:val="nil"/>
              <w:right w:val="nil"/>
            </w:tcBorders>
            <w:shd w:val="clear" w:color="auto" w:fill="auto"/>
            <w:noWrap/>
            <w:vAlign w:val="bottom"/>
            <w:hideMark/>
          </w:tcPr>
          <w:p w14:paraId="79B8D018"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42141BB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200</w:t>
            </w:r>
          </w:p>
        </w:tc>
        <w:tc>
          <w:tcPr>
            <w:tcW w:w="1326" w:type="dxa"/>
            <w:tcBorders>
              <w:top w:val="nil"/>
              <w:left w:val="nil"/>
              <w:bottom w:val="nil"/>
              <w:right w:val="nil"/>
            </w:tcBorders>
            <w:shd w:val="clear" w:color="auto" w:fill="auto"/>
            <w:noWrap/>
            <w:vAlign w:val="bottom"/>
            <w:hideMark/>
          </w:tcPr>
          <w:p w14:paraId="1878CE3F"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41 692,62</w:t>
            </w:r>
          </w:p>
        </w:tc>
        <w:tc>
          <w:tcPr>
            <w:tcW w:w="1276" w:type="dxa"/>
            <w:tcBorders>
              <w:top w:val="nil"/>
              <w:left w:val="single" w:sz="4" w:space="0" w:color="auto"/>
              <w:bottom w:val="nil"/>
              <w:right w:val="nil"/>
            </w:tcBorders>
            <w:shd w:val="clear" w:color="auto" w:fill="auto"/>
            <w:noWrap/>
            <w:vAlign w:val="bottom"/>
            <w:hideMark/>
          </w:tcPr>
          <w:p w14:paraId="6D8CFD48"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c>
          <w:tcPr>
            <w:tcW w:w="1275" w:type="dxa"/>
            <w:gridSpan w:val="2"/>
            <w:tcBorders>
              <w:top w:val="nil"/>
              <w:left w:val="single" w:sz="4" w:space="0" w:color="auto"/>
              <w:bottom w:val="nil"/>
              <w:right w:val="single" w:sz="8" w:space="0" w:color="auto"/>
            </w:tcBorders>
            <w:shd w:val="clear" w:color="auto" w:fill="auto"/>
            <w:noWrap/>
            <w:vAlign w:val="bottom"/>
            <w:hideMark/>
          </w:tcPr>
          <w:p w14:paraId="54DDAE6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0,00</w:t>
            </w:r>
          </w:p>
        </w:tc>
      </w:tr>
      <w:tr w:rsidR="00644ED9" w:rsidRPr="00644ED9" w14:paraId="78DD8F73" w14:textId="77777777" w:rsidTr="00644ED9">
        <w:trPr>
          <w:trHeight w:val="330"/>
        </w:trPr>
        <w:tc>
          <w:tcPr>
            <w:tcW w:w="3457" w:type="dxa"/>
            <w:tcBorders>
              <w:top w:val="nil"/>
              <w:left w:val="single" w:sz="8" w:space="0" w:color="auto"/>
              <w:bottom w:val="single" w:sz="8" w:space="0" w:color="auto"/>
              <w:right w:val="single" w:sz="4" w:space="0" w:color="auto"/>
            </w:tcBorders>
            <w:shd w:val="clear" w:color="auto" w:fill="auto"/>
            <w:vAlign w:val="bottom"/>
            <w:hideMark/>
          </w:tcPr>
          <w:p w14:paraId="54D0DF32"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СОЦИАЛЬНАЯ ПОЛИТИКА</w:t>
            </w:r>
          </w:p>
        </w:tc>
        <w:tc>
          <w:tcPr>
            <w:tcW w:w="444" w:type="dxa"/>
            <w:tcBorders>
              <w:top w:val="nil"/>
              <w:left w:val="nil"/>
              <w:bottom w:val="single" w:sz="8" w:space="0" w:color="auto"/>
              <w:right w:val="nil"/>
            </w:tcBorders>
            <w:shd w:val="clear" w:color="auto" w:fill="auto"/>
            <w:noWrap/>
            <w:vAlign w:val="bottom"/>
            <w:hideMark/>
          </w:tcPr>
          <w:p w14:paraId="6C0F58E7"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single" w:sz="8" w:space="0" w:color="auto"/>
              <w:right w:val="nil"/>
            </w:tcBorders>
            <w:shd w:val="clear" w:color="auto" w:fill="auto"/>
            <w:noWrap/>
            <w:vAlign w:val="bottom"/>
            <w:hideMark/>
          </w:tcPr>
          <w:p w14:paraId="23D28AA9"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00</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14:paraId="5F1E28D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2312C4B0"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single" w:sz="8" w:space="0" w:color="auto"/>
              <w:right w:val="single" w:sz="4" w:space="0" w:color="auto"/>
            </w:tcBorders>
            <w:shd w:val="clear" w:color="auto" w:fill="auto"/>
            <w:noWrap/>
            <w:vAlign w:val="bottom"/>
            <w:hideMark/>
          </w:tcPr>
          <w:p w14:paraId="221046F7"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640 395,00</w:t>
            </w:r>
          </w:p>
        </w:tc>
        <w:tc>
          <w:tcPr>
            <w:tcW w:w="1276" w:type="dxa"/>
            <w:tcBorders>
              <w:top w:val="nil"/>
              <w:left w:val="nil"/>
              <w:bottom w:val="single" w:sz="8" w:space="0" w:color="auto"/>
              <w:right w:val="single" w:sz="4" w:space="0" w:color="auto"/>
            </w:tcBorders>
            <w:shd w:val="clear" w:color="auto" w:fill="auto"/>
            <w:noWrap/>
            <w:vAlign w:val="bottom"/>
            <w:hideMark/>
          </w:tcPr>
          <w:p w14:paraId="657F3FF4"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612 895,00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5DC565C1"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612 895,00</w:t>
            </w:r>
          </w:p>
        </w:tc>
      </w:tr>
      <w:tr w:rsidR="00644ED9" w:rsidRPr="00644ED9" w14:paraId="71302632"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66D53605"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Пенсионное обеспечение</w:t>
            </w:r>
          </w:p>
        </w:tc>
        <w:tc>
          <w:tcPr>
            <w:tcW w:w="444" w:type="dxa"/>
            <w:tcBorders>
              <w:top w:val="nil"/>
              <w:left w:val="nil"/>
              <w:bottom w:val="nil"/>
              <w:right w:val="nil"/>
            </w:tcBorders>
            <w:shd w:val="clear" w:color="auto" w:fill="auto"/>
            <w:noWrap/>
            <w:vAlign w:val="bottom"/>
            <w:hideMark/>
          </w:tcPr>
          <w:p w14:paraId="1C8658C7"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6908808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01</w:t>
            </w:r>
          </w:p>
        </w:tc>
        <w:tc>
          <w:tcPr>
            <w:tcW w:w="1418" w:type="dxa"/>
            <w:tcBorders>
              <w:top w:val="nil"/>
              <w:left w:val="nil"/>
              <w:bottom w:val="nil"/>
              <w:right w:val="nil"/>
            </w:tcBorders>
            <w:shd w:val="clear" w:color="auto" w:fill="auto"/>
            <w:noWrap/>
            <w:vAlign w:val="bottom"/>
            <w:hideMark/>
          </w:tcPr>
          <w:p w14:paraId="06381B75"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31820B81"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65002FF3"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640 395,00</w:t>
            </w:r>
          </w:p>
        </w:tc>
        <w:tc>
          <w:tcPr>
            <w:tcW w:w="1276" w:type="dxa"/>
            <w:tcBorders>
              <w:top w:val="nil"/>
              <w:left w:val="nil"/>
              <w:bottom w:val="nil"/>
              <w:right w:val="single" w:sz="4" w:space="0" w:color="auto"/>
            </w:tcBorders>
            <w:shd w:val="clear" w:color="auto" w:fill="auto"/>
            <w:noWrap/>
            <w:vAlign w:val="bottom"/>
            <w:hideMark/>
          </w:tcPr>
          <w:p w14:paraId="533C602F"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612 895,00</w:t>
            </w:r>
          </w:p>
        </w:tc>
        <w:tc>
          <w:tcPr>
            <w:tcW w:w="1275" w:type="dxa"/>
            <w:gridSpan w:val="2"/>
            <w:tcBorders>
              <w:top w:val="nil"/>
              <w:left w:val="nil"/>
              <w:bottom w:val="nil"/>
              <w:right w:val="single" w:sz="8" w:space="0" w:color="auto"/>
            </w:tcBorders>
            <w:shd w:val="clear" w:color="auto" w:fill="auto"/>
            <w:noWrap/>
            <w:vAlign w:val="bottom"/>
            <w:hideMark/>
          </w:tcPr>
          <w:p w14:paraId="4E42BBEC"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612 895,00</w:t>
            </w:r>
          </w:p>
        </w:tc>
      </w:tr>
      <w:tr w:rsidR="00644ED9" w:rsidRPr="00644ED9" w14:paraId="72DE20FF"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5F3647B8"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406A4BE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48EF235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1418" w:type="dxa"/>
            <w:tcBorders>
              <w:top w:val="nil"/>
              <w:left w:val="nil"/>
              <w:bottom w:val="nil"/>
              <w:right w:val="nil"/>
            </w:tcBorders>
            <w:shd w:val="clear" w:color="auto" w:fill="auto"/>
            <w:noWrap/>
            <w:vAlign w:val="bottom"/>
            <w:hideMark/>
          </w:tcPr>
          <w:p w14:paraId="192B26C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277AA0C4"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26765333"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640 395,00</w:t>
            </w:r>
          </w:p>
        </w:tc>
        <w:tc>
          <w:tcPr>
            <w:tcW w:w="1276" w:type="dxa"/>
            <w:tcBorders>
              <w:top w:val="nil"/>
              <w:left w:val="nil"/>
              <w:bottom w:val="nil"/>
              <w:right w:val="single" w:sz="4" w:space="0" w:color="auto"/>
            </w:tcBorders>
            <w:shd w:val="clear" w:color="auto" w:fill="auto"/>
            <w:noWrap/>
            <w:vAlign w:val="bottom"/>
            <w:hideMark/>
          </w:tcPr>
          <w:p w14:paraId="246296C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c>
          <w:tcPr>
            <w:tcW w:w="1275" w:type="dxa"/>
            <w:gridSpan w:val="2"/>
            <w:tcBorders>
              <w:top w:val="nil"/>
              <w:left w:val="nil"/>
              <w:bottom w:val="nil"/>
              <w:right w:val="single" w:sz="8" w:space="0" w:color="auto"/>
            </w:tcBorders>
            <w:shd w:val="clear" w:color="auto" w:fill="auto"/>
            <w:noWrap/>
            <w:vAlign w:val="bottom"/>
            <w:hideMark/>
          </w:tcPr>
          <w:p w14:paraId="753E5209"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r>
      <w:tr w:rsidR="00644ED9" w:rsidRPr="00644ED9" w14:paraId="1EB052E8" w14:textId="77777777" w:rsidTr="00644ED9">
        <w:trPr>
          <w:trHeight w:val="315"/>
        </w:trPr>
        <w:tc>
          <w:tcPr>
            <w:tcW w:w="3457" w:type="dxa"/>
            <w:tcBorders>
              <w:top w:val="nil"/>
              <w:left w:val="single" w:sz="8" w:space="0" w:color="auto"/>
              <w:bottom w:val="nil"/>
              <w:right w:val="single" w:sz="4" w:space="0" w:color="auto"/>
            </w:tcBorders>
            <w:shd w:val="clear" w:color="auto" w:fill="auto"/>
            <w:vAlign w:val="bottom"/>
            <w:hideMark/>
          </w:tcPr>
          <w:p w14:paraId="4EA4CF0C"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Доплаты к пенсиям муниципальных служащих</w:t>
            </w:r>
          </w:p>
        </w:tc>
        <w:tc>
          <w:tcPr>
            <w:tcW w:w="444" w:type="dxa"/>
            <w:tcBorders>
              <w:top w:val="nil"/>
              <w:left w:val="nil"/>
              <w:bottom w:val="nil"/>
              <w:right w:val="nil"/>
            </w:tcBorders>
            <w:shd w:val="clear" w:color="auto" w:fill="auto"/>
            <w:noWrap/>
            <w:vAlign w:val="bottom"/>
            <w:hideMark/>
          </w:tcPr>
          <w:p w14:paraId="23A7D54E"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78AED1EC"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1418" w:type="dxa"/>
            <w:tcBorders>
              <w:top w:val="nil"/>
              <w:left w:val="nil"/>
              <w:bottom w:val="nil"/>
              <w:right w:val="nil"/>
            </w:tcBorders>
            <w:shd w:val="clear" w:color="auto" w:fill="auto"/>
            <w:noWrap/>
            <w:vAlign w:val="bottom"/>
            <w:hideMark/>
          </w:tcPr>
          <w:p w14:paraId="65B83A9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67AD0720"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 </w:t>
            </w:r>
          </w:p>
        </w:tc>
        <w:tc>
          <w:tcPr>
            <w:tcW w:w="1326" w:type="dxa"/>
            <w:tcBorders>
              <w:top w:val="nil"/>
              <w:left w:val="nil"/>
              <w:bottom w:val="nil"/>
              <w:right w:val="single" w:sz="4" w:space="0" w:color="auto"/>
            </w:tcBorders>
            <w:shd w:val="clear" w:color="auto" w:fill="auto"/>
            <w:noWrap/>
            <w:vAlign w:val="bottom"/>
            <w:hideMark/>
          </w:tcPr>
          <w:p w14:paraId="73F74704"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640 395,00</w:t>
            </w:r>
          </w:p>
        </w:tc>
        <w:tc>
          <w:tcPr>
            <w:tcW w:w="1276" w:type="dxa"/>
            <w:tcBorders>
              <w:top w:val="nil"/>
              <w:left w:val="nil"/>
              <w:bottom w:val="nil"/>
              <w:right w:val="single" w:sz="4" w:space="0" w:color="auto"/>
            </w:tcBorders>
            <w:shd w:val="clear" w:color="auto" w:fill="auto"/>
            <w:noWrap/>
            <w:vAlign w:val="bottom"/>
            <w:hideMark/>
          </w:tcPr>
          <w:p w14:paraId="706C4FF9"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c>
          <w:tcPr>
            <w:tcW w:w="1275" w:type="dxa"/>
            <w:gridSpan w:val="2"/>
            <w:tcBorders>
              <w:top w:val="nil"/>
              <w:left w:val="nil"/>
              <w:bottom w:val="nil"/>
              <w:right w:val="single" w:sz="8" w:space="0" w:color="auto"/>
            </w:tcBorders>
            <w:shd w:val="clear" w:color="auto" w:fill="auto"/>
            <w:noWrap/>
            <w:vAlign w:val="bottom"/>
            <w:hideMark/>
          </w:tcPr>
          <w:p w14:paraId="0644F67A"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r>
      <w:tr w:rsidR="00644ED9" w:rsidRPr="00644ED9" w14:paraId="07D25E82" w14:textId="77777777" w:rsidTr="00644ED9">
        <w:trPr>
          <w:trHeight w:val="465"/>
        </w:trPr>
        <w:tc>
          <w:tcPr>
            <w:tcW w:w="3457" w:type="dxa"/>
            <w:tcBorders>
              <w:top w:val="nil"/>
              <w:left w:val="single" w:sz="8" w:space="0" w:color="auto"/>
              <w:bottom w:val="nil"/>
              <w:right w:val="single" w:sz="4" w:space="0" w:color="auto"/>
            </w:tcBorders>
            <w:shd w:val="clear" w:color="auto" w:fill="auto"/>
            <w:vAlign w:val="center"/>
            <w:hideMark/>
          </w:tcPr>
          <w:p w14:paraId="6D6944AD" w14:textId="77777777" w:rsidR="00644ED9" w:rsidRPr="00644ED9" w:rsidRDefault="00644ED9" w:rsidP="00644ED9">
            <w:pPr>
              <w:spacing w:after="0" w:line="240" w:lineRule="auto"/>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Социальное обеспечение и иные выплаты населению</w:t>
            </w:r>
          </w:p>
        </w:tc>
        <w:tc>
          <w:tcPr>
            <w:tcW w:w="444" w:type="dxa"/>
            <w:tcBorders>
              <w:top w:val="nil"/>
              <w:left w:val="nil"/>
              <w:bottom w:val="nil"/>
              <w:right w:val="nil"/>
            </w:tcBorders>
            <w:shd w:val="clear" w:color="auto" w:fill="auto"/>
            <w:noWrap/>
            <w:vAlign w:val="bottom"/>
            <w:hideMark/>
          </w:tcPr>
          <w:p w14:paraId="7A7C9C1A"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197D8A02"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01</w:t>
            </w:r>
          </w:p>
        </w:tc>
        <w:tc>
          <w:tcPr>
            <w:tcW w:w="1418" w:type="dxa"/>
            <w:tcBorders>
              <w:top w:val="nil"/>
              <w:left w:val="nil"/>
              <w:bottom w:val="nil"/>
              <w:right w:val="nil"/>
            </w:tcBorders>
            <w:shd w:val="clear" w:color="auto" w:fill="auto"/>
            <w:noWrap/>
            <w:vAlign w:val="bottom"/>
            <w:hideMark/>
          </w:tcPr>
          <w:p w14:paraId="00242C3F"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06C2253D" w14:textId="77777777" w:rsidR="00644ED9" w:rsidRPr="00644ED9" w:rsidRDefault="00644ED9" w:rsidP="00644ED9">
            <w:pPr>
              <w:spacing w:after="0" w:line="240" w:lineRule="auto"/>
              <w:jc w:val="center"/>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300</w:t>
            </w:r>
          </w:p>
        </w:tc>
        <w:tc>
          <w:tcPr>
            <w:tcW w:w="1326" w:type="dxa"/>
            <w:tcBorders>
              <w:top w:val="nil"/>
              <w:left w:val="nil"/>
              <w:bottom w:val="single" w:sz="8" w:space="0" w:color="auto"/>
              <w:right w:val="single" w:sz="4" w:space="0" w:color="auto"/>
            </w:tcBorders>
            <w:shd w:val="clear" w:color="auto" w:fill="auto"/>
            <w:noWrap/>
            <w:vAlign w:val="bottom"/>
            <w:hideMark/>
          </w:tcPr>
          <w:p w14:paraId="611B390D"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640 395,00</w:t>
            </w:r>
          </w:p>
        </w:tc>
        <w:tc>
          <w:tcPr>
            <w:tcW w:w="1276" w:type="dxa"/>
            <w:tcBorders>
              <w:top w:val="nil"/>
              <w:left w:val="nil"/>
              <w:bottom w:val="nil"/>
              <w:right w:val="single" w:sz="4" w:space="0" w:color="auto"/>
            </w:tcBorders>
            <w:shd w:val="clear" w:color="auto" w:fill="auto"/>
            <w:noWrap/>
            <w:vAlign w:val="bottom"/>
            <w:hideMark/>
          </w:tcPr>
          <w:p w14:paraId="6C689029"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c>
          <w:tcPr>
            <w:tcW w:w="1275" w:type="dxa"/>
            <w:gridSpan w:val="2"/>
            <w:tcBorders>
              <w:top w:val="nil"/>
              <w:left w:val="nil"/>
              <w:bottom w:val="nil"/>
              <w:right w:val="single" w:sz="8" w:space="0" w:color="auto"/>
            </w:tcBorders>
            <w:shd w:val="clear" w:color="auto" w:fill="auto"/>
            <w:noWrap/>
            <w:vAlign w:val="bottom"/>
            <w:hideMark/>
          </w:tcPr>
          <w:p w14:paraId="026F6DC2" w14:textId="77777777" w:rsidR="00644ED9" w:rsidRPr="00644ED9" w:rsidRDefault="00644ED9" w:rsidP="00644ED9">
            <w:pPr>
              <w:spacing w:after="0" w:line="240" w:lineRule="auto"/>
              <w:jc w:val="right"/>
              <w:rPr>
                <w:rFonts w:ascii="Times New Roman" w:eastAsia="Times New Roman" w:hAnsi="Times New Roman" w:cs="Times New Roman"/>
                <w:sz w:val="20"/>
                <w:szCs w:val="20"/>
                <w:lang w:eastAsia="ru-RU"/>
              </w:rPr>
            </w:pPr>
            <w:r w:rsidRPr="00644ED9">
              <w:rPr>
                <w:rFonts w:ascii="Times New Roman" w:eastAsia="Times New Roman" w:hAnsi="Times New Roman" w:cs="Times New Roman"/>
                <w:sz w:val="20"/>
                <w:szCs w:val="20"/>
                <w:lang w:eastAsia="ru-RU"/>
              </w:rPr>
              <w:t>612 895,00</w:t>
            </w:r>
          </w:p>
        </w:tc>
      </w:tr>
      <w:tr w:rsidR="00644ED9" w:rsidRPr="00644ED9" w14:paraId="7368560B" w14:textId="77777777" w:rsidTr="00644ED9">
        <w:trPr>
          <w:trHeight w:val="330"/>
        </w:trPr>
        <w:tc>
          <w:tcPr>
            <w:tcW w:w="3457" w:type="dxa"/>
            <w:tcBorders>
              <w:top w:val="nil"/>
              <w:left w:val="single" w:sz="8" w:space="0" w:color="auto"/>
              <w:bottom w:val="single" w:sz="8" w:space="0" w:color="auto"/>
              <w:right w:val="single" w:sz="4" w:space="0" w:color="auto"/>
            </w:tcBorders>
            <w:shd w:val="clear" w:color="auto" w:fill="auto"/>
            <w:vAlign w:val="bottom"/>
            <w:hideMark/>
          </w:tcPr>
          <w:p w14:paraId="2C804918" w14:textId="77777777" w:rsidR="00644ED9" w:rsidRPr="00644ED9" w:rsidRDefault="00644ED9" w:rsidP="00644ED9">
            <w:pPr>
              <w:spacing w:after="0" w:line="240" w:lineRule="auto"/>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xml:space="preserve">ВСЕГО </w:t>
            </w:r>
          </w:p>
        </w:tc>
        <w:tc>
          <w:tcPr>
            <w:tcW w:w="444" w:type="dxa"/>
            <w:tcBorders>
              <w:top w:val="nil"/>
              <w:left w:val="nil"/>
              <w:bottom w:val="single" w:sz="8" w:space="0" w:color="auto"/>
              <w:right w:val="nil"/>
            </w:tcBorders>
            <w:shd w:val="clear" w:color="auto" w:fill="auto"/>
            <w:noWrap/>
            <w:vAlign w:val="bottom"/>
            <w:hideMark/>
          </w:tcPr>
          <w:p w14:paraId="5080DA1A"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7A3BF178"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single" w:sz="8" w:space="0" w:color="auto"/>
              <w:right w:val="nil"/>
            </w:tcBorders>
            <w:shd w:val="clear" w:color="auto" w:fill="auto"/>
            <w:noWrap/>
            <w:vAlign w:val="bottom"/>
            <w:hideMark/>
          </w:tcPr>
          <w:p w14:paraId="68AB7ED4"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162D7D22" w14:textId="77777777" w:rsidR="00644ED9" w:rsidRPr="00644ED9" w:rsidRDefault="00644ED9" w:rsidP="00644ED9">
            <w:pPr>
              <w:spacing w:after="0" w:line="240" w:lineRule="auto"/>
              <w:jc w:val="center"/>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 </w:t>
            </w:r>
          </w:p>
        </w:tc>
        <w:tc>
          <w:tcPr>
            <w:tcW w:w="1326" w:type="dxa"/>
            <w:tcBorders>
              <w:top w:val="nil"/>
              <w:left w:val="nil"/>
              <w:bottom w:val="single" w:sz="8" w:space="0" w:color="auto"/>
              <w:right w:val="nil"/>
            </w:tcBorders>
            <w:shd w:val="clear" w:color="auto" w:fill="auto"/>
            <w:noWrap/>
            <w:vAlign w:val="bottom"/>
            <w:hideMark/>
          </w:tcPr>
          <w:p w14:paraId="6A264D54"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6 228 134,78</w:t>
            </w:r>
          </w:p>
        </w:tc>
        <w:tc>
          <w:tcPr>
            <w:tcW w:w="1276" w:type="dxa"/>
            <w:tcBorders>
              <w:top w:val="nil"/>
              <w:left w:val="single" w:sz="4" w:space="0" w:color="auto"/>
              <w:bottom w:val="single" w:sz="8" w:space="0" w:color="auto"/>
              <w:right w:val="nil"/>
            </w:tcBorders>
            <w:shd w:val="clear" w:color="auto" w:fill="auto"/>
            <w:noWrap/>
            <w:vAlign w:val="bottom"/>
            <w:hideMark/>
          </w:tcPr>
          <w:p w14:paraId="5A717066"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4 862 209,00</w:t>
            </w:r>
          </w:p>
        </w:tc>
        <w:tc>
          <w:tcPr>
            <w:tcW w:w="1275" w:type="dxa"/>
            <w:gridSpan w:val="2"/>
            <w:tcBorders>
              <w:top w:val="nil"/>
              <w:left w:val="single" w:sz="4" w:space="0" w:color="auto"/>
              <w:bottom w:val="single" w:sz="8" w:space="0" w:color="auto"/>
              <w:right w:val="single" w:sz="8" w:space="0" w:color="auto"/>
            </w:tcBorders>
            <w:shd w:val="clear" w:color="auto" w:fill="auto"/>
            <w:noWrap/>
            <w:vAlign w:val="bottom"/>
            <w:hideMark/>
          </w:tcPr>
          <w:p w14:paraId="4CF1CD93" w14:textId="77777777" w:rsidR="00644ED9" w:rsidRPr="00644ED9" w:rsidRDefault="00644ED9" w:rsidP="00644ED9">
            <w:pPr>
              <w:spacing w:after="0" w:line="240" w:lineRule="auto"/>
              <w:jc w:val="right"/>
              <w:rPr>
                <w:rFonts w:ascii="Times New Roman" w:eastAsia="Times New Roman" w:hAnsi="Times New Roman" w:cs="Times New Roman"/>
                <w:b/>
                <w:bCs/>
                <w:sz w:val="20"/>
                <w:szCs w:val="20"/>
                <w:lang w:eastAsia="ru-RU"/>
              </w:rPr>
            </w:pPr>
            <w:r w:rsidRPr="00644ED9">
              <w:rPr>
                <w:rFonts w:ascii="Times New Roman" w:eastAsia="Times New Roman" w:hAnsi="Times New Roman" w:cs="Times New Roman"/>
                <w:b/>
                <w:bCs/>
                <w:sz w:val="20"/>
                <w:szCs w:val="20"/>
                <w:lang w:eastAsia="ru-RU"/>
              </w:rPr>
              <w:t>3 800 482,00</w:t>
            </w:r>
          </w:p>
        </w:tc>
      </w:tr>
    </w:tbl>
    <w:p w14:paraId="46EA7C0B" w14:textId="77777777" w:rsidR="00C91D48" w:rsidRDefault="00C91D48" w:rsidP="007E1045">
      <w:pPr>
        <w:spacing w:after="0" w:line="240" w:lineRule="auto"/>
        <w:ind w:firstLine="567"/>
        <w:jc w:val="center"/>
        <w:rPr>
          <w:rFonts w:ascii="Times New Roman" w:hAnsi="Times New Roman" w:cs="Times New Roman"/>
          <w:b/>
          <w:sz w:val="24"/>
          <w:u w:val="single"/>
        </w:rPr>
      </w:pPr>
    </w:p>
    <w:p w14:paraId="15D7B768" w14:textId="337B63AF" w:rsidR="003D0EF2" w:rsidRPr="00533A87" w:rsidRDefault="003D0EF2" w:rsidP="003D0EF2">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3</w:t>
      </w:r>
    </w:p>
    <w:p w14:paraId="0FA3CC81" w14:textId="77777777" w:rsidR="003D0EF2" w:rsidRPr="00533A87" w:rsidRDefault="003D0EF2" w:rsidP="003D0EF2">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19E91B6D" w14:textId="77777777" w:rsidR="003D0EF2" w:rsidRDefault="003D0EF2" w:rsidP="003D0EF2">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 xml:space="preserve">/1 </w:t>
      </w:r>
    </w:p>
    <w:p w14:paraId="1ECDDEAB" w14:textId="77777777" w:rsidR="003D0EF2" w:rsidRPr="00533A87" w:rsidRDefault="003D0EF2" w:rsidP="003D0EF2">
      <w:pPr>
        <w:spacing w:after="0" w:line="240" w:lineRule="auto"/>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3</w:t>
      </w:r>
    </w:p>
    <w:p w14:paraId="5AE41731" w14:textId="77777777" w:rsidR="003D0EF2" w:rsidRPr="00533A87" w:rsidRDefault="003D0EF2" w:rsidP="003D0EF2">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7B5AA12B" w14:textId="77777777" w:rsidR="003D0EF2" w:rsidRDefault="003D0EF2" w:rsidP="003D0EF2">
      <w:pPr>
        <w:spacing w:after="0" w:line="240" w:lineRule="auto"/>
        <w:ind w:firstLine="567"/>
        <w:jc w:val="right"/>
        <w:rPr>
          <w:rFonts w:ascii="Times New Roman" w:hAnsi="Times New Roman" w:cs="Times New Roman"/>
          <w:sz w:val="20"/>
          <w:szCs w:val="20"/>
        </w:rPr>
      </w:pPr>
      <w:r w:rsidRPr="00C91D48">
        <w:rPr>
          <w:rFonts w:ascii="Times New Roman" w:hAnsi="Times New Roman" w:cs="Times New Roman"/>
          <w:sz w:val="20"/>
          <w:szCs w:val="20"/>
        </w:rPr>
        <w:t>от 25.12.2023 года № V-24/1</w:t>
      </w:r>
    </w:p>
    <w:p w14:paraId="64DB8EF5" w14:textId="77777777" w:rsidR="00C91D48" w:rsidRDefault="00C91D48" w:rsidP="007E1045">
      <w:pPr>
        <w:spacing w:after="0" w:line="240" w:lineRule="auto"/>
        <w:ind w:firstLine="567"/>
        <w:jc w:val="center"/>
        <w:rPr>
          <w:rFonts w:ascii="Times New Roman" w:hAnsi="Times New Roman" w:cs="Times New Roman"/>
          <w:b/>
          <w:sz w:val="24"/>
          <w:u w:val="single"/>
        </w:rPr>
      </w:pPr>
    </w:p>
    <w:tbl>
      <w:tblPr>
        <w:tblW w:w="10348" w:type="dxa"/>
        <w:tblLook w:val="04A0" w:firstRow="1" w:lastRow="0" w:firstColumn="1" w:lastColumn="0" w:noHBand="0" w:noVBand="1"/>
      </w:tblPr>
      <w:tblGrid>
        <w:gridCol w:w="3021"/>
        <w:gridCol w:w="516"/>
        <w:gridCol w:w="444"/>
        <w:gridCol w:w="494"/>
        <w:gridCol w:w="1479"/>
        <w:gridCol w:w="516"/>
        <w:gridCol w:w="1327"/>
        <w:gridCol w:w="1275"/>
        <w:gridCol w:w="1276"/>
      </w:tblGrid>
      <w:tr w:rsidR="003D0EF2" w:rsidRPr="003D0EF2" w14:paraId="705B9022" w14:textId="77777777" w:rsidTr="003D0EF2">
        <w:trPr>
          <w:trHeight w:val="1365"/>
        </w:trPr>
        <w:tc>
          <w:tcPr>
            <w:tcW w:w="10348" w:type="dxa"/>
            <w:gridSpan w:val="9"/>
            <w:tcBorders>
              <w:top w:val="nil"/>
              <w:left w:val="nil"/>
              <w:bottom w:val="single" w:sz="8" w:space="0" w:color="auto"/>
              <w:right w:val="nil"/>
            </w:tcBorders>
            <w:shd w:val="clear" w:color="auto" w:fill="auto"/>
            <w:vAlign w:val="center"/>
            <w:hideMark/>
          </w:tcPr>
          <w:p w14:paraId="0DE6F542"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2024 год и плановый период 2025 и 2026 годов</w:t>
            </w:r>
          </w:p>
        </w:tc>
      </w:tr>
      <w:tr w:rsidR="003D0EF2" w:rsidRPr="003D0EF2" w14:paraId="5768A1F9" w14:textId="77777777" w:rsidTr="003D0EF2">
        <w:trPr>
          <w:trHeight w:val="360"/>
        </w:trPr>
        <w:tc>
          <w:tcPr>
            <w:tcW w:w="3021" w:type="dxa"/>
            <w:vMerge w:val="restart"/>
            <w:tcBorders>
              <w:top w:val="nil"/>
              <w:left w:val="single" w:sz="8" w:space="0" w:color="auto"/>
              <w:bottom w:val="nil"/>
              <w:right w:val="single" w:sz="4" w:space="0" w:color="auto"/>
            </w:tcBorders>
            <w:shd w:val="clear" w:color="auto" w:fill="auto"/>
            <w:vAlign w:val="center"/>
            <w:hideMark/>
          </w:tcPr>
          <w:p w14:paraId="03B55A2C"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lastRenderedPageBreak/>
              <w:t>Наименование</w:t>
            </w:r>
          </w:p>
        </w:tc>
        <w:tc>
          <w:tcPr>
            <w:tcW w:w="516" w:type="dxa"/>
            <w:vMerge w:val="restart"/>
            <w:tcBorders>
              <w:top w:val="nil"/>
              <w:left w:val="single" w:sz="4" w:space="0" w:color="auto"/>
              <w:bottom w:val="nil"/>
              <w:right w:val="single" w:sz="4" w:space="0" w:color="auto"/>
            </w:tcBorders>
            <w:shd w:val="clear" w:color="auto" w:fill="auto"/>
            <w:vAlign w:val="center"/>
            <w:hideMark/>
          </w:tcPr>
          <w:p w14:paraId="5F50FA2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ГР</w:t>
            </w:r>
          </w:p>
        </w:tc>
        <w:tc>
          <w:tcPr>
            <w:tcW w:w="444" w:type="dxa"/>
            <w:vMerge w:val="restart"/>
            <w:tcBorders>
              <w:top w:val="nil"/>
              <w:left w:val="single" w:sz="4" w:space="0" w:color="auto"/>
              <w:bottom w:val="nil"/>
              <w:right w:val="single" w:sz="4" w:space="0" w:color="auto"/>
            </w:tcBorders>
            <w:shd w:val="clear" w:color="auto" w:fill="auto"/>
            <w:noWrap/>
            <w:vAlign w:val="center"/>
            <w:hideMark/>
          </w:tcPr>
          <w:p w14:paraId="4099EF3B"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РЗ</w:t>
            </w:r>
          </w:p>
        </w:tc>
        <w:tc>
          <w:tcPr>
            <w:tcW w:w="494" w:type="dxa"/>
            <w:vMerge w:val="restart"/>
            <w:tcBorders>
              <w:top w:val="nil"/>
              <w:left w:val="single" w:sz="4" w:space="0" w:color="auto"/>
              <w:bottom w:val="nil"/>
              <w:right w:val="single" w:sz="4" w:space="0" w:color="auto"/>
            </w:tcBorders>
            <w:shd w:val="clear" w:color="auto" w:fill="auto"/>
            <w:noWrap/>
            <w:vAlign w:val="center"/>
            <w:hideMark/>
          </w:tcPr>
          <w:p w14:paraId="6C7B795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ПР</w:t>
            </w:r>
          </w:p>
        </w:tc>
        <w:tc>
          <w:tcPr>
            <w:tcW w:w="1479" w:type="dxa"/>
            <w:vMerge w:val="restart"/>
            <w:tcBorders>
              <w:top w:val="nil"/>
              <w:left w:val="single" w:sz="4" w:space="0" w:color="auto"/>
              <w:bottom w:val="nil"/>
              <w:right w:val="single" w:sz="4" w:space="0" w:color="auto"/>
            </w:tcBorders>
            <w:shd w:val="clear" w:color="auto" w:fill="auto"/>
            <w:noWrap/>
            <w:vAlign w:val="center"/>
            <w:hideMark/>
          </w:tcPr>
          <w:p w14:paraId="57EA95FB"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ЦСР</w:t>
            </w:r>
          </w:p>
        </w:tc>
        <w:tc>
          <w:tcPr>
            <w:tcW w:w="516" w:type="dxa"/>
            <w:vMerge w:val="restart"/>
            <w:tcBorders>
              <w:top w:val="nil"/>
              <w:left w:val="single" w:sz="4" w:space="0" w:color="auto"/>
              <w:bottom w:val="nil"/>
              <w:right w:val="single" w:sz="4" w:space="0" w:color="auto"/>
            </w:tcBorders>
            <w:shd w:val="clear" w:color="auto" w:fill="auto"/>
            <w:noWrap/>
            <w:vAlign w:val="center"/>
            <w:hideMark/>
          </w:tcPr>
          <w:p w14:paraId="5D88B1CC"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ВР</w:t>
            </w:r>
          </w:p>
        </w:tc>
        <w:tc>
          <w:tcPr>
            <w:tcW w:w="3878" w:type="dxa"/>
            <w:gridSpan w:val="3"/>
            <w:tcBorders>
              <w:top w:val="single" w:sz="8" w:space="0" w:color="auto"/>
              <w:left w:val="nil"/>
              <w:bottom w:val="nil"/>
              <w:right w:val="single" w:sz="8" w:space="0" w:color="000000"/>
            </w:tcBorders>
            <w:shd w:val="clear" w:color="auto" w:fill="auto"/>
            <w:vAlign w:val="bottom"/>
            <w:hideMark/>
          </w:tcPr>
          <w:p w14:paraId="6019C35D"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сумма (рублей)</w:t>
            </w:r>
          </w:p>
        </w:tc>
      </w:tr>
      <w:tr w:rsidR="003D0EF2" w:rsidRPr="003D0EF2" w14:paraId="497D7A0D" w14:textId="77777777" w:rsidTr="003D0EF2">
        <w:trPr>
          <w:trHeight w:val="360"/>
        </w:trPr>
        <w:tc>
          <w:tcPr>
            <w:tcW w:w="3021" w:type="dxa"/>
            <w:vMerge/>
            <w:tcBorders>
              <w:top w:val="nil"/>
              <w:left w:val="single" w:sz="8" w:space="0" w:color="auto"/>
              <w:bottom w:val="nil"/>
              <w:right w:val="single" w:sz="4" w:space="0" w:color="auto"/>
            </w:tcBorders>
            <w:vAlign w:val="center"/>
            <w:hideMark/>
          </w:tcPr>
          <w:p w14:paraId="641AA978"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nil"/>
              <w:right w:val="single" w:sz="4" w:space="0" w:color="auto"/>
            </w:tcBorders>
            <w:vAlign w:val="center"/>
            <w:hideMark/>
          </w:tcPr>
          <w:p w14:paraId="6DE43C87"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444" w:type="dxa"/>
            <w:vMerge/>
            <w:tcBorders>
              <w:top w:val="nil"/>
              <w:left w:val="single" w:sz="4" w:space="0" w:color="auto"/>
              <w:bottom w:val="nil"/>
              <w:right w:val="single" w:sz="4" w:space="0" w:color="auto"/>
            </w:tcBorders>
            <w:vAlign w:val="center"/>
            <w:hideMark/>
          </w:tcPr>
          <w:p w14:paraId="67F3025F"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494" w:type="dxa"/>
            <w:vMerge/>
            <w:tcBorders>
              <w:top w:val="nil"/>
              <w:left w:val="single" w:sz="4" w:space="0" w:color="auto"/>
              <w:bottom w:val="nil"/>
              <w:right w:val="single" w:sz="4" w:space="0" w:color="auto"/>
            </w:tcBorders>
            <w:vAlign w:val="center"/>
            <w:hideMark/>
          </w:tcPr>
          <w:p w14:paraId="70AEF61D"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1479" w:type="dxa"/>
            <w:vMerge/>
            <w:tcBorders>
              <w:top w:val="nil"/>
              <w:left w:val="single" w:sz="4" w:space="0" w:color="auto"/>
              <w:bottom w:val="nil"/>
              <w:right w:val="single" w:sz="4" w:space="0" w:color="auto"/>
            </w:tcBorders>
            <w:vAlign w:val="center"/>
            <w:hideMark/>
          </w:tcPr>
          <w:p w14:paraId="03249D31"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nil"/>
              <w:right w:val="single" w:sz="4" w:space="0" w:color="auto"/>
            </w:tcBorders>
            <w:vAlign w:val="center"/>
            <w:hideMark/>
          </w:tcPr>
          <w:p w14:paraId="2EAF0E95"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p>
        </w:tc>
        <w:tc>
          <w:tcPr>
            <w:tcW w:w="1327" w:type="dxa"/>
            <w:tcBorders>
              <w:top w:val="single" w:sz="4" w:space="0" w:color="auto"/>
              <w:left w:val="nil"/>
              <w:bottom w:val="single" w:sz="8" w:space="0" w:color="auto"/>
              <w:right w:val="single" w:sz="4" w:space="0" w:color="auto"/>
            </w:tcBorders>
            <w:shd w:val="clear" w:color="auto" w:fill="auto"/>
            <w:noWrap/>
            <w:vAlign w:val="center"/>
            <w:hideMark/>
          </w:tcPr>
          <w:p w14:paraId="0CCF434D"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2 024</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14:paraId="06558AF0"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2 025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ABFC1E0"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2 026</w:t>
            </w:r>
          </w:p>
        </w:tc>
      </w:tr>
      <w:tr w:rsidR="003D0EF2" w:rsidRPr="003D0EF2" w14:paraId="2F49A4EC" w14:textId="77777777" w:rsidTr="003D0EF2">
        <w:trPr>
          <w:trHeight w:val="330"/>
        </w:trPr>
        <w:tc>
          <w:tcPr>
            <w:tcW w:w="302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DC0301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w:t>
            </w:r>
          </w:p>
        </w:tc>
        <w:tc>
          <w:tcPr>
            <w:tcW w:w="516" w:type="dxa"/>
            <w:tcBorders>
              <w:top w:val="single" w:sz="8" w:space="0" w:color="auto"/>
              <w:left w:val="nil"/>
              <w:bottom w:val="single" w:sz="8" w:space="0" w:color="auto"/>
              <w:right w:val="single" w:sz="4" w:space="0" w:color="auto"/>
            </w:tcBorders>
            <w:shd w:val="clear" w:color="auto" w:fill="auto"/>
            <w:vAlign w:val="bottom"/>
            <w:hideMark/>
          </w:tcPr>
          <w:p w14:paraId="0101EDB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w:t>
            </w:r>
          </w:p>
        </w:tc>
        <w:tc>
          <w:tcPr>
            <w:tcW w:w="444" w:type="dxa"/>
            <w:tcBorders>
              <w:top w:val="single" w:sz="8" w:space="0" w:color="auto"/>
              <w:left w:val="nil"/>
              <w:bottom w:val="single" w:sz="8" w:space="0" w:color="auto"/>
              <w:right w:val="single" w:sz="4" w:space="0" w:color="auto"/>
            </w:tcBorders>
            <w:shd w:val="clear" w:color="auto" w:fill="auto"/>
            <w:noWrap/>
            <w:vAlign w:val="center"/>
            <w:hideMark/>
          </w:tcPr>
          <w:p w14:paraId="4209A65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w:t>
            </w:r>
          </w:p>
        </w:tc>
        <w:tc>
          <w:tcPr>
            <w:tcW w:w="494" w:type="dxa"/>
            <w:tcBorders>
              <w:top w:val="single" w:sz="8" w:space="0" w:color="auto"/>
              <w:left w:val="nil"/>
              <w:bottom w:val="single" w:sz="8" w:space="0" w:color="auto"/>
              <w:right w:val="single" w:sz="4" w:space="0" w:color="auto"/>
            </w:tcBorders>
            <w:shd w:val="clear" w:color="auto" w:fill="auto"/>
            <w:noWrap/>
            <w:vAlign w:val="center"/>
            <w:hideMark/>
          </w:tcPr>
          <w:p w14:paraId="073FA3D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4</w:t>
            </w:r>
          </w:p>
        </w:tc>
        <w:tc>
          <w:tcPr>
            <w:tcW w:w="1479" w:type="dxa"/>
            <w:tcBorders>
              <w:top w:val="single" w:sz="8" w:space="0" w:color="auto"/>
              <w:left w:val="nil"/>
              <w:bottom w:val="single" w:sz="8" w:space="0" w:color="auto"/>
              <w:right w:val="single" w:sz="4" w:space="0" w:color="auto"/>
            </w:tcBorders>
            <w:shd w:val="clear" w:color="auto" w:fill="auto"/>
            <w:noWrap/>
            <w:vAlign w:val="center"/>
            <w:hideMark/>
          </w:tcPr>
          <w:p w14:paraId="2F7E1A1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w:t>
            </w:r>
          </w:p>
        </w:tc>
        <w:tc>
          <w:tcPr>
            <w:tcW w:w="516" w:type="dxa"/>
            <w:tcBorders>
              <w:top w:val="single" w:sz="8" w:space="0" w:color="auto"/>
              <w:left w:val="nil"/>
              <w:bottom w:val="single" w:sz="8" w:space="0" w:color="auto"/>
              <w:right w:val="single" w:sz="4" w:space="0" w:color="auto"/>
            </w:tcBorders>
            <w:shd w:val="clear" w:color="auto" w:fill="auto"/>
            <w:noWrap/>
            <w:vAlign w:val="center"/>
            <w:hideMark/>
          </w:tcPr>
          <w:p w14:paraId="13BAF4A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w:t>
            </w:r>
          </w:p>
        </w:tc>
        <w:tc>
          <w:tcPr>
            <w:tcW w:w="1327" w:type="dxa"/>
            <w:tcBorders>
              <w:top w:val="nil"/>
              <w:left w:val="nil"/>
              <w:bottom w:val="single" w:sz="8" w:space="0" w:color="auto"/>
              <w:right w:val="single" w:sz="4" w:space="0" w:color="auto"/>
            </w:tcBorders>
            <w:shd w:val="clear" w:color="auto" w:fill="auto"/>
            <w:noWrap/>
            <w:vAlign w:val="bottom"/>
            <w:hideMark/>
          </w:tcPr>
          <w:p w14:paraId="0647F1B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7</w:t>
            </w:r>
          </w:p>
        </w:tc>
        <w:tc>
          <w:tcPr>
            <w:tcW w:w="1275" w:type="dxa"/>
            <w:tcBorders>
              <w:top w:val="nil"/>
              <w:left w:val="nil"/>
              <w:bottom w:val="single" w:sz="8" w:space="0" w:color="auto"/>
              <w:right w:val="single" w:sz="4" w:space="0" w:color="auto"/>
            </w:tcBorders>
            <w:shd w:val="clear" w:color="auto" w:fill="auto"/>
            <w:noWrap/>
            <w:vAlign w:val="bottom"/>
            <w:hideMark/>
          </w:tcPr>
          <w:p w14:paraId="11111E4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8</w:t>
            </w:r>
          </w:p>
        </w:tc>
        <w:tc>
          <w:tcPr>
            <w:tcW w:w="1276" w:type="dxa"/>
            <w:tcBorders>
              <w:top w:val="nil"/>
              <w:left w:val="nil"/>
              <w:bottom w:val="single" w:sz="8" w:space="0" w:color="auto"/>
              <w:right w:val="single" w:sz="8" w:space="0" w:color="auto"/>
            </w:tcBorders>
            <w:shd w:val="clear" w:color="auto" w:fill="auto"/>
            <w:noWrap/>
            <w:vAlign w:val="bottom"/>
            <w:hideMark/>
          </w:tcPr>
          <w:p w14:paraId="58C2412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w:t>
            </w:r>
          </w:p>
        </w:tc>
      </w:tr>
      <w:tr w:rsidR="003D0EF2" w:rsidRPr="003D0EF2" w14:paraId="0FBA9BC9" w14:textId="77777777" w:rsidTr="003D0EF2">
        <w:trPr>
          <w:trHeight w:val="645"/>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3748B6F8"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xml:space="preserve">СОВЕТ СЕЛЬСКОГО </w:t>
            </w:r>
            <w:proofErr w:type="gramStart"/>
            <w:r w:rsidRPr="003D0EF2">
              <w:rPr>
                <w:rFonts w:ascii="Times New Roman" w:eastAsia="Times New Roman" w:hAnsi="Times New Roman" w:cs="Times New Roman"/>
                <w:b/>
                <w:bCs/>
                <w:sz w:val="20"/>
                <w:szCs w:val="20"/>
                <w:lang w:eastAsia="ru-RU"/>
              </w:rPr>
              <w:t>ПОСЕЛЕНИЯ  "</w:t>
            </w:r>
            <w:proofErr w:type="gramEnd"/>
            <w:r w:rsidRPr="003D0EF2">
              <w:rPr>
                <w:rFonts w:ascii="Times New Roman" w:eastAsia="Times New Roman" w:hAnsi="Times New Roman" w:cs="Times New Roman"/>
                <w:b/>
                <w:bCs/>
                <w:sz w:val="20"/>
                <w:szCs w:val="20"/>
                <w:lang w:eastAsia="ru-RU"/>
              </w:rPr>
              <w:t>БОЛЬШЕЛУГ"</w:t>
            </w:r>
          </w:p>
        </w:tc>
        <w:tc>
          <w:tcPr>
            <w:tcW w:w="516" w:type="dxa"/>
            <w:tcBorders>
              <w:top w:val="nil"/>
              <w:left w:val="nil"/>
              <w:bottom w:val="single" w:sz="8" w:space="0" w:color="auto"/>
              <w:right w:val="single" w:sz="4" w:space="0" w:color="auto"/>
            </w:tcBorders>
            <w:shd w:val="clear" w:color="auto" w:fill="auto"/>
            <w:noWrap/>
            <w:vAlign w:val="bottom"/>
            <w:hideMark/>
          </w:tcPr>
          <w:p w14:paraId="7BA01BA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48512A5C"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494" w:type="dxa"/>
            <w:tcBorders>
              <w:top w:val="nil"/>
              <w:left w:val="nil"/>
              <w:bottom w:val="single" w:sz="8" w:space="0" w:color="auto"/>
              <w:right w:val="single" w:sz="4" w:space="0" w:color="auto"/>
            </w:tcBorders>
            <w:shd w:val="clear" w:color="auto" w:fill="auto"/>
            <w:noWrap/>
            <w:vAlign w:val="bottom"/>
            <w:hideMark/>
          </w:tcPr>
          <w:p w14:paraId="6CD2E5DC"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479" w:type="dxa"/>
            <w:tcBorders>
              <w:top w:val="nil"/>
              <w:left w:val="nil"/>
              <w:bottom w:val="single" w:sz="8" w:space="0" w:color="auto"/>
              <w:right w:val="single" w:sz="4" w:space="0" w:color="auto"/>
            </w:tcBorders>
            <w:shd w:val="clear" w:color="auto" w:fill="auto"/>
            <w:noWrap/>
            <w:vAlign w:val="bottom"/>
            <w:hideMark/>
          </w:tcPr>
          <w:p w14:paraId="71C90BF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48DD54C1"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6E094F58"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9 000,00</w:t>
            </w:r>
          </w:p>
        </w:tc>
        <w:tc>
          <w:tcPr>
            <w:tcW w:w="1275" w:type="dxa"/>
            <w:tcBorders>
              <w:top w:val="nil"/>
              <w:left w:val="nil"/>
              <w:bottom w:val="single" w:sz="8" w:space="0" w:color="auto"/>
              <w:right w:val="single" w:sz="4" w:space="0" w:color="auto"/>
            </w:tcBorders>
            <w:shd w:val="clear" w:color="auto" w:fill="auto"/>
            <w:noWrap/>
            <w:vAlign w:val="bottom"/>
            <w:hideMark/>
          </w:tcPr>
          <w:p w14:paraId="7635DDFF"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0B9289BC"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3DFE1E02" w14:textId="77777777" w:rsidTr="003D0EF2">
        <w:trPr>
          <w:trHeight w:val="330"/>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04F72120"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ОБЩЕГОСУДАРСТВЕННЫЕ ВОПРОСЫ</w:t>
            </w:r>
          </w:p>
        </w:tc>
        <w:tc>
          <w:tcPr>
            <w:tcW w:w="516" w:type="dxa"/>
            <w:tcBorders>
              <w:top w:val="nil"/>
              <w:left w:val="nil"/>
              <w:bottom w:val="single" w:sz="8" w:space="0" w:color="auto"/>
              <w:right w:val="single" w:sz="4" w:space="0" w:color="auto"/>
            </w:tcBorders>
            <w:shd w:val="clear" w:color="auto" w:fill="auto"/>
            <w:noWrap/>
            <w:vAlign w:val="bottom"/>
            <w:hideMark/>
          </w:tcPr>
          <w:p w14:paraId="17BE777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00F98B2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nil"/>
              <w:bottom w:val="single" w:sz="8" w:space="0" w:color="auto"/>
              <w:right w:val="single" w:sz="4" w:space="0" w:color="auto"/>
            </w:tcBorders>
            <w:shd w:val="clear" w:color="auto" w:fill="auto"/>
            <w:noWrap/>
            <w:vAlign w:val="bottom"/>
            <w:hideMark/>
          </w:tcPr>
          <w:p w14:paraId="005B8A12"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1479" w:type="dxa"/>
            <w:tcBorders>
              <w:top w:val="nil"/>
              <w:left w:val="nil"/>
              <w:bottom w:val="single" w:sz="8" w:space="0" w:color="auto"/>
              <w:right w:val="single" w:sz="4" w:space="0" w:color="auto"/>
            </w:tcBorders>
            <w:shd w:val="clear" w:color="auto" w:fill="auto"/>
            <w:noWrap/>
            <w:vAlign w:val="bottom"/>
            <w:hideMark/>
          </w:tcPr>
          <w:p w14:paraId="52CC8B8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0C11F88D"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2878E4E8"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9 000,00</w:t>
            </w:r>
          </w:p>
        </w:tc>
        <w:tc>
          <w:tcPr>
            <w:tcW w:w="1275" w:type="dxa"/>
            <w:tcBorders>
              <w:top w:val="nil"/>
              <w:left w:val="nil"/>
              <w:bottom w:val="single" w:sz="8" w:space="0" w:color="auto"/>
              <w:right w:val="single" w:sz="4" w:space="0" w:color="auto"/>
            </w:tcBorders>
            <w:shd w:val="clear" w:color="auto" w:fill="auto"/>
            <w:noWrap/>
            <w:vAlign w:val="bottom"/>
            <w:hideMark/>
          </w:tcPr>
          <w:p w14:paraId="40F26E26"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2F7887CA"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5EED89BD" w14:textId="77777777" w:rsidTr="003D0EF2">
        <w:trPr>
          <w:trHeight w:val="315"/>
        </w:trPr>
        <w:tc>
          <w:tcPr>
            <w:tcW w:w="3021" w:type="dxa"/>
            <w:tcBorders>
              <w:top w:val="nil"/>
              <w:left w:val="single" w:sz="8" w:space="0" w:color="auto"/>
              <w:bottom w:val="nil"/>
              <w:right w:val="nil"/>
            </w:tcBorders>
            <w:shd w:val="clear" w:color="auto" w:fill="auto"/>
            <w:vAlign w:val="bottom"/>
            <w:hideMark/>
          </w:tcPr>
          <w:p w14:paraId="58D21375"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Другие общегосударственные вопросы</w:t>
            </w:r>
          </w:p>
        </w:tc>
        <w:tc>
          <w:tcPr>
            <w:tcW w:w="516" w:type="dxa"/>
            <w:tcBorders>
              <w:top w:val="nil"/>
              <w:left w:val="single" w:sz="4" w:space="0" w:color="auto"/>
              <w:bottom w:val="nil"/>
              <w:right w:val="single" w:sz="4" w:space="0" w:color="auto"/>
            </w:tcBorders>
            <w:shd w:val="clear" w:color="auto" w:fill="auto"/>
            <w:noWrap/>
            <w:vAlign w:val="bottom"/>
            <w:hideMark/>
          </w:tcPr>
          <w:p w14:paraId="0E415C7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7C8485A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3089517"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13</w:t>
            </w:r>
          </w:p>
        </w:tc>
        <w:tc>
          <w:tcPr>
            <w:tcW w:w="1479" w:type="dxa"/>
            <w:tcBorders>
              <w:top w:val="nil"/>
              <w:left w:val="nil"/>
              <w:bottom w:val="nil"/>
              <w:right w:val="nil"/>
            </w:tcBorders>
            <w:shd w:val="clear" w:color="auto" w:fill="auto"/>
            <w:noWrap/>
            <w:vAlign w:val="bottom"/>
            <w:hideMark/>
          </w:tcPr>
          <w:p w14:paraId="7B4C4E05" w14:textId="77777777" w:rsidR="003D0EF2" w:rsidRPr="003D0EF2" w:rsidRDefault="003D0EF2" w:rsidP="003D0EF2">
            <w:pPr>
              <w:spacing w:after="0" w:line="240" w:lineRule="auto"/>
              <w:ind w:left="-53"/>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395A1EA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515637B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73A37164"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6041FF57"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202FD52E" w14:textId="77777777" w:rsidTr="003D0EF2">
        <w:trPr>
          <w:trHeight w:val="315"/>
        </w:trPr>
        <w:tc>
          <w:tcPr>
            <w:tcW w:w="3021" w:type="dxa"/>
            <w:tcBorders>
              <w:top w:val="nil"/>
              <w:left w:val="single" w:sz="8" w:space="0" w:color="auto"/>
              <w:bottom w:val="nil"/>
              <w:right w:val="nil"/>
            </w:tcBorders>
            <w:shd w:val="clear" w:color="auto" w:fill="auto"/>
            <w:vAlign w:val="bottom"/>
            <w:hideMark/>
          </w:tcPr>
          <w:p w14:paraId="59CA0F65"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single" w:sz="4" w:space="0" w:color="auto"/>
              <w:bottom w:val="nil"/>
              <w:right w:val="single" w:sz="4" w:space="0" w:color="auto"/>
            </w:tcBorders>
            <w:shd w:val="clear" w:color="auto" w:fill="auto"/>
            <w:noWrap/>
            <w:vAlign w:val="bottom"/>
            <w:hideMark/>
          </w:tcPr>
          <w:p w14:paraId="37BD799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7AEDB4B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C3BF40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nil"/>
              <w:right w:val="nil"/>
            </w:tcBorders>
            <w:shd w:val="clear" w:color="auto" w:fill="auto"/>
            <w:noWrap/>
            <w:vAlign w:val="bottom"/>
            <w:hideMark/>
          </w:tcPr>
          <w:p w14:paraId="730CA48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470FB00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3FE1856A"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49C8112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1B477A6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BC560A7" w14:textId="77777777" w:rsidTr="003D0EF2">
        <w:trPr>
          <w:trHeight w:val="630"/>
        </w:trPr>
        <w:tc>
          <w:tcPr>
            <w:tcW w:w="3021" w:type="dxa"/>
            <w:tcBorders>
              <w:top w:val="nil"/>
              <w:left w:val="single" w:sz="8" w:space="0" w:color="auto"/>
              <w:bottom w:val="nil"/>
              <w:right w:val="nil"/>
            </w:tcBorders>
            <w:shd w:val="clear" w:color="auto" w:fill="auto"/>
            <w:vAlign w:val="bottom"/>
            <w:hideMark/>
          </w:tcPr>
          <w:p w14:paraId="661200AD"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516" w:type="dxa"/>
            <w:tcBorders>
              <w:top w:val="nil"/>
              <w:left w:val="single" w:sz="4" w:space="0" w:color="auto"/>
              <w:bottom w:val="nil"/>
              <w:right w:val="single" w:sz="4" w:space="0" w:color="auto"/>
            </w:tcBorders>
            <w:shd w:val="clear" w:color="auto" w:fill="auto"/>
            <w:vAlign w:val="bottom"/>
            <w:hideMark/>
          </w:tcPr>
          <w:p w14:paraId="5BB0EB2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2D3B00A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4B93EDD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nil"/>
              <w:right w:val="nil"/>
            </w:tcBorders>
            <w:shd w:val="clear" w:color="auto" w:fill="auto"/>
            <w:noWrap/>
            <w:vAlign w:val="bottom"/>
            <w:hideMark/>
          </w:tcPr>
          <w:p w14:paraId="05172FC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6591091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8166D6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5F6EFAA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3F92BF6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4F64AE82" w14:textId="77777777" w:rsidTr="003D0EF2">
        <w:trPr>
          <w:trHeight w:val="330"/>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5E19D423"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Иные бюджетные ассигнования</w:t>
            </w:r>
          </w:p>
        </w:tc>
        <w:tc>
          <w:tcPr>
            <w:tcW w:w="516" w:type="dxa"/>
            <w:tcBorders>
              <w:top w:val="nil"/>
              <w:left w:val="nil"/>
              <w:bottom w:val="single" w:sz="8" w:space="0" w:color="auto"/>
              <w:right w:val="single" w:sz="4" w:space="0" w:color="auto"/>
            </w:tcBorders>
            <w:shd w:val="clear" w:color="auto" w:fill="auto"/>
            <w:vAlign w:val="bottom"/>
            <w:hideMark/>
          </w:tcPr>
          <w:p w14:paraId="1FEC2B1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423DEC2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single" w:sz="8" w:space="0" w:color="auto"/>
              <w:right w:val="single" w:sz="4" w:space="0" w:color="auto"/>
            </w:tcBorders>
            <w:shd w:val="clear" w:color="auto" w:fill="auto"/>
            <w:noWrap/>
            <w:vAlign w:val="bottom"/>
            <w:hideMark/>
          </w:tcPr>
          <w:p w14:paraId="5C9A0D2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single" w:sz="8" w:space="0" w:color="auto"/>
              <w:right w:val="nil"/>
            </w:tcBorders>
            <w:shd w:val="clear" w:color="auto" w:fill="auto"/>
            <w:noWrap/>
            <w:vAlign w:val="bottom"/>
            <w:hideMark/>
          </w:tcPr>
          <w:p w14:paraId="1CF781B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5E37F63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800</w:t>
            </w:r>
          </w:p>
        </w:tc>
        <w:tc>
          <w:tcPr>
            <w:tcW w:w="1327" w:type="dxa"/>
            <w:tcBorders>
              <w:top w:val="nil"/>
              <w:left w:val="nil"/>
              <w:bottom w:val="single" w:sz="8" w:space="0" w:color="auto"/>
              <w:right w:val="single" w:sz="4" w:space="0" w:color="auto"/>
            </w:tcBorders>
            <w:shd w:val="clear" w:color="auto" w:fill="auto"/>
            <w:noWrap/>
            <w:vAlign w:val="bottom"/>
            <w:hideMark/>
          </w:tcPr>
          <w:p w14:paraId="23ED605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9 000,00</w:t>
            </w:r>
          </w:p>
        </w:tc>
        <w:tc>
          <w:tcPr>
            <w:tcW w:w="1275" w:type="dxa"/>
            <w:tcBorders>
              <w:top w:val="nil"/>
              <w:left w:val="nil"/>
              <w:bottom w:val="single" w:sz="8" w:space="0" w:color="auto"/>
              <w:right w:val="single" w:sz="4" w:space="0" w:color="auto"/>
            </w:tcBorders>
            <w:shd w:val="clear" w:color="auto" w:fill="auto"/>
            <w:noWrap/>
            <w:vAlign w:val="bottom"/>
            <w:hideMark/>
          </w:tcPr>
          <w:p w14:paraId="6494D01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3BFF622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4734DB06" w14:textId="77777777" w:rsidTr="003D0EF2">
        <w:trPr>
          <w:trHeight w:val="645"/>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64878A3D"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АДМИНИСТРАЦИЯ СЕЛЬСКОГО ПОСЕЛЕНИЯ "БОЛЬШЕЛУГ"</w:t>
            </w:r>
          </w:p>
        </w:tc>
        <w:tc>
          <w:tcPr>
            <w:tcW w:w="516" w:type="dxa"/>
            <w:tcBorders>
              <w:top w:val="nil"/>
              <w:left w:val="nil"/>
              <w:bottom w:val="single" w:sz="8" w:space="0" w:color="auto"/>
              <w:right w:val="single" w:sz="4" w:space="0" w:color="auto"/>
            </w:tcBorders>
            <w:shd w:val="clear" w:color="auto" w:fill="auto"/>
            <w:vAlign w:val="bottom"/>
            <w:hideMark/>
          </w:tcPr>
          <w:p w14:paraId="3ECF3E4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2F94BD6D"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7833C8B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479" w:type="dxa"/>
            <w:tcBorders>
              <w:top w:val="nil"/>
              <w:left w:val="nil"/>
              <w:bottom w:val="single" w:sz="8" w:space="0" w:color="auto"/>
              <w:right w:val="nil"/>
            </w:tcBorders>
            <w:shd w:val="clear" w:color="auto" w:fill="auto"/>
            <w:noWrap/>
            <w:vAlign w:val="bottom"/>
            <w:hideMark/>
          </w:tcPr>
          <w:p w14:paraId="75A76D8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33214FC6"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1FFE2B49"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6 219 134,78</w:t>
            </w:r>
          </w:p>
        </w:tc>
        <w:tc>
          <w:tcPr>
            <w:tcW w:w="1275" w:type="dxa"/>
            <w:tcBorders>
              <w:top w:val="nil"/>
              <w:left w:val="nil"/>
              <w:bottom w:val="single" w:sz="8" w:space="0" w:color="auto"/>
              <w:right w:val="single" w:sz="4" w:space="0" w:color="auto"/>
            </w:tcBorders>
            <w:shd w:val="clear" w:color="auto" w:fill="auto"/>
            <w:noWrap/>
            <w:vAlign w:val="bottom"/>
            <w:hideMark/>
          </w:tcPr>
          <w:p w14:paraId="74CF4684"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4 862 209,00</w:t>
            </w:r>
          </w:p>
        </w:tc>
        <w:tc>
          <w:tcPr>
            <w:tcW w:w="1276" w:type="dxa"/>
            <w:tcBorders>
              <w:top w:val="nil"/>
              <w:left w:val="nil"/>
              <w:bottom w:val="single" w:sz="8" w:space="0" w:color="auto"/>
              <w:right w:val="single" w:sz="8" w:space="0" w:color="auto"/>
            </w:tcBorders>
            <w:shd w:val="clear" w:color="auto" w:fill="auto"/>
            <w:noWrap/>
            <w:vAlign w:val="bottom"/>
            <w:hideMark/>
          </w:tcPr>
          <w:p w14:paraId="4ED11C3B"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3 800 482,00</w:t>
            </w:r>
          </w:p>
        </w:tc>
      </w:tr>
      <w:tr w:rsidR="003D0EF2" w:rsidRPr="003D0EF2" w14:paraId="12E7105E" w14:textId="77777777" w:rsidTr="003D0EF2">
        <w:trPr>
          <w:trHeight w:val="330"/>
        </w:trPr>
        <w:tc>
          <w:tcPr>
            <w:tcW w:w="3021" w:type="dxa"/>
            <w:tcBorders>
              <w:top w:val="nil"/>
              <w:left w:val="single" w:sz="8" w:space="0" w:color="auto"/>
              <w:bottom w:val="single" w:sz="8" w:space="0" w:color="auto"/>
              <w:right w:val="nil"/>
            </w:tcBorders>
            <w:shd w:val="clear" w:color="000000" w:fill="FFFFFF"/>
            <w:hideMark/>
          </w:tcPr>
          <w:p w14:paraId="51C35BFB"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Неизвестный подраздел</w:t>
            </w:r>
          </w:p>
        </w:tc>
        <w:tc>
          <w:tcPr>
            <w:tcW w:w="516" w:type="dxa"/>
            <w:tcBorders>
              <w:top w:val="nil"/>
              <w:left w:val="single" w:sz="4" w:space="0" w:color="auto"/>
              <w:bottom w:val="single" w:sz="8" w:space="0" w:color="auto"/>
              <w:right w:val="single" w:sz="4" w:space="0" w:color="auto"/>
            </w:tcBorders>
            <w:shd w:val="clear" w:color="auto" w:fill="auto"/>
            <w:vAlign w:val="bottom"/>
            <w:hideMark/>
          </w:tcPr>
          <w:p w14:paraId="4EAC8E1D"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single" w:sz="4" w:space="0" w:color="auto"/>
            </w:tcBorders>
            <w:shd w:val="clear" w:color="auto" w:fill="auto"/>
            <w:noWrap/>
            <w:vAlign w:val="bottom"/>
            <w:hideMark/>
          </w:tcPr>
          <w:p w14:paraId="4CD4D7E2"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1C6AE1C7"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1479" w:type="dxa"/>
            <w:tcBorders>
              <w:top w:val="nil"/>
              <w:left w:val="nil"/>
              <w:bottom w:val="single" w:sz="8" w:space="0" w:color="auto"/>
              <w:right w:val="nil"/>
            </w:tcBorders>
            <w:shd w:val="clear" w:color="auto" w:fill="auto"/>
            <w:noWrap/>
            <w:vAlign w:val="bottom"/>
            <w:hideMark/>
          </w:tcPr>
          <w:p w14:paraId="4B645F9E"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516" w:type="dxa"/>
            <w:tcBorders>
              <w:top w:val="nil"/>
              <w:left w:val="single" w:sz="4" w:space="0" w:color="auto"/>
              <w:bottom w:val="single" w:sz="8" w:space="0" w:color="auto"/>
              <w:right w:val="nil"/>
            </w:tcBorders>
            <w:shd w:val="clear" w:color="auto" w:fill="auto"/>
            <w:noWrap/>
            <w:vAlign w:val="bottom"/>
            <w:hideMark/>
          </w:tcPr>
          <w:p w14:paraId="64B4FF72"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8" w:space="0" w:color="auto"/>
              <w:right w:val="single" w:sz="4" w:space="0" w:color="auto"/>
            </w:tcBorders>
            <w:shd w:val="clear" w:color="auto" w:fill="auto"/>
            <w:noWrap/>
            <w:vAlign w:val="bottom"/>
            <w:hideMark/>
          </w:tcPr>
          <w:p w14:paraId="0EB8AA75"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5" w:type="dxa"/>
            <w:tcBorders>
              <w:top w:val="nil"/>
              <w:left w:val="nil"/>
              <w:bottom w:val="single" w:sz="8" w:space="0" w:color="auto"/>
              <w:right w:val="single" w:sz="4" w:space="0" w:color="auto"/>
            </w:tcBorders>
            <w:shd w:val="clear" w:color="auto" w:fill="auto"/>
            <w:noWrap/>
            <w:vAlign w:val="bottom"/>
            <w:hideMark/>
          </w:tcPr>
          <w:p w14:paraId="5D700F83"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105 545,00</w:t>
            </w:r>
          </w:p>
        </w:tc>
        <w:tc>
          <w:tcPr>
            <w:tcW w:w="1276" w:type="dxa"/>
            <w:tcBorders>
              <w:top w:val="nil"/>
              <w:left w:val="nil"/>
              <w:bottom w:val="single" w:sz="8" w:space="0" w:color="auto"/>
              <w:right w:val="single" w:sz="8" w:space="0" w:color="auto"/>
            </w:tcBorders>
            <w:shd w:val="clear" w:color="auto" w:fill="auto"/>
            <w:noWrap/>
            <w:vAlign w:val="bottom"/>
            <w:hideMark/>
          </w:tcPr>
          <w:p w14:paraId="2F0FF998"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171 480,00</w:t>
            </w:r>
          </w:p>
        </w:tc>
      </w:tr>
      <w:tr w:rsidR="003D0EF2" w:rsidRPr="003D0EF2" w14:paraId="26052786" w14:textId="77777777" w:rsidTr="003D0EF2">
        <w:trPr>
          <w:trHeight w:val="315"/>
        </w:trPr>
        <w:tc>
          <w:tcPr>
            <w:tcW w:w="3021" w:type="dxa"/>
            <w:tcBorders>
              <w:top w:val="nil"/>
              <w:left w:val="single" w:sz="8" w:space="0" w:color="auto"/>
              <w:bottom w:val="single" w:sz="4" w:space="0" w:color="D9D9D9"/>
              <w:right w:val="nil"/>
            </w:tcBorders>
            <w:shd w:val="clear" w:color="auto" w:fill="auto"/>
            <w:hideMark/>
          </w:tcPr>
          <w:p w14:paraId="456B98F3"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single" w:sz="4" w:space="0" w:color="auto"/>
              <w:bottom w:val="nil"/>
              <w:right w:val="nil"/>
            </w:tcBorders>
            <w:shd w:val="clear" w:color="auto" w:fill="auto"/>
            <w:vAlign w:val="bottom"/>
            <w:hideMark/>
          </w:tcPr>
          <w:p w14:paraId="4BD781F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25A1927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427D69E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1479" w:type="dxa"/>
            <w:tcBorders>
              <w:top w:val="nil"/>
              <w:left w:val="nil"/>
              <w:bottom w:val="nil"/>
              <w:right w:val="nil"/>
            </w:tcBorders>
            <w:shd w:val="clear" w:color="auto" w:fill="auto"/>
            <w:noWrap/>
            <w:vAlign w:val="bottom"/>
            <w:hideMark/>
          </w:tcPr>
          <w:p w14:paraId="6054880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25F253F9"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single" w:sz="4" w:space="0" w:color="auto"/>
            </w:tcBorders>
            <w:shd w:val="clear" w:color="auto" w:fill="auto"/>
            <w:noWrap/>
            <w:vAlign w:val="bottom"/>
            <w:hideMark/>
          </w:tcPr>
          <w:p w14:paraId="5C8C477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0C9F133A"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105 545,00</w:t>
            </w:r>
          </w:p>
        </w:tc>
        <w:tc>
          <w:tcPr>
            <w:tcW w:w="1276" w:type="dxa"/>
            <w:tcBorders>
              <w:top w:val="nil"/>
              <w:left w:val="nil"/>
              <w:bottom w:val="nil"/>
              <w:right w:val="single" w:sz="8" w:space="0" w:color="auto"/>
            </w:tcBorders>
            <w:shd w:val="clear" w:color="auto" w:fill="auto"/>
            <w:noWrap/>
            <w:vAlign w:val="bottom"/>
            <w:hideMark/>
          </w:tcPr>
          <w:p w14:paraId="4DB14DD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171 480,00</w:t>
            </w:r>
          </w:p>
        </w:tc>
      </w:tr>
      <w:tr w:rsidR="003D0EF2" w:rsidRPr="003D0EF2" w14:paraId="5C29FB6B" w14:textId="77777777" w:rsidTr="003D0EF2">
        <w:trPr>
          <w:trHeight w:val="315"/>
        </w:trPr>
        <w:tc>
          <w:tcPr>
            <w:tcW w:w="3021" w:type="dxa"/>
            <w:tcBorders>
              <w:top w:val="nil"/>
              <w:left w:val="single" w:sz="8" w:space="0" w:color="auto"/>
              <w:bottom w:val="single" w:sz="4" w:space="0" w:color="D9D9D9"/>
              <w:right w:val="nil"/>
            </w:tcBorders>
            <w:shd w:val="clear" w:color="auto" w:fill="auto"/>
            <w:hideMark/>
          </w:tcPr>
          <w:p w14:paraId="2ECA0C68"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Условно утверждаемые (утвержденные) расходы</w:t>
            </w:r>
          </w:p>
        </w:tc>
        <w:tc>
          <w:tcPr>
            <w:tcW w:w="516" w:type="dxa"/>
            <w:tcBorders>
              <w:top w:val="nil"/>
              <w:left w:val="single" w:sz="4" w:space="0" w:color="auto"/>
              <w:bottom w:val="nil"/>
              <w:right w:val="nil"/>
            </w:tcBorders>
            <w:shd w:val="clear" w:color="auto" w:fill="auto"/>
            <w:vAlign w:val="bottom"/>
            <w:hideMark/>
          </w:tcPr>
          <w:p w14:paraId="184ACB9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0872647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2783CFB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1479" w:type="dxa"/>
            <w:tcBorders>
              <w:top w:val="nil"/>
              <w:left w:val="nil"/>
              <w:bottom w:val="nil"/>
              <w:right w:val="nil"/>
            </w:tcBorders>
            <w:shd w:val="clear" w:color="auto" w:fill="auto"/>
            <w:noWrap/>
            <w:vAlign w:val="bottom"/>
            <w:hideMark/>
          </w:tcPr>
          <w:p w14:paraId="06C46DB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nil"/>
              <w:right w:val="nil"/>
            </w:tcBorders>
            <w:shd w:val="clear" w:color="auto" w:fill="auto"/>
            <w:noWrap/>
            <w:vAlign w:val="bottom"/>
            <w:hideMark/>
          </w:tcPr>
          <w:p w14:paraId="38B18482"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single" w:sz="4" w:space="0" w:color="auto"/>
            </w:tcBorders>
            <w:shd w:val="clear" w:color="auto" w:fill="auto"/>
            <w:noWrap/>
            <w:vAlign w:val="bottom"/>
            <w:hideMark/>
          </w:tcPr>
          <w:p w14:paraId="0D353B3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4E2D1AC6"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105 545,00</w:t>
            </w:r>
          </w:p>
        </w:tc>
        <w:tc>
          <w:tcPr>
            <w:tcW w:w="1276" w:type="dxa"/>
            <w:tcBorders>
              <w:top w:val="nil"/>
              <w:left w:val="nil"/>
              <w:bottom w:val="nil"/>
              <w:right w:val="single" w:sz="8" w:space="0" w:color="auto"/>
            </w:tcBorders>
            <w:shd w:val="clear" w:color="auto" w:fill="auto"/>
            <w:noWrap/>
            <w:vAlign w:val="bottom"/>
            <w:hideMark/>
          </w:tcPr>
          <w:p w14:paraId="3368F27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171 480,00</w:t>
            </w:r>
          </w:p>
        </w:tc>
      </w:tr>
      <w:tr w:rsidR="003D0EF2" w:rsidRPr="003D0EF2" w14:paraId="2C14A473" w14:textId="77777777" w:rsidTr="003D0EF2">
        <w:trPr>
          <w:trHeight w:val="330"/>
        </w:trPr>
        <w:tc>
          <w:tcPr>
            <w:tcW w:w="3021" w:type="dxa"/>
            <w:tcBorders>
              <w:top w:val="nil"/>
              <w:left w:val="single" w:sz="8" w:space="0" w:color="auto"/>
              <w:bottom w:val="single" w:sz="4" w:space="0" w:color="D9D9D9"/>
              <w:right w:val="nil"/>
            </w:tcBorders>
            <w:shd w:val="clear" w:color="auto" w:fill="auto"/>
            <w:hideMark/>
          </w:tcPr>
          <w:p w14:paraId="519F2950"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 УКАЗАНО</w:t>
            </w:r>
          </w:p>
        </w:tc>
        <w:tc>
          <w:tcPr>
            <w:tcW w:w="516" w:type="dxa"/>
            <w:tcBorders>
              <w:top w:val="nil"/>
              <w:left w:val="single" w:sz="4" w:space="0" w:color="auto"/>
              <w:bottom w:val="single" w:sz="8" w:space="0" w:color="auto"/>
              <w:right w:val="nil"/>
            </w:tcBorders>
            <w:shd w:val="clear" w:color="auto" w:fill="auto"/>
            <w:vAlign w:val="bottom"/>
            <w:hideMark/>
          </w:tcPr>
          <w:p w14:paraId="6200BC0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single" w:sz="8" w:space="0" w:color="auto"/>
              <w:right w:val="single" w:sz="4" w:space="0" w:color="auto"/>
            </w:tcBorders>
            <w:shd w:val="clear" w:color="auto" w:fill="auto"/>
            <w:noWrap/>
            <w:vAlign w:val="bottom"/>
            <w:hideMark/>
          </w:tcPr>
          <w:p w14:paraId="513B1E5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6407740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w:t>
            </w:r>
          </w:p>
        </w:tc>
        <w:tc>
          <w:tcPr>
            <w:tcW w:w="1479" w:type="dxa"/>
            <w:tcBorders>
              <w:top w:val="nil"/>
              <w:left w:val="nil"/>
              <w:bottom w:val="nil"/>
              <w:right w:val="nil"/>
            </w:tcBorders>
            <w:shd w:val="clear" w:color="auto" w:fill="auto"/>
            <w:noWrap/>
            <w:vAlign w:val="bottom"/>
            <w:hideMark/>
          </w:tcPr>
          <w:p w14:paraId="0CFAFF8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single" w:sz="8" w:space="0" w:color="auto"/>
              <w:right w:val="nil"/>
            </w:tcBorders>
            <w:shd w:val="clear" w:color="auto" w:fill="auto"/>
            <w:noWrap/>
            <w:vAlign w:val="bottom"/>
            <w:hideMark/>
          </w:tcPr>
          <w:p w14:paraId="1429560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327" w:type="dxa"/>
            <w:tcBorders>
              <w:top w:val="nil"/>
              <w:left w:val="single" w:sz="4" w:space="0" w:color="auto"/>
              <w:bottom w:val="single" w:sz="8" w:space="0" w:color="auto"/>
              <w:right w:val="single" w:sz="4" w:space="0" w:color="auto"/>
            </w:tcBorders>
            <w:shd w:val="clear" w:color="auto" w:fill="auto"/>
            <w:noWrap/>
            <w:vAlign w:val="bottom"/>
            <w:hideMark/>
          </w:tcPr>
          <w:p w14:paraId="10D613A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5" w:type="dxa"/>
            <w:tcBorders>
              <w:top w:val="nil"/>
              <w:left w:val="nil"/>
              <w:bottom w:val="single" w:sz="8" w:space="0" w:color="auto"/>
              <w:right w:val="single" w:sz="4" w:space="0" w:color="auto"/>
            </w:tcBorders>
            <w:shd w:val="clear" w:color="auto" w:fill="auto"/>
            <w:noWrap/>
            <w:vAlign w:val="bottom"/>
            <w:hideMark/>
          </w:tcPr>
          <w:p w14:paraId="7FBD921C"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105 545,00</w:t>
            </w:r>
          </w:p>
        </w:tc>
        <w:tc>
          <w:tcPr>
            <w:tcW w:w="1276" w:type="dxa"/>
            <w:tcBorders>
              <w:top w:val="nil"/>
              <w:left w:val="nil"/>
              <w:bottom w:val="single" w:sz="8" w:space="0" w:color="auto"/>
              <w:right w:val="single" w:sz="8" w:space="0" w:color="auto"/>
            </w:tcBorders>
            <w:shd w:val="clear" w:color="auto" w:fill="auto"/>
            <w:noWrap/>
            <w:vAlign w:val="bottom"/>
            <w:hideMark/>
          </w:tcPr>
          <w:p w14:paraId="269B3A3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171 480,00</w:t>
            </w:r>
          </w:p>
        </w:tc>
      </w:tr>
      <w:tr w:rsidR="003D0EF2" w:rsidRPr="003D0EF2" w14:paraId="69ACE909" w14:textId="77777777" w:rsidTr="003D0EF2">
        <w:trPr>
          <w:trHeight w:val="330"/>
        </w:trPr>
        <w:tc>
          <w:tcPr>
            <w:tcW w:w="302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EF5952A"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ОБЩЕГОСУДАРСТВЕННЫЕ ВОПРОСЫ</w:t>
            </w:r>
          </w:p>
        </w:tc>
        <w:tc>
          <w:tcPr>
            <w:tcW w:w="516" w:type="dxa"/>
            <w:tcBorders>
              <w:top w:val="nil"/>
              <w:left w:val="nil"/>
              <w:bottom w:val="single" w:sz="8" w:space="0" w:color="auto"/>
              <w:right w:val="single" w:sz="4" w:space="0" w:color="auto"/>
            </w:tcBorders>
            <w:shd w:val="clear" w:color="auto" w:fill="auto"/>
            <w:vAlign w:val="bottom"/>
            <w:hideMark/>
          </w:tcPr>
          <w:p w14:paraId="1E682761"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1CBB73C8"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5E55745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1479" w:type="dxa"/>
            <w:tcBorders>
              <w:top w:val="single" w:sz="8" w:space="0" w:color="auto"/>
              <w:left w:val="nil"/>
              <w:bottom w:val="single" w:sz="8" w:space="0" w:color="auto"/>
              <w:right w:val="nil"/>
            </w:tcBorders>
            <w:shd w:val="clear" w:color="auto" w:fill="auto"/>
            <w:noWrap/>
            <w:vAlign w:val="bottom"/>
            <w:hideMark/>
          </w:tcPr>
          <w:p w14:paraId="0F5CAEF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71B0AAD1"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21960E83"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4 332 581,00</w:t>
            </w:r>
          </w:p>
        </w:tc>
        <w:tc>
          <w:tcPr>
            <w:tcW w:w="1275" w:type="dxa"/>
            <w:tcBorders>
              <w:top w:val="nil"/>
              <w:left w:val="nil"/>
              <w:bottom w:val="single" w:sz="8" w:space="0" w:color="auto"/>
              <w:right w:val="single" w:sz="4" w:space="0" w:color="auto"/>
            </w:tcBorders>
            <w:shd w:val="clear" w:color="auto" w:fill="auto"/>
            <w:noWrap/>
            <w:vAlign w:val="bottom"/>
            <w:hideMark/>
          </w:tcPr>
          <w:p w14:paraId="14B7715D"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3 843 769,00</w:t>
            </w:r>
          </w:p>
        </w:tc>
        <w:tc>
          <w:tcPr>
            <w:tcW w:w="1276" w:type="dxa"/>
            <w:tcBorders>
              <w:top w:val="nil"/>
              <w:left w:val="nil"/>
              <w:bottom w:val="single" w:sz="8" w:space="0" w:color="auto"/>
              <w:right w:val="single" w:sz="8" w:space="0" w:color="auto"/>
            </w:tcBorders>
            <w:shd w:val="clear" w:color="auto" w:fill="auto"/>
            <w:noWrap/>
            <w:vAlign w:val="bottom"/>
            <w:hideMark/>
          </w:tcPr>
          <w:p w14:paraId="5C84B1FC"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3 016 107,00</w:t>
            </w:r>
          </w:p>
        </w:tc>
      </w:tr>
      <w:tr w:rsidR="003D0EF2" w:rsidRPr="003D0EF2" w14:paraId="61C3F81C" w14:textId="77777777" w:rsidTr="003D0EF2">
        <w:trPr>
          <w:trHeight w:val="945"/>
        </w:trPr>
        <w:tc>
          <w:tcPr>
            <w:tcW w:w="3021" w:type="dxa"/>
            <w:tcBorders>
              <w:top w:val="nil"/>
              <w:left w:val="single" w:sz="8" w:space="0" w:color="auto"/>
              <w:bottom w:val="nil"/>
              <w:right w:val="single" w:sz="4" w:space="0" w:color="auto"/>
            </w:tcBorders>
            <w:shd w:val="clear" w:color="auto" w:fill="auto"/>
            <w:vAlign w:val="bottom"/>
            <w:hideMark/>
          </w:tcPr>
          <w:p w14:paraId="2974EBF7"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nil"/>
              <w:right w:val="single" w:sz="4" w:space="0" w:color="auto"/>
            </w:tcBorders>
            <w:shd w:val="clear" w:color="auto" w:fill="auto"/>
            <w:vAlign w:val="bottom"/>
            <w:hideMark/>
          </w:tcPr>
          <w:p w14:paraId="058D399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5E683E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75E59E1"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02</w:t>
            </w:r>
          </w:p>
        </w:tc>
        <w:tc>
          <w:tcPr>
            <w:tcW w:w="1479" w:type="dxa"/>
            <w:tcBorders>
              <w:top w:val="nil"/>
              <w:left w:val="nil"/>
              <w:bottom w:val="nil"/>
              <w:right w:val="nil"/>
            </w:tcBorders>
            <w:shd w:val="clear" w:color="auto" w:fill="auto"/>
            <w:noWrap/>
            <w:vAlign w:val="bottom"/>
            <w:hideMark/>
          </w:tcPr>
          <w:p w14:paraId="09AAF258"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nil"/>
              <w:right w:val="single" w:sz="4" w:space="0" w:color="auto"/>
            </w:tcBorders>
            <w:shd w:val="clear" w:color="auto" w:fill="auto"/>
            <w:noWrap/>
            <w:vAlign w:val="bottom"/>
            <w:hideMark/>
          </w:tcPr>
          <w:p w14:paraId="7E1FD921"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6D9CBEA"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934 234,19</w:t>
            </w:r>
          </w:p>
        </w:tc>
        <w:tc>
          <w:tcPr>
            <w:tcW w:w="1275" w:type="dxa"/>
            <w:tcBorders>
              <w:top w:val="nil"/>
              <w:left w:val="nil"/>
              <w:bottom w:val="nil"/>
              <w:right w:val="single" w:sz="4" w:space="0" w:color="auto"/>
            </w:tcBorders>
            <w:shd w:val="clear" w:color="auto" w:fill="auto"/>
            <w:noWrap/>
            <w:vAlign w:val="bottom"/>
            <w:hideMark/>
          </w:tcPr>
          <w:p w14:paraId="0C708C7A"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914 000,00</w:t>
            </w:r>
          </w:p>
        </w:tc>
        <w:tc>
          <w:tcPr>
            <w:tcW w:w="1276" w:type="dxa"/>
            <w:tcBorders>
              <w:top w:val="nil"/>
              <w:left w:val="nil"/>
              <w:bottom w:val="nil"/>
              <w:right w:val="single" w:sz="8" w:space="0" w:color="auto"/>
            </w:tcBorders>
            <w:shd w:val="clear" w:color="auto" w:fill="auto"/>
            <w:noWrap/>
            <w:vAlign w:val="bottom"/>
            <w:hideMark/>
          </w:tcPr>
          <w:p w14:paraId="54C9EE33"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628 000,00</w:t>
            </w:r>
          </w:p>
        </w:tc>
      </w:tr>
      <w:tr w:rsidR="003D0EF2" w:rsidRPr="003D0EF2" w14:paraId="5EF8A201"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3612455B"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75FB7F3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C4C1B9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ECAB20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02</w:t>
            </w:r>
          </w:p>
        </w:tc>
        <w:tc>
          <w:tcPr>
            <w:tcW w:w="1479" w:type="dxa"/>
            <w:tcBorders>
              <w:top w:val="nil"/>
              <w:left w:val="nil"/>
              <w:bottom w:val="nil"/>
              <w:right w:val="nil"/>
            </w:tcBorders>
            <w:shd w:val="clear" w:color="auto" w:fill="auto"/>
            <w:noWrap/>
            <w:vAlign w:val="bottom"/>
            <w:hideMark/>
          </w:tcPr>
          <w:p w14:paraId="611D091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1F2A0E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4414A1A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934 234,19</w:t>
            </w:r>
          </w:p>
        </w:tc>
        <w:tc>
          <w:tcPr>
            <w:tcW w:w="1275" w:type="dxa"/>
            <w:tcBorders>
              <w:top w:val="nil"/>
              <w:left w:val="nil"/>
              <w:bottom w:val="nil"/>
              <w:right w:val="single" w:sz="4" w:space="0" w:color="auto"/>
            </w:tcBorders>
            <w:shd w:val="clear" w:color="auto" w:fill="auto"/>
            <w:noWrap/>
            <w:vAlign w:val="bottom"/>
            <w:hideMark/>
          </w:tcPr>
          <w:p w14:paraId="668B542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914 000,00</w:t>
            </w:r>
          </w:p>
        </w:tc>
        <w:tc>
          <w:tcPr>
            <w:tcW w:w="1276" w:type="dxa"/>
            <w:tcBorders>
              <w:top w:val="nil"/>
              <w:left w:val="nil"/>
              <w:bottom w:val="nil"/>
              <w:right w:val="single" w:sz="8" w:space="0" w:color="auto"/>
            </w:tcBorders>
            <w:shd w:val="clear" w:color="auto" w:fill="auto"/>
            <w:noWrap/>
            <w:vAlign w:val="bottom"/>
            <w:hideMark/>
          </w:tcPr>
          <w:p w14:paraId="0A28EC2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628 000,00</w:t>
            </w:r>
          </w:p>
        </w:tc>
      </w:tr>
      <w:tr w:rsidR="003D0EF2" w:rsidRPr="003D0EF2" w14:paraId="6DBDDCD3" w14:textId="77777777" w:rsidTr="003D0EF2">
        <w:trPr>
          <w:trHeight w:val="945"/>
        </w:trPr>
        <w:tc>
          <w:tcPr>
            <w:tcW w:w="3021" w:type="dxa"/>
            <w:tcBorders>
              <w:top w:val="nil"/>
              <w:left w:val="single" w:sz="8" w:space="0" w:color="auto"/>
              <w:bottom w:val="nil"/>
              <w:right w:val="single" w:sz="4" w:space="0" w:color="auto"/>
            </w:tcBorders>
            <w:shd w:val="clear" w:color="auto" w:fill="auto"/>
            <w:vAlign w:val="bottom"/>
            <w:hideMark/>
          </w:tcPr>
          <w:p w14:paraId="036BFAA6"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516" w:type="dxa"/>
            <w:tcBorders>
              <w:top w:val="nil"/>
              <w:left w:val="nil"/>
              <w:bottom w:val="nil"/>
              <w:right w:val="single" w:sz="4" w:space="0" w:color="auto"/>
            </w:tcBorders>
            <w:shd w:val="clear" w:color="auto" w:fill="auto"/>
            <w:vAlign w:val="bottom"/>
            <w:hideMark/>
          </w:tcPr>
          <w:p w14:paraId="607B769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B805E5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xml:space="preserve">01 </w:t>
            </w:r>
          </w:p>
        </w:tc>
        <w:tc>
          <w:tcPr>
            <w:tcW w:w="494" w:type="dxa"/>
            <w:tcBorders>
              <w:top w:val="nil"/>
              <w:left w:val="single" w:sz="4" w:space="0" w:color="auto"/>
              <w:bottom w:val="nil"/>
              <w:right w:val="single" w:sz="4" w:space="0" w:color="auto"/>
            </w:tcBorders>
            <w:shd w:val="clear" w:color="auto" w:fill="auto"/>
            <w:noWrap/>
            <w:vAlign w:val="bottom"/>
            <w:hideMark/>
          </w:tcPr>
          <w:p w14:paraId="06B0C66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02</w:t>
            </w:r>
          </w:p>
        </w:tc>
        <w:tc>
          <w:tcPr>
            <w:tcW w:w="1479" w:type="dxa"/>
            <w:tcBorders>
              <w:top w:val="nil"/>
              <w:left w:val="nil"/>
              <w:bottom w:val="nil"/>
              <w:right w:val="nil"/>
            </w:tcBorders>
            <w:shd w:val="clear" w:color="auto" w:fill="auto"/>
            <w:noWrap/>
            <w:vAlign w:val="bottom"/>
            <w:hideMark/>
          </w:tcPr>
          <w:p w14:paraId="46B8A60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34C5318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C09041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934 234,19</w:t>
            </w:r>
          </w:p>
        </w:tc>
        <w:tc>
          <w:tcPr>
            <w:tcW w:w="1275" w:type="dxa"/>
            <w:tcBorders>
              <w:top w:val="nil"/>
              <w:left w:val="nil"/>
              <w:bottom w:val="nil"/>
              <w:right w:val="single" w:sz="4" w:space="0" w:color="auto"/>
            </w:tcBorders>
            <w:shd w:val="clear" w:color="auto" w:fill="auto"/>
            <w:noWrap/>
            <w:vAlign w:val="bottom"/>
            <w:hideMark/>
          </w:tcPr>
          <w:p w14:paraId="50EEEB9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914 000,00</w:t>
            </w:r>
          </w:p>
        </w:tc>
        <w:tc>
          <w:tcPr>
            <w:tcW w:w="1276" w:type="dxa"/>
            <w:tcBorders>
              <w:top w:val="nil"/>
              <w:left w:val="nil"/>
              <w:bottom w:val="nil"/>
              <w:right w:val="single" w:sz="8" w:space="0" w:color="auto"/>
            </w:tcBorders>
            <w:shd w:val="clear" w:color="auto" w:fill="auto"/>
            <w:noWrap/>
            <w:vAlign w:val="bottom"/>
            <w:hideMark/>
          </w:tcPr>
          <w:p w14:paraId="78D064F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628 000,00</w:t>
            </w:r>
          </w:p>
        </w:tc>
      </w:tr>
      <w:tr w:rsidR="003D0EF2" w:rsidRPr="003D0EF2" w14:paraId="1DE5E193" w14:textId="77777777" w:rsidTr="003D0EF2">
        <w:trPr>
          <w:trHeight w:val="1575"/>
        </w:trPr>
        <w:tc>
          <w:tcPr>
            <w:tcW w:w="3021" w:type="dxa"/>
            <w:tcBorders>
              <w:top w:val="nil"/>
              <w:left w:val="single" w:sz="8" w:space="0" w:color="auto"/>
              <w:bottom w:val="nil"/>
              <w:right w:val="single" w:sz="4" w:space="0" w:color="auto"/>
            </w:tcBorders>
            <w:shd w:val="clear" w:color="auto" w:fill="auto"/>
            <w:vAlign w:val="bottom"/>
            <w:hideMark/>
          </w:tcPr>
          <w:p w14:paraId="27CD71FB"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0F9A703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32D0CDF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F7B707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02</w:t>
            </w:r>
          </w:p>
        </w:tc>
        <w:tc>
          <w:tcPr>
            <w:tcW w:w="1479" w:type="dxa"/>
            <w:tcBorders>
              <w:top w:val="nil"/>
              <w:left w:val="nil"/>
              <w:bottom w:val="nil"/>
              <w:right w:val="nil"/>
            </w:tcBorders>
            <w:shd w:val="clear" w:color="auto" w:fill="auto"/>
            <w:noWrap/>
            <w:vAlign w:val="bottom"/>
            <w:hideMark/>
          </w:tcPr>
          <w:p w14:paraId="0D95CA3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467A682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60FB974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934 234,19</w:t>
            </w:r>
          </w:p>
        </w:tc>
        <w:tc>
          <w:tcPr>
            <w:tcW w:w="1275" w:type="dxa"/>
            <w:tcBorders>
              <w:top w:val="nil"/>
              <w:left w:val="nil"/>
              <w:bottom w:val="nil"/>
              <w:right w:val="single" w:sz="4" w:space="0" w:color="auto"/>
            </w:tcBorders>
            <w:shd w:val="clear" w:color="auto" w:fill="auto"/>
            <w:noWrap/>
            <w:vAlign w:val="bottom"/>
            <w:hideMark/>
          </w:tcPr>
          <w:p w14:paraId="2EE6A40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914 000,00</w:t>
            </w:r>
          </w:p>
        </w:tc>
        <w:tc>
          <w:tcPr>
            <w:tcW w:w="1276" w:type="dxa"/>
            <w:tcBorders>
              <w:top w:val="nil"/>
              <w:left w:val="nil"/>
              <w:bottom w:val="nil"/>
              <w:right w:val="single" w:sz="8" w:space="0" w:color="auto"/>
            </w:tcBorders>
            <w:shd w:val="clear" w:color="auto" w:fill="auto"/>
            <w:noWrap/>
            <w:vAlign w:val="bottom"/>
            <w:hideMark/>
          </w:tcPr>
          <w:p w14:paraId="6130883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628 000,00</w:t>
            </w:r>
          </w:p>
        </w:tc>
      </w:tr>
      <w:tr w:rsidR="003D0EF2" w:rsidRPr="003D0EF2" w14:paraId="4EFA03E7" w14:textId="77777777" w:rsidTr="003D0EF2">
        <w:trPr>
          <w:trHeight w:val="1260"/>
        </w:trPr>
        <w:tc>
          <w:tcPr>
            <w:tcW w:w="3021" w:type="dxa"/>
            <w:tcBorders>
              <w:top w:val="nil"/>
              <w:left w:val="single" w:sz="8" w:space="0" w:color="auto"/>
              <w:bottom w:val="nil"/>
              <w:right w:val="single" w:sz="4" w:space="0" w:color="auto"/>
            </w:tcBorders>
            <w:shd w:val="clear" w:color="auto" w:fill="auto"/>
            <w:vAlign w:val="bottom"/>
            <w:hideMark/>
          </w:tcPr>
          <w:p w14:paraId="170B7E1A"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nil"/>
              <w:right w:val="single" w:sz="4" w:space="0" w:color="auto"/>
            </w:tcBorders>
            <w:shd w:val="clear" w:color="auto" w:fill="auto"/>
            <w:vAlign w:val="bottom"/>
            <w:hideMark/>
          </w:tcPr>
          <w:p w14:paraId="2EF159A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C0A1E7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B3F5BD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04</w:t>
            </w:r>
          </w:p>
        </w:tc>
        <w:tc>
          <w:tcPr>
            <w:tcW w:w="1479" w:type="dxa"/>
            <w:tcBorders>
              <w:top w:val="nil"/>
              <w:left w:val="nil"/>
              <w:bottom w:val="nil"/>
              <w:right w:val="nil"/>
            </w:tcBorders>
            <w:shd w:val="clear" w:color="auto" w:fill="auto"/>
            <w:noWrap/>
            <w:vAlign w:val="bottom"/>
            <w:hideMark/>
          </w:tcPr>
          <w:p w14:paraId="38B28817"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341BBD6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73E43EE"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3 167 246,81</w:t>
            </w:r>
          </w:p>
        </w:tc>
        <w:tc>
          <w:tcPr>
            <w:tcW w:w="1275" w:type="dxa"/>
            <w:tcBorders>
              <w:top w:val="nil"/>
              <w:left w:val="nil"/>
              <w:bottom w:val="nil"/>
              <w:right w:val="single" w:sz="4" w:space="0" w:color="auto"/>
            </w:tcBorders>
            <w:shd w:val="clear" w:color="auto" w:fill="auto"/>
            <w:noWrap/>
            <w:vAlign w:val="bottom"/>
            <w:hideMark/>
          </w:tcPr>
          <w:p w14:paraId="1AC0D2B0"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2 929 769,00</w:t>
            </w:r>
          </w:p>
        </w:tc>
        <w:tc>
          <w:tcPr>
            <w:tcW w:w="1276" w:type="dxa"/>
            <w:tcBorders>
              <w:top w:val="nil"/>
              <w:left w:val="nil"/>
              <w:bottom w:val="nil"/>
              <w:right w:val="single" w:sz="8" w:space="0" w:color="auto"/>
            </w:tcBorders>
            <w:shd w:val="clear" w:color="auto" w:fill="auto"/>
            <w:noWrap/>
            <w:vAlign w:val="bottom"/>
            <w:hideMark/>
          </w:tcPr>
          <w:p w14:paraId="725F5984"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2 388 107,00</w:t>
            </w:r>
          </w:p>
        </w:tc>
      </w:tr>
      <w:tr w:rsidR="003D0EF2" w:rsidRPr="003D0EF2" w14:paraId="3449D460"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6874A4E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5DE853D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34E64CD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21E516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6025EE4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2A33F2E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5FADDEA"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3 167 246,81</w:t>
            </w:r>
          </w:p>
        </w:tc>
        <w:tc>
          <w:tcPr>
            <w:tcW w:w="1275" w:type="dxa"/>
            <w:tcBorders>
              <w:top w:val="nil"/>
              <w:left w:val="nil"/>
              <w:bottom w:val="nil"/>
              <w:right w:val="single" w:sz="4" w:space="0" w:color="auto"/>
            </w:tcBorders>
            <w:shd w:val="clear" w:color="auto" w:fill="auto"/>
            <w:noWrap/>
            <w:vAlign w:val="bottom"/>
            <w:hideMark/>
          </w:tcPr>
          <w:p w14:paraId="24202ADC"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2 929 769,00</w:t>
            </w:r>
          </w:p>
        </w:tc>
        <w:tc>
          <w:tcPr>
            <w:tcW w:w="1276" w:type="dxa"/>
            <w:tcBorders>
              <w:top w:val="nil"/>
              <w:left w:val="nil"/>
              <w:bottom w:val="nil"/>
              <w:right w:val="single" w:sz="8" w:space="0" w:color="auto"/>
            </w:tcBorders>
            <w:shd w:val="clear" w:color="auto" w:fill="auto"/>
            <w:noWrap/>
            <w:vAlign w:val="bottom"/>
            <w:hideMark/>
          </w:tcPr>
          <w:p w14:paraId="0118ED0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2 388 107,00</w:t>
            </w:r>
          </w:p>
        </w:tc>
      </w:tr>
      <w:tr w:rsidR="003D0EF2" w:rsidRPr="003D0EF2" w14:paraId="23E5524A" w14:textId="77777777" w:rsidTr="003D0EF2">
        <w:trPr>
          <w:trHeight w:val="945"/>
        </w:trPr>
        <w:tc>
          <w:tcPr>
            <w:tcW w:w="3021" w:type="dxa"/>
            <w:tcBorders>
              <w:top w:val="nil"/>
              <w:left w:val="single" w:sz="8" w:space="0" w:color="auto"/>
              <w:bottom w:val="nil"/>
              <w:right w:val="single" w:sz="4" w:space="0" w:color="auto"/>
            </w:tcBorders>
            <w:shd w:val="clear" w:color="auto" w:fill="auto"/>
            <w:vAlign w:val="bottom"/>
            <w:hideMark/>
          </w:tcPr>
          <w:p w14:paraId="0F652E83"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16" w:type="dxa"/>
            <w:tcBorders>
              <w:top w:val="nil"/>
              <w:left w:val="nil"/>
              <w:bottom w:val="nil"/>
              <w:right w:val="single" w:sz="4" w:space="0" w:color="auto"/>
            </w:tcBorders>
            <w:shd w:val="clear" w:color="auto" w:fill="auto"/>
            <w:vAlign w:val="bottom"/>
            <w:hideMark/>
          </w:tcPr>
          <w:p w14:paraId="37B6091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5D87304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653D41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78FBFD9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763DAE5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37569A9F"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283 355,00</w:t>
            </w:r>
          </w:p>
        </w:tc>
        <w:tc>
          <w:tcPr>
            <w:tcW w:w="1275" w:type="dxa"/>
            <w:tcBorders>
              <w:top w:val="nil"/>
              <w:left w:val="nil"/>
              <w:bottom w:val="nil"/>
              <w:right w:val="single" w:sz="4" w:space="0" w:color="auto"/>
            </w:tcBorders>
            <w:shd w:val="clear" w:color="auto" w:fill="auto"/>
            <w:noWrap/>
            <w:vAlign w:val="bottom"/>
            <w:hideMark/>
          </w:tcPr>
          <w:p w14:paraId="10769D3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313 088,00</w:t>
            </w:r>
          </w:p>
        </w:tc>
        <w:tc>
          <w:tcPr>
            <w:tcW w:w="1276" w:type="dxa"/>
            <w:tcBorders>
              <w:top w:val="nil"/>
              <w:left w:val="nil"/>
              <w:bottom w:val="nil"/>
              <w:right w:val="single" w:sz="8" w:space="0" w:color="auto"/>
            </w:tcBorders>
            <w:shd w:val="clear" w:color="auto" w:fill="auto"/>
            <w:noWrap/>
            <w:vAlign w:val="bottom"/>
            <w:hideMark/>
          </w:tcPr>
          <w:p w14:paraId="3179ACC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343 561,00</w:t>
            </w:r>
          </w:p>
        </w:tc>
      </w:tr>
      <w:tr w:rsidR="003D0EF2" w:rsidRPr="003D0EF2" w14:paraId="066C930A" w14:textId="77777777" w:rsidTr="003D0EF2">
        <w:trPr>
          <w:trHeight w:val="1575"/>
        </w:trPr>
        <w:tc>
          <w:tcPr>
            <w:tcW w:w="3021" w:type="dxa"/>
            <w:tcBorders>
              <w:top w:val="nil"/>
              <w:left w:val="single" w:sz="8" w:space="0" w:color="auto"/>
              <w:bottom w:val="nil"/>
              <w:right w:val="single" w:sz="4" w:space="0" w:color="auto"/>
            </w:tcBorders>
            <w:shd w:val="clear" w:color="auto" w:fill="auto"/>
            <w:vAlign w:val="bottom"/>
            <w:hideMark/>
          </w:tcPr>
          <w:p w14:paraId="2F92A31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2788A59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046719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97FB95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63F62D7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763C5AB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047223A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264 078,00</w:t>
            </w:r>
          </w:p>
        </w:tc>
        <w:tc>
          <w:tcPr>
            <w:tcW w:w="1275" w:type="dxa"/>
            <w:tcBorders>
              <w:top w:val="nil"/>
              <w:left w:val="nil"/>
              <w:bottom w:val="nil"/>
              <w:right w:val="single" w:sz="4" w:space="0" w:color="auto"/>
            </w:tcBorders>
            <w:shd w:val="clear" w:color="auto" w:fill="auto"/>
            <w:noWrap/>
            <w:vAlign w:val="bottom"/>
            <w:hideMark/>
          </w:tcPr>
          <w:p w14:paraId="29CECEF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291 391,00</w:t>
            </w:r>
          </w:p>
        </w:tc>
        <w:tc>
          <w:tcPr>
            <w:tcW w:w="1276" w:type="dxa"/>
            <w:tcBorders>
              <w:top w:val="nil"/>
              <w:left w:val="nil"/>
              <w:bottom w:val="nil"/>
              <w:right w:val="single" w:sz="8" w:space="0" w:color="auto"/>
            </w:tcBorders>
            <w:shd w:val="clear" w:color="auto" w:fill="auto"/>
            <w:noWrap/>
            <w:vAlign w:val="bottom"/>
            <w:hideMark/>
          </w:tcPr>
          <w:p w14:paraId="7DE6483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321 785,00</w:t>
            </w:r>
          </w:p>
        </w:tc>
      </w:tr>
      <w:tr w:rsidR="003D0EF2" w:rsidRPr="003D0EF2" w14:paraId="0085DD59"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0E519744"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6B24BAC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B1D810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5EB368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1B974B7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16378C3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6C0C093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19 277,00</w:t>
            </w:r>
          </w:p>
        </w:tc>
        <w:tc>
          <w:tcPr>
            <w:tcW w:w="1275" w:type="dxa"/>
            <w:tcBorders>
              <w:top w:val="nil"/>
              <w:left w:val="nil"/>
              <w:bottom w:val="nil"/>
              <w:right w:val="single" w:sz="4" w:space="0" w:color="auto"/>
            </w:tcBorders>
            <w:shd w:val="clear" w:color="auto" w:fill="auto"/>
            <w:noWrap/>
            <w:vAlign w:val="bottom"/>
            <w:hideMark/>
          </w:tcPr>
          <w:p w14:paraId="24C9F23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21 697,00</w:t>
            </w:r>
          </w:p>
        </w:tc>
        <w:tc>
          <w:tcPr>
            <w:tcW w:w="1276" w:type="dxa"/>
            <w:tcBorders>
              <w:top w:val="nil"/>
              <w:left w:val="nil"/>
              <w:bottom w:val="nil"/>
              <w:right w:val="single" w:sz="8" w:space="0" w:color="auto"/>
            </w:tcBorders>
            <w:shd w:val="clear" w:color="auto" w:fill="auto"/>
            <w:noWrap/>
            <w:vAlign w:val="bottom"/>
            <w:hideMark/>
          </w:tcPr>
          <w:p w14:paraId="725D4DF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21 776,00</w:t>
            </w:r>
          </w:p>
        </w:tc>
      </w:tr>
      <w:tr w:rsidR="003D0EF2" w:rsidRPr="003D0EF2" w14:paraId="36251C23" w14:textId="77777777" w:rsidTr="003D0EF2">
        <w:trPr>
          <w:trHeight w:val="1890"/>
        </w:trPr>
        <w:tc>
          <w:tcPr>
            <w:tcW w:w="3021" w:type="dxa"/>
            <w:tcBorders>
              <w:top w:val="nil"/>
              <w:left w:val="single" w:sz="8" w:space="0" w:color="auto"/>
              <w:bottom w:val="single" w:sz="4" w:space="0" w:color="D9D9D9"/>
              <w:right w:val="nil"/>
            </w:tcBorders>
            <w:shd w:val="clear" w:color="auto" w:fill="auto"/>
            <w:hideMark/>
          </w:tcPr>
          <w:p w14:paraId="2A894B51"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proofErr w:type="gramStart"/>
            <w:r w:rsidRPr="003D0EF2">
              <w:rPr>
                <w:rFonts w:ascii="Times New Roman" w:eastAsia="Times New Roman" w:hAnsi="Times New Roman" w:cs="Times New Roman"/>
                <w:sz w:val="20"/>
                <w:szCs w:val="20"/>
                <w:lang w:eastAsia="ru-RU"/>
              </w:rPr>
              <w:t>Иные межбюджетные трансферты</w:t>
            </w:r>
            <w:proofErr w:type="gramEnd"/>
            <w:r w:rsidRPr="003D0EF2">
              <w:rPr>
                <w:rFonts w:ascii="Times New Roman" w:eastAsia="Times New Roman" w:hAnsi="Times New Roman" w:cs="Times New Roman"/>
                <w:sz w:val="20"/>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16" w:type="dxa"/>
            <w:tcBorders>
              <w:top w:val="nil"/>
              <w:left w:val="single" w:sz="4" w:space="0" w:color="auto"/>
              <w:bottom w:val="nil"/>
              <w:right w:val="single" w:sz="4" w:space="0" w:color="auto"/>
            </w:tcBorders>
            <w:shd w:val="clear" w:color="auto" w:fill="auto"/>
            <w:vAlign w:val="bottom"/>
            <w:hideMark/>
          </w:tcPr>
          <w:p w14:paraId="701B2DC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5DB912D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201479A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4C8ADFD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06B935F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A57DA7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100,00</w:t>
            </w:r>
          </w:p>
        </w:tc>
        <w:tc>
          <w:tcPr>
            <w:tcW w:w="1275" w:type="dxa"/>
            <w:tcBorders>
              <w:top w:val="nil"/>
              <w:left w:val="nil"/>
              <w:bottom w:val="nil"/>
              <w:right w:val="single" w:sz="4" w:space="0" w:color="auto"/>
            </w:tcBorders>
            <w:shd w:val="clear" w:color="auto" w:fill="auto"/>
            <w:noWrap/>
            <w:vAlign w:val="bottom"/>
            <w:hideMark/>
          </w:tcPr>
          <w:p w14:paraId="6764AE4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1C7E58E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717FCD0" w14:textId="77777777" w:rsidTr="003D0EF2">
        <w:trPr>
          <w:trHeight w:val="630"/>
        </w:trPr>
        <w:tc>
          <w:tcPr>
            <w:tcW w:w="3021" w:type="dxa"/>
            <w:tcBorders>
              <w:top w:val="nil"/>
              <w:left w:val="single" w:sz="8" w:space="0" w:color="auto"/>
              <w:bottom w:val="single" w:sz="4" w:space="0" w:color="D9D9D9"/>
              <w:right w:val="nil"/>
            </w:tcBorders>
            <w:shd w:val="clear" w:color="auto" w:fill="auto"/>
            <w:hideMark/>
          </w:tcPr>
          <w:p w14:paraId="48B5477A"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single" w:sz="4" w:space="0" w:color="auto"/>
              <w:bottom w:val="nil"/>
              <w:right w:val="single" w:sz="4" w:space="0" w:color="auto"/>
            </w:tcBorders>
            <w:shd w:val="clear" w:color="auto" w:fill="auto"/>
            <w:vAlign w:val="bottom"/>
            <w:hideMark/>
          </w:tcPr>
          <w:p w14:paraId="6D83E83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7870581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8F0BA4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1627381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799FC5A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016FCA0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100,00</w:t>
            </w:r>
          </w:p>
        </w:tc>
        <w:tc>
          <w:tcPr>
            <w:tcW w:w="1275" w:type="dxa"/>
            <w:tcBorders>
              <w:top w:val="nil"/>
              <w:left w:val="nil"/>
              <w:bottom w:val="nil"/>
              <w:right w:val="single" w:sz="4" w:space="0" w:color="auto"/>
            </w:tcBorders>
            <w:shd w:val="clear" w:color="auto" w:fill="auto"/>
            <w:noWrap/>
            <w:vAlign w:val="bottom"/>
            <w:hideMark/>
          </w:tcPr>
          <w:p w14:paraId="38A6475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5E0B6B1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24879402" w14:textId="77777777" w:rsidTr="003D0EF2">
        <w:trPr>
          <w:trHeight w:val="1890"/>
        </w:trPr>
        <w:tc>
          <w:tcPr>
            <w:tcW w:w="3021" w:type="dxa"/>
            <w:tcBorders>
              <w:top w:val="nil"/>
              <w:left w:val="single" w:sz="8" w:space="0" w:color="auto"/>
              <w:bottom w:val="nil"/>
              <w:right w:val="nil"/>
            </w:tcBorders>
            <w:shd w:val="clear" w:color="auto" w:fill="auto"/>
            <w:vAlign w:val="bottom"/>
            <w:hideMark/>
          </w:tcPr>
          <w:p w14:paraId="6E4A9EE3"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6" w:type="dxa"/>
            <w:tcBorders>
              <w:top w:val="nil"/>
              <w:left w:val="single" w:sz="4" w:space="0" w:color="auto"/>
              <w:bottom w:val="nil"/>
              <w:right w:val="single" w:sz="4" w:space="0" w:color="auto"/>
            </w:tcBorders>
            <w:shd w:val="clear" w:color="auto" w:fill="auto"/>
            <w:vAlign w:val="bottom"/>
            <w:hideMark/>
          </w:tcPr>
          <w:p w14:paraId="3FBE56E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0418160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B1138D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single" w:sz="4" w:space="0" w:color="auto"/>
            </w:tcBorders>
            <w:shd w:val="clear" w:color="auto" w:fill="auto"/>
            <w:noWrap/>
            <w:vAlign w:val="bottom"/>
            <w:hideMark/>
          </w:tcPr>
          <w:p w14:paraId="4EBF9D4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2802681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p>
        </w:tc>
        <w:tc>
          <w:tcPr>
            <w:tcW w:w="1327" w:type="dxa"/>
            <w:tcBorders>
              <w:top w:val="nil"/>
              <w:left w:val="single" w:sz="4" w:space="0" w:color="auto"/>
              <w:bottom w:val="nil"/>
              <w:right w:val="single" w:sz="4" w:space="0" w:color="auto"/>
            </w:tcBorders>
            <w:shd w:val="clear" w:color="auto" w:fill="auto"/>
            <w:noWrap/>
            <w:vAlign w:val="bottom"/>
            <w:hideMark/>
          </w:tcPr>
          <w:p w14:paraId="7F60216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27 321,00</w:t>
            </w:r>
          </w:p>
        </w:tc>
        <w:tc>
          <w:tcPr>
            <w:tcW w:w="1275" w:type="dxa"/>
            <w:tcBorders>
              <w:top w:val="nil"/>
              <w:left w:val="nil"/>
              <w:bottom w:val="nil"/>
              <w:right w:val="single" w:sz="4" w:space="0" w:color="auto"/>
            </w:tcBorders>
            <w:shd w:val="clear" w:color="auto" w:fill="auto"/>
            <w:noWrap/>
            <w:vAlign w:val="bottom"/>
            <w:hideMark/>
          </w:tcPr>
          <w:p w14:paraId="25ED7D1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27 321,00</w:t>
            </w:r>
          </w:p>
        </w:tc>
        <w:tc>
          <w:tcPr>
            <w:tcW w:w="1276" w:type="dxa"/>
            <w:tcBorders>
              <w:top w:val="nil"/>
              <w:left w:val="nil"/>
              <w:bottom w:val="nil"/>
              <w:right w:val="single" w:sz="8" w:space="0" w:color="auto"/>
            </w:tcBorders>
            <w:shd w:val="clear" w:color="auto" w:fill="auto"/>
            <w:noWrap/>
            <w:vAlign w:val="bottom"/>
            <w:hideMark/>
          </w:tcPr>
          <w:p w14:paraId="22E41F0A"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27 321,00</w:t>
            </w:r>
          </w:p>
        </w:tc>
      </w:tr>
      <w:tr w:rsidR="003D0EF2" w:rsidRPr="003D0EF2" w14:paraId="2DDB8844" w14:textId="77777777" w:rsidTr="003D0EF2">
        <w:trPr>
          <w:trHeight w:val="1575"/>
        </w:trPr>
        <w:tc>
          <w:tcPr>
            <w:tcW w:w="3021" w:type="dxa"/>
            <w:tcBorders>
              <w:top w:val="nil"/>
              <w:left w:val="single" w:sz="8" w:space="0" w:color="auto"/>
              <w:bottom w:val="nil"/>
              <w:right w:val="single" w:sz="4" w:space="0" w:color="auto"/>
            </w:tcBorders>
            <w:shd w:val="clear" w:color="auto" w:fill="auto"/>
            <w:vAlign w:val="bottom"/>
            <w:hideMark/>
          </w:tcPr>
          <w:p w14:paraId="0045CE3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1105FF3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2E1D6B0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9A0BA2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single" w:sz="4" w:space="0" w:color="auto"/>
            </w:tcBorders>
            <w:shd w:val="clear" w:color="auto" w:fill="auto"/>
            <w:noWrap/>
            <w:vAlign w:val="bottom"/>
            <w:hideMark/>
          </w:tcPr>
          <w:p w14:paraId="661253D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6826571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w:t>
            </w:r>
          </w:p>
        </w:tc>
        <w:tc>
          <w:tcPr>
            <w:tcW w:w="1327" w:type="dxa"/>
            <w:tcBorders>
              <w:top w:val="nil"/>
              <w:left w:val="single" w:sz="4" w:space="0" w:color="auto"/>
              <w:bottom w:val="nil"/>
              <w:right w:val="single" w:sz="4" w:space="0" w:color="auto"/>
            </w:tcBorders>
            <w:shd w:val="clear" w:color="auto" w:fill="auto"/>
            <w:noWrap/>
            <w:vAlign w:val="bottom"/>
            <w:hideMark/>
          </w:tcPr>
          <w:p w14:paraId="21E8B36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21 321,00</w:t>
            </w:r>
          </w:p>
        </w:tc>
        <w:tc>
          <w:tcPr>
            <w:tcW w:w="1275" w:type="dxa"/>
            <w:tcBorders>
              <w:top w:val="nil"/>
              <w:left w:val="nil"/>
              <w:bottom w:val="nil"/>
              <w:right w:val="single" w:sz="4" w:space="0" w:color="auto"/>
            </w:tcBorders>
            <w:shd w:val="clear" w:color="auto" w:fill="auto"/>
            <w:noWrap/>
            <w:vAlign w:val="bottom"/>
            <w:hideMark/>
          </w:tcPr>
          <w:p w14:paraId="77363A6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21 321,00</w:t>
            </w:r>
          </w:p>
        </w:tc>
        <w:tc>
          <w:tcPr>
            <w:tcW w:w="1276" w:type="dxa"/>
            <w:tcBorders>
              <w:top w:val="nil"/>
              <w:left w:val="nil"/>
              <w:bottom w:val="nil"/>
              <w:right w:val="single" w:sz="8" w:space="0" w:color="auto"/>
            </w:tcBorders>
            <w:shd w:val="clear" w:color="auto" w:fill="auto"/>
            <w:noWrap/>
            <w:vAlign w:val="bottom"/>
            <w:hideMark/>
          </w:tcPr>
          <w:p w14:paraId="766C253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21 321,00</w:t>
            </w:r>
          </w:p>
        </w:tc>
      </w:tr>
      <w:tr w:rsidR="003D0EF2" w:rsidRPr="003D0EF2" w14:paraId="31BC166B"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5A076CD9"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69E799F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50BAB5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BB840E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single" w:sz="4" w:space="0" w:color="auto"/>
            </w:tcBorders>
            <w:shd w:val="clear" w:color="auto" w:fill="auto"/>
            <w:noWrap/>
            <w:vAlign w:val="bottom"/>
            <w:hideMark/>
          </w:tcPr>
          <w:p w14:paraId="469ECF2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557D36C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single" w:sz="4" w:space="0" w:color="auto"/>
              <w:bottom w:val="nil"/>
              <w:right w:val="single" w:sz="4" w:space="0" w:color="auto"/>
            </w:tcBorders>
            <w:shd w:val="clear" w:color="auto" w:fill="auto"/>
            <w:noWrap/>
            <w:vAlign w:val="bottom"/>
            <w:hideMark/>
          </w:tcPr>
          <w:p w14:paraId="3FAC1C1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6 000,00</w:t>
            </w:r>
          </w:p>
        </w:tc>
        <w:tc>
          <w:tcPr>
            <w:tcW w:w="1275" w:type="dxa"/>
            <w:tcBorders>
              <w:top w:val="nil"/>
              <w:left w:val="nil"/>
              <w:bottom w:val="nil"/>
              <w:right w:val="single" w:sz="4" w:space="0" w:color="auto"/>
            </w:tcBorders>
            <w:shd w:val="clear" w:color="auto" w:fill="auto"/>
            <w:noWrap/>
            <w:vAlign w:val="bottom"/>
            <w:hideMark/>
          </w:tcPr>
          <w:p w14:paraId="48BE21A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6 000,00</w:t>
            </w:r>
          </w:p>
        </w:tc>
        <w:tc>
          <w:tcPr>
            <w:tcW w:w="1276" w:type="dxa"/>
            <w:tcBorders>
              <w:top w:val="nil"/>
              <w:left w:val="nil"/>
              <w:bottom w:val="nil"/>
              <w:right w:val="single" w:sz="8" w:space="0" w:color="auto"/>
            </w:tcBorders>
            <w:shd w:val="clear" w:color="auto" w:fill="auto"/>
            <w:noWrap/>
            <w:vAlign w:val="bottom"/>
            <w:hideMark/>
          </w:tcPr>
          <w:p w14:paraId="411DDD3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6 000,00</w:t>
            </w:r>
          </w:p>
        </w:tc>
      </w:tr>
      <w:tr w:rsidR="003D0EF2" w:rsidRPr="003D0EF2" w14:paraId="1F57D79D"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17B4CA62"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Центральный аппарат</w:t>
            </w:r>
          </w:p>
        </w:tc>
        <w:tc>
          <w:tcPr>
            <w:tcW w:w="516" w:type="dxa"/>
            <w:tcBorders>
              <w:top w:val="nil"/>
              <w:left w:val="nil"/>
              <w:bottom w:val="nil"/>
              <w:right w:val="single" w:sz="4" w:space="0" w:color="auto"/>
            </w:tcBorders>
            <w:shd w:val="clear" w:color="auto" w:fill="auto"/>
            <w:vAlign w:val="bottom"/>
            <w:hideMark/>
          </w:tcPr>
          <w:p w14:paraId="0DC4DE5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5492165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37072B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0BEE495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4F7FC36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3772BF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2 856 470,81</w:t>
            </w:r>
          </w:p>
        </w:tc>
        <w:tc>
          <w:tcPr>
            <w:tcW w:w="1275" w:type="dxa"/>
            <w:tcBorders>
              <w:top w:val="nil"/>
              <w:left w:val="nil"/>
              <w:bottom w:val="nil"/>
              <w:right w:val="single" w:sz="4" w:space="0" w:color="auto"/>
            </w:tcBorders>
            <w:shd w:val="clear" w:color="auto" w:fill="auto"/>
            <w:noWrap/>
            <w:vAlign w:val="bottom"/>
            <w:hideMark/>
          </w:tcPr>
          <w:p w14:paraId="3DDF7B4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2 589 360,00</w:t>
            </w:r>
          </w:p>
        </w:tc>
        <w:tc>
          <w:tcPr>
            <w:tcW w:w="1276" w:type="dxa"/>
            <w:tcBorders>
              <w:top w:val="nil"/>
              <w:left w:val="nil"/>
              <w:bottom w:val="nil"/>
              <w:right w:val="single" w:sz="8" w:space="0" w:color="auto"/>
            </w:tcBorders>
            <w:shd w:val="clear" w:color="auto" w:fill="auto"/>
            <w:noWrap/>
            <w:vAlign w:val="bottom"/>
            <w:hideMark/>
          </w:tcPr>
          <w:p w14:paraId="4188274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2 017 225,00</w:t>
            </w:r>
          </w:p>
        </w:tc>
      </w:tr>
      <w:tr w:rsidR="003D0EF2" w:rsidRPr="003D0EF2" w14:paraId="5D9C3A22" w14:textId="77777777" w:rsidTr="003D0EF2">
        <w:trPr>
          <w:trHeight w:val="1575"/>
        </w:trPr>
        <w:tc>
          <w:tcPr>
            <w:tcW w:w="3021" w:type="dxa"/>
            <w:tcBorders>
              <w:top w:val="nil"/>
              <w:left w:val="single" w:sz="8" w:space="0" w:color="auto"/>
              <w:bottom w:val="nil"/>
              <w:right w:val="single" w:sz="4" w:space="0" w:color="auto"/>
            </w:tcBorders>
            <w:shd w:val="clear" w:color="auto" w:fill="auto"/>
            <w:vAlign w:val="bottom"/>
            <w:hideMark/>
          </w:tcPr>
          <w:p w14:paraId="07F76F71"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3A7AE78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81085E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CEDA55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53EBE95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1C62C0E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138F877C"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2 666 965,81</w:t>
            </w:r>
          </w:p>
        </w:tc>
        <w:tc>
          <w:tcPr>
            <w:tcW w:w="1275" w:type="dxa"/>
            <w:tcBorders>
              <w:top w:val="nil"/>
              <w:left w:val="nil"/>
              <w:bottom w:val="nil"/>
              <w:right w:val="single" w:sz="4" w:space="0" w:color="auto"/>
            </w:tcBorders>
            <w:shd w:val="clear" w:color="auto" w:fill="auto"/>
            <w:noWrap/>
            <w:vAlign w:val="bottom"/>
            <w:hideMark/>
          </w:tcPr>
          <w:p w14:paraId="044D558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2 589 360,00</w:t>
            </w:r>
          </w:p>
        </w:tc>
        <w:tc>
          <w:tcPr>
            <w:tcW w:w="1276" w:type="dxa"/>
            <w:tcBorders>
              <w:top w:val="nil"/>
              <w:left w:val="nil"/>
              <w:bottom w:val="nil"/>
              <w:right w:val="single" w:sz="8" w:space="0" w:color="auto"/>
            </w:tcBorders>
            <w:shd w:val="clear" w:color="auto" w:fill="auto"/>
            <w:noWrap/>
            <w:vAlign w:val="bottom"/>
            <w:hideMark/>
          </w:tcPr>
          <w:p w14:paraId="25D7A9D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2 017 225,00</w:t>
            </w:r>
          </w:p>
        </w:tc>
      </w:tr>
      <w:tr w:rsidR="003D0EF2" w:rsidRPr="003D0EF2" w14:paraId="567F7F18"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4D6F02B1"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36C7200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025BE8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30B548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34B59E5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3687983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0AE83DF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186 505,00</w:t>
            </w:r>
          </w:p>
        </w:tc>
        <w:tc>
          <w:tcPr>
            <w:tcW w:w="1275" w:type="dxa"/>
            <w:tcBorders>
              <w:top w:val="nil"/>
              <w:left w:val="nil"/>
              <w:bottom w:val="nil"/>
              <w:right w:val="single" w:sz="4" w:space="0" w:color="auto"/>
            </w:tcBorders>
            <w:shd w:val="clear" w:color="auto" w:fill="auto"/>
            <w:noWrap/>
            <w:vAlign w:val="bottom"/>
            <w:hideMark/>
          </w:tcPr>
          <w:p w14:paraId="0A9D21F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492CCB4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55E7B0E9" w14:textId="77777777" w:rsidTr="003D0EF2">
        <w:trPr>
          <w:trHeight w:val="375"/>
        </w:trPr>
        <w:tc>
          <w:tcPr>
            <w:tcW w:w="3021" w:type="dxa"/>
            <w:tcBorders>
              <w:top w:val="nil"/>
              <w:left w:val="single" w:sz="8" w:space="0" w:color="auto"/>
              <w:bottom w:val="nil"/>
              <w:right w:val="single" w:sz="4" w:space="0" w:color="auto"/>
            </w:tcBorders>
            <w:shd w:val="clear" w:color="auto" w:fill="auto"/>
            <w:vAlign w:val="bottom"/>
            <w:hideMark/>
          </w:tcPr>
          <w:p w14:paraId="743B91C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Иные бюджетные ассигнования</w:t>
            </w:r>
          </w:p>
        </w:tc>
        <w:tc>
          <w:tcPr>
            <w:tcW w:w="516" w:type="dxa"/>
            <w:tcBorders>
              <w:top w:val="nil"/>
              <w:left w:val="nil"/>
              <w:bottom w:val="nil"/>
              <w:right w:val="single" w:sz="4" w:space="0" w:color="auto"/>
            </w:tcBorders>
            <w:shd w:val="clear" w:color="auto" w:fill="auto"/>
            <w:vAlign w:val="bottom"/>
            <w:hideMark/>
          </w:tcPr>
          <w:p w14:paraId="2C55A71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CF7DE9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C24354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04</w:t>
            </w:r>
          </w:p>
        </w:tc>
        <w:tc>
          <w:tcPr>
            <w:tcW w:w="1479" w:type="dxa"/>
            <w:tcBorders>
              <w:top w:val="nil"/>
              <w:left w:val="nil"/>
              <w:bottom w:val="nil"/>
              <w:right w:val="nil"/>
            </w:tcBorders>
            <w:shd w:val="clear" w:color="auto" w:fill="auto"/>
            <w:noWrap/>
            <w:vAlign w:val="bottom"/>
            <w:hideMark/>
          </w:tcPr>
          <w:p w14:paraId="141BE12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0C991CE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800</w:t>
            </w:r>
          </w:p>
        </w:tc>
        <w:tc>
          <w:tcPr>
            <w:tcW w:w="1327" w:type="dxa"/>
            <w:tcBorders>
              <w:top w:val="nil"/>
              <w:left w:val="nil"/>
              <w:bottom w:val="nil"/>
              <w:right w:val="single" w:sz="4" w:space="0" w:color="auto"/>
            </w:tcBorders>
            <w:shd w:val="clear" w:color="auto" w:fill="auto"/>
            <w:noWrap/>
            <w:vAlign w:val="bottom"/>
            <w:hideMark/>
          </w:tcPr>
          <w:p w14:paraId="68F5FF2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3 000,00</w:t>
            </w:r>
          </w:p>
        </w:tc>
        <w:tc>
          <w:tcPr>
            <w:tcW w:w="1275" w:type="dxa"/>
            <w:tcBorders>
              <w:top w:val="nil"/>
              <w:left w:val="nil"/>
              <w:bottom w:val="nil"/>
              <w:right w:val="single" w:sz="4" w:space="0" w:color="auto"/>
            </w:tcBorders>
            <w:shd w:val="clear" w:color="auto" w:fill="auto"/>
            <w:noWrap/>
            <w:vAlign w:val="bottom"/>
            <w:hideMark/>
          </w:tcPr>
          <w:p w14:paraId="4049D74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6BD4986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3B2F2B0D" w14:textId="77777777" w:rsidTr="003D0EF2">
        <w:trPr>
          <w:trHeight w:val="945"/>
        </w:trPr>
        <w:tc>
          <w:tcPr>
            <w:tcW w:w="3021" w:type="dxa"/>
            <w:tcBorders>
              <w:top w:val="nil"/>
              <w:left w:val="single" w:sz="8" w:space="0" w:color="auto"/>
              <w:bottom w:val="nil"/>
              <w:right w:val="single" w:sz="4" w:space="0" w:color="auto"/>
            </w:tcBorders>
            <w:shd w:val="clear" w:color="auto" w:fill="auto"/>
            <w:vAlign w:val="bottom"/>
            <w:hideMark/>
          </w:tcPr>
          <w:p w14:paraId="347AC079"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nil"/>
              <w:right w:val="single" w:sz="4" w:space="0" w:color="auto"/>
            </w:tcBorders>
            <w:shd w:val="clear" w:color="auto" w:fill="auto"/>
            <w:vAlign w:val="bottom"/>
            <w:hideMark/>
          </w:tcPr>
          <w:p w14:paraId="6436B60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21F1FCB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B79C277"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06</w:t>
            </w:r>
          </w:p>
        </w:tc>
        <w:tc>
          <w:tcPr>
            <w:tcW w:w="1479" w:type="dxa"/>
            <w:tcBorders>
              <w:top w:val="nil"/>
              <w:left w:val="nil"/>
              <w:bottom w:val="nil"/>
              <w:right w:val="nil"/>
            </w:tcBorders>
            <w:shd w:val="clear" w:color="auto" w:fill="auto"/>
            <w:noWrap/>
            <w:vAlign w:val="bottom"/>
            <w:hideMark/>
          </w:tcPr>
          <w:p w14:paraId="692626F8"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77B1ECD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FD7811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175 800,00</w:t>
            </w:r>
          </w:p>
        </w:tc>
        <w:tc>
          <w:tcPr>
            <w:tcW w:w="1275" w:type="dxa"/>
            <w:tcBorders>
              <w:top w:val="nil"/>
              <w:left w:val="nil"/>
              <w:bottom w:val="nil"/>
              <w:right w:val="single" w:sz="4" w:space="0" w:color="auto"/>
            </w:tcBorders>
            <w:shd w:val="clear" w:color="auto" w:fill="auto"/>
            <w:noWrap/>
            <w:vAlign w:val="bottom"/>
            <w:hideMark/>
          </w:tcPr>
          <w:p w14:paraId="097F535A"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74AD660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5AE565E3"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1B9360C6"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7FF4579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5BD1C0A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18D9B84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06</w:t>
            </w:r>
          </w:p>
        </w:tc>
        <w:tc>
          <w:tcPr>
            <w:tcW w:w="1479" w:type="dxa"/>
            <w:tcBorders>
              <w:top w:val="nil"/>
              <w:left w:val="nil"/>
              <w:bottom w:val="nil"/>
              <w:right w:val="single" w:sz="4" w:space="0" w:color="auto"/>
            </w:tcBorders>
            <w:shd w:val="clear" w:color="auto" w:fill="auto"/>
            <w:noWrap/>
            <w:vAlign w:val="bottom"/>
            <w:hideMark/>
          </w:tcPr>
          <w:p w14:paraId="737FC9F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087510A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E0DC35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175 800,00</w:t>
            </w:r>
          </w:p>
        </w:tc>
        <w:tc>
          <w:tcPr>
            <w:tcW w:w="1275" w:type="dxa"/>
            <w:tcBorders>
              <w:top w:val="nil"/>
              <w:left w:val="nil"/>
              <w:bottom w:val="nil"/>
              <w:right w:val="single" w:sz="4" w:space="0" w:color="auto"/>
            </w:tcBorders>
            <w:shd w:val="clear" w:color="auto" w:fill="auto"/>
            <w:noWrap/>
            <w:vAlign w:val="bottom"/>
            <w:hideMark/>
          </w:tcPr>
          <w:p w14:paraId="410BE28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7FFE53E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5917821D" w14:textId="77777777" w:rsidTr="003D0EF2">
        <w:trPr>
          <w:trHeight w:val="1575"/>
        </w:trPr>
        <w:tc>
          <w:tcPr>
            <w:tcW w:w="3021" w:type="dxa"/>
            <w:tcBorders>
              <w:top w:val="nil"/>
              <w:left w:val="single" w:sz="8" w:space="0" w:color="auto"/>
              <w:bottom w:val="nil"/>
              <w:right w:val="single" w:sz="4" w:space="0" w:color="auto"/>
            </w:tcBorders>
            <w:shd w:val="clear" w:color="auto" w:fill="auto"/>
            <w:vAlign w:val="bottom"/>
            <w:hideMark/>
          </w:tcPr>
          <w:p w14:paraId="2D828C4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16" w:type="dxa"/>
            <w:tcBorders>
              <w:top w:val="nil"/>
              <w:left w:val="nil"/>
              <w:bottom w:val="nil"/>
              <w:right w:val="single" w:sz="4" w:space="0" w:color="auto"/>
            </w:tcBorders>
            <w:shd w:val="clear" w:color="auto" w:fill="auto"/>
            <w:vAlign w:val="bottom"/>
            <w:hideMark/>
          </w:tcPr>
          <w:p w14:paraId="044D7A2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2B551B7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7B0C700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06</w:t>
            </w:r>
          </w:p>
        </w:tc>
        <w:tc>
          <w:tcPr>
            <w:tcW w:w="1479" w:type="dxa"/>
            <w:tcBorders>
              <w:top w:val="nil"/>
              <w:left w:val="nil"/>
              <w:bottom w:val="nil"/>
              <w:right w:val="nil"/>
            </w:tcBorders>
            <w:shd w:val="clear" w:color="auto" w:fill="auto"/>
            <w:noWrap/>
            <w:vAlign w:val="bottom"/>
            <w:hideMark/>
          </w:tcPr>
          <w:p w14:paraId="2732089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4581740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124D408F"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175 800,00</w:t>
            </w:r>
          </w:p>
        </w:tc>
        <w:tc>
          <w:tcPr>
            <w:tcW w:w="1275" w:type="dxa"/>
            <w:tcBorders>
              <w:top w:val="nil"/>
              <w:left w:val="nil"/>
              <w:bottom w:val="nil"/>
              <w:right w:val="single" w:sz="4" w:space="0" w:color="auto"/>
            </w:tcBorders>
            <w:shd w:val="clear" w:color="auto" w:fill="auto"/>
            <w:noWrap/>
            <w:vAlign w:val="bottom"/>
            <w:hideMark/>
          </w:tcPr>
          <w:p w14:paraId="38B265C6"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2EF71CC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66D347B6"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75E7767D"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Межбюджетные трансферты</w:t>
            </w:r>
          </w:p>
        </w:tc>
        <w:tc>
          <w:tcPr>
            <w:tcW w:w="516" w:type="dxa"/>
            <w:tcBorders>
              <w:top w:val="nil"/>
              <w:left w:val="nil"/>
              <w:bottom w:val="nil"/>
              <w:right w:val="single" w:sz="4" w:space="0" w:color="auto"/>
            </w:tcBorders>
            <w:shd w:val="clear" w:color="auto" w:fill="auto"/>
            <w:vAlign w:val="bottom"/>
            <w:hideMark/>
          </w:tcPr>
          <w:p w14:paraId="4BB97F1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264D5B9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0BE84B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06</w:t>
            </w:r>
          </w:p>
        </w:tc>
        <w:tc>
          <w:tcPr>
            <w:tcW w:w="1479" w:type="dxa"/>
            <w:tcBorders>
              <w:top w:val="nil"/>
              <w:left w:val="nil"/>
              <w:bottom w:val="nil"/>
              <w:right w:val="nil"/>
            </w:tcBorders>
            <w:shd w:val="clear" w:color="auto" w:fill="auto"/>
            <w:noWrap/>
            <w:vAlign w:val="bottom"/>
            <w:hideMark/>
          </w:tcPr>
          <w:p w14:paraId="27F665C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32AB627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500</w:t>
            </w:r>
          </w:p>
        </w:tc>
        <w:tc>
          <w:tcPr>
            <w:tcW w:w="1327" w:type="dxa"/>
            <w:tcBorders>
              <w:top w:val="nil"/>
              <w:left w:val="nil"/>
              <w:bottom w:val="nil"/>
              <w:right w:val="single" w:sz="4" w:space="0" w:color="auto"/>
            </w:tcBorders>
            <w:shd w:val="clear" w:color="auto" w:fill="auto"/>
            <w:noWrap/>
            <w:vAlign w:val="bottom"/>
            <w:hideMark/>
          </w:tcPr>
          <w:p w14:paraId="73ECD55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175 800,00</w:t>
            </w:r>
          </w:p>
        </w:tc>
        <w:tc>
          <w:tcPr>
            <w:tcW w:w="1275" w:type="dxa"/>
            <w:tcBorders>
              <w:top w:val="nil"/>
              <w:left w:val="nil"/>
              <w:bottom w:val="nil"/>
              <w:right w:val="single" w:sz="4" w:space="0" w:color="auto"/>
            </w:tcBorders>
            <w:shd w:val="clear" w:color="auto" w:fill="auto"/>
            <w:noWrap/>
            <w:vAlign w:val="bottom"/>
            <w:hideMark/>
          </w:tcPr>
          <w:p w14:paraId="5FC160F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18B159E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19144140"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52730BED"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Другие общегосударственные вопросы</w:t>
            </w:r>
          </w:p>
        </w:tc>
        <w:tc>
          <w:tcPr>
            <w:tcW w:w="516" w:type="dxa"/>
            <w:tcBorders>
              <w:top w:val="nil"/>
              <w:left w:val="nil"/>
              <w:bottom w:val="nil"/>
              <w:right w:val="single" w:sz="4" w:space="0" w:color="auto"/>
            </w:tcBorders>
            <w:shd w:val="clear" w:color="auto" w:fill="auto"/>
            <w:vAlign w:val="bottom"/>
            <w:hideMark/>
          </w:tcPr>
          <w:p w14:paraId="229D51C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0856E822"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914139B"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13</w:t>
            </w:r>
          </w:p>
        </w:tc>
        <w:tc>
          <w:tcPr>
            <w:tcW w:w="1479" w:type="dxa"/>
            <w:tcBorders>
              <w:top w:val="nil"/>
              <w:left w:val="nil"/>
              <w:bottom w:val="nil"/>
              <w:right w:val="nil"/>
            </w:tcBorders>
            <w:shd w:val="clear" w:color="auto" w:fill="auto"/>
            <w:noWrap/>
            <w:vAlign w:val="bottom"/>
            <w:hideMark/>
          </w:tcPr>
          <w:p w14:paraId="6240DE1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6D9464A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0E64E2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55 300,00</w:t>
            </w:r>
          </w:p>
        </w:tc>
        <w:tc>
          <w:tcPr>
            <w:tcW w:w="1275" w:type="dxa"/>
            <w:tcBorders>
              <w:top w:val="nil"/>
              <w:left w:val="nil"/>
              <w:bottom w:val="nil"/>
              <w:right w:val="single" w:sz="4" w:space="0" w:color="auto"/>
            </w:tcBorders>
            <w:shd w:val="clear" w:color="auto" w:fill="auto"/>
            <w:noWrap/>
            <w:vAlign w:val="bottom"/>
            <w:hideMark/>
          </w:tcPr>
          <w:p w14:paraId="4E5044BE"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786A177E"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07490D23"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3917ED1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65F092E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5941980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472A0D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nil"/>
              <w:right w:val="nil"/>
            </w:tcBorders>
            <w:shd w:val="clear" w:color="auto" w:fill="auto"/>
            <w:noWrap/>
            <w:vAlign w:val="bottom"/>
            <w:hideMark/>
          </w:tcPr>
          <w:p w14:paraId="7C90E61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5DD8E57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4E7D4A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55 300,00</w:t>
            </w:r>
          </w:p>
        </w:tc>
        <w:tc>
          <w:tcPr>
            <w:tcW w:w="1275" w:type="dxa"/>
            <w:tcBorders>
              <w:top w:val="nil"/>
              <w:left w:val="nil"/>
              <w:bottom w:val="nil"/>
              <w:right w:val="single" w:sz="4" w:space="0" w:color="auto"/>
            </w:tcBorders>
            <w:shd w:val="clear" w:color="auto" w:fill="auto"/>
            <w:noWrap/>
            <w:vAlign w:val="bottom"/>
            <w:hideMark/>
          </w:tcPr>
          <w:p w14:paraId="2CD6F7DF"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4DEFE5A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3576229F"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18899B4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516" w:type="dxa"/>
            <w:tcBorders>
              <w:top w:val="nil"/>
              <w:left w:val="nil"/>
              <w:bottom w:val="nil"/>
              <w:right w:val="single" w:sz="4" w:space="0" w:color="auto"/>
            </w:tcBorders>
            <w:shd w:val="clear" w:color="auto" w:fill="auto"/>
            <w:vAlign w:val="bottom"/>
            <w:hideMark/>
          </w:tcPr>
          <w:p w14:paraId="7217E3E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98E728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8CC70A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nil"/>
              <w:right w:val="nil"/>
            </w:tcBorders>
            <w:shd w:val="clear" w:color="auto" w:fill="auto"/>
            <w:noWrap/>
            <w:vAlign w:val="bottom"/>
            <w:hideMark/>
          </w:tcPr>
          <w:p w14:paraId="260A4E5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746C6F1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EEEBF7C"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55 300,00</w:t>
            </w:r>
          </w:p>
        </w:tc>
        <w:tc>
          <w:tcPr>
            <w:tcW w:w="1275" w:type="dxa"/>
            <w:tcBorders>
              <w:top w:val="nil"/>
              <w:left w:val="nil"/>
              <w:bottom w:val="nil"/>
              <w:right w:val="single" w:sz="4" w:space="0" w:color="auto"/>
            </w:tcBorders>
            <w:shd w:val="clear" w:color="auto" w:fill="auto"/>
            <w:noWrap/>
            <w:vAlign w:val="bottom"/>
            <w:hideMark/>
          </w:tcPr>
          <w:p w14:paraId="2834FB4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13977BD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D713E45" w14:textId="77777777" w:rsidTr="003D0EF2">
        <w:trPr>
          <w:trHeight w:val="645"/>
        </w:trPr>
        <w:tc>
          <w:tcPr>
            <w:tcW w:w="3021" w:type="dxa"/>
            <w:tcBorders>
              <w:top w:val="nil"/>
              <w:left w:val="single" w:sz="8" w:space="0" w:color="auto"/>
              <w:bottom w:val="nil"/>
              <w:right w:val="single" w:sz="4" w:space="0" w:color="auto"/>
            </w:tcBorders>
            <w:shd w:val="clear" w:color="auto" w:fill="auto"/>
            <w:vAlign w:val="bottom"/>
            <w:hideMark/>
          </w:tcPr>
          <w:p w14:paraId="101B06DB"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77E2B1E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ED013E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F978FA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13</w:t>
            </w:r>
          </w:p>
        </w:tc>
        <w:tc>
          <w:tcPr>
            <w:tcW w:w="1479" w:type="dxa"/>
            <w:tcBorders>
              <w:top w:val="nil"/>
              <w:left w:val="nil"/>
              <w:bottom w:val="nil"/>
              <w:right w:val="nil"/>
            </w:tcBorders>
            <w:shd w:val="clear" w:color="auto" w:fill="auto"/>
            <w:noWrap/>
            <w:vAlign w:val="bottom"/>
            <w:hideMark/>
          </w:tcPr>
          <w:p w14:paraId="146EEF9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7EEAE36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1422B4F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55 300,00</w:t>
            </w:r>
          </w:p>
        </w:tc>
        <w:tc>
          <w:tcPr>
            <w:tcW w:w="1275" w:type="dxa"/>
            <w:tcBorders>
              <w:top w:val="nil"/>
              <w:left w:val="nil"/>
              <w:bottom w:val="nil"/>
              <w:right w:val="single" w:sz="4" w:space="0" w:color="auto"/>
            </w:tcBorders>
            <w:shd w:val="clear" w:color="auto" w:fill="auto"/>
            <w:noWrap/>
            <w:vAlign w:val="bottom"/>
            <w:hideMark/>
          </w:tcPr>
          <w:p w14:paraId="1284692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nil"/>
              <w:bottom w:val="nil"/>
              <w:right w:val="single" w:sz="8" w:space="0" w:color="auto"/>
            </w:tcBorders>
            <w:shd w:val="clear" w:color="auto" w:fill="auto"/>
            <w:noWrap/>
            <w:vAlign w:val="bottom"/>
            <w:hideMark/>
          </w:tcPr>
          <w:p w14:paraId="7CC3C53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44874153" w14:textId="77777777" w:rsidTr="003D0EF2">
        <w:trPr>
          <w:trHeight w:val="330"/>
        </w:trPr>
        <w:tc>
          <w:tcPr>
            <w:tcW w:w="302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C6EC9EF"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ЖИЛИЩНО-КОММУНАЛЬНОЕ ХОЗЯЙСТВО</w:t>
            </w:r>
          </w:p>
        </w:tc>
        <w:tc>
          <w:tcPr>
            <w:tcW w:w="516" w:type="dxa"/>
            <w:tcBorders>
              <w:top w:val="nil"/>
              <w:left w:val="nil"/>
              <w:bottom w:val="single" w:sz="8" w:space="0" w:color="auto"/>
              <w:right w:val="single" w:sz="4" w:space="0" w:color="auto"/>
            </w:tcBorders>
            <w:shd w:val="clear" w:color="auto" w:fill="auto"/>
            <w:vAlign w:val="bottom"/>
            <w:hideMark/>
          </w:tcPr>
          <w:p w14:paraId="4145D32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2EC3613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single" w:sz="8" w:space="0" w:color="auto"/>
              <w:right w:val="nil"/>
            </w:tcBorders>
            <w:shd w:val="clear" w:color="auto" w:fill="auto"/>
            <w:noWrap/>
            <w:vAlign w:val="bottom"/>
            <w:hideMark/>
          </w:tcPr>
          <w:p w14:paraId="1874EB66"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1479" w:type="dxa"/>
            <w:tcBorders>
              <w:top w:val="nil"/>
              <w:left w:val="single" w:sz="4" w:space="0" w:color="auto"/>
              <w:bottom w:val="single" w:sz="8" w:space="0" w:color="auto"/>
              <w:right w:val="single" w:sz="4" w:space="0" w:color="auto"/>
            </w:tcBorders>
            <w:shd w:val="clear" w:color="auto" w:fill="auto"/>
            <w:noWrap/>
            <w:vAlign w:val="bottom"/>
            <w:hideMark/>
          </w:tcPr>
          <w:p w14:paraId="587763E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77413397"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1B652669"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1 246 158,78</w:t>
            </w:r>
          </w:p>
        </w:tc>
        <w:tc>
          <w:tcPr>
            <w:tcW w:w="1275" w:type="dxa"/>
            <w:tcBorders>
              <w:top w:val="nil"/>
              <w:left w:val="nil"/>
              <w:bottom w:val="single" w:sz="8" w:space="0" w:color="auto"/>
              <w:right w:val="single" w:sz="4" w:space="0" w:color="auto"/>
            </w:tcBorders>
            <w:shd w:val="clear" w:color="auto" w:fill="auto"/>
            <w:noWrap/>
            <w:vAlign w:val="bottom"/>
            <w:hideMark/>
          </w:tcPr>
          <w:p w14:paraId="127F5C0B"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300 000,00</w:t>
            </w:r>
          </w:p>
        </w:tc>
        <w:tc>
          <w:tcPr>
            <w:tcW w:w="1276" w:type="dxa"/>
            <w:tcBorders>
              <w:top w:val="nil"/>
              <w:left w:val="nil"/>
              <w:bottom w:val="single" w:sz="8" w:space="0" w:color="auto"/>
              <w:right w:val="single" w:sz="8" w:space="0" w:color="auto"/>
            </w:tcBorders>
            <w:shd w:val="clear" w:color="auto" w:fill="auto"/>
            <w:noWrap/>
            <w:vAlign w:val="bottom"/>
            <w:hideMark/>
          </w:tcPr>
          <w:p w14:paraId="3AFAD9EE"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7F2D1850" w14:textId="77777777" w:rsidTr="003D0EF2">
        <w:trPr>
          <w:trHeight w:val="315"/>
        </w:trPr>
        <w:tc>
          <w:tcPr>
            <w:tcW w:w="3021" w:type="dxa"/>
            <w:tcBorders>
              <w:top w:val="nil"/>
              <w:left w:val="single" w:sz="8" w:space="0" w:color="auto"/>
              <w:bottom w:val="nil"/>
              <w:right w:val="nil"/>
            </w:tcBorders>
            <w:shd w:val="clear" w:color="auto" w:fill="auto"/>
            <w:vAlign w:val="bottom"/>
            <w:hideMark/>
          </w:tcPr>
          <w:p w14:paraId="13E1DA08"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Благоустройство</w:t>
            </w:r>
          </w:p>
        </w:tc>
        <w:tc>
          <w:tcPr>
            <w:tcW w:w="516" w:type="dxa"/>
            <w:tcBorders>
              <w:top w:val="nil"/>
              <w:left w:val="single" w:sz="4" w:space="0" w:color="auto"/>
              <w:bottom w:val="nil"/>
              <w:right w:val="nil"/>
            </w:tcBorders>
            <w:shd w:val="clear" w:color="auto" w:fill="auto"/>
            <w:vAlign w:val="bottom"/>
            <w:hideMark/>
          </w:tcPr>
          <w:p w14:paraId="5A76265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nil"/>
            </w:tcBorders>
            <w:shd w:val="clear" w:color="auto" w:fill="auto"/>
            <w:noWrap/>
            <w:vAlign w:val="bottom"/>
            <w:hideMark/>
          </w:tcPr>
          <w:p w14:paraId="01A8E13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46D4FB7B"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03</w:t>
            </w:r>
          </w:p>
        </w:tc>
        <w:tc>
          <w:tcPr>
            <w:tcW w:w="1479" w:type="dxa"/>
            <w:tcBorders>
              <w:top w:val="nil"/>
              <w:left w:val="single" w:sz="4" w:space="0" w:color="auto"/>
              <w:bottom w:val="nil"/>
              <w:right w:val="nil"/>
            </w:tcBorders>
            <w:shd w:val="clear" w:color="auto" w:fill="auto"/>
            <w:noWrap/>
            <w:vAlign w:val="bottom"/>
            <w:hideMark/>
          </w:tcPr>
          <w:p w14:paraId="73C08B3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516" w:type="dxa"/>
            <w:tcBorders>
              <w:top w:val="nil"/>
              <w:left w:val="single" w:sz="4" w:space="0" w:color="auto"/>
              <w:bottom w:val="nil"/>
              <w:right w:val="nil"/>
            </w:tcBorders>
            <w:shd w:val="clear" w:color="auto" w:fill="auto"/>
            <w:noWrap/>
            <w:vAlign w:val="bottom"/>
            <w:hideMark/>
          </w:tcPr>
          <w:p w14:paraId="3CAA2AC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single" w:sz="4" w:space="0" w:color="auto"/>
              <w:bottom w:val="nil"/>
              <w:right w:val="nil"/>
            </w:tcBorders>
            <w:shd w:val="clear" w:color="auto" w:fill="auto"/>
            <w:noWrap/>
            <w:vAlign w:val="bottom"/>
            <w:hideMark/>
          </w:tcPr>
          <w:p w14:paraId="6738E8B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1 246 158,78</w:t>
            </w:r>
          </w:p>
        </w:tc>
        <w:tc>
          <w:tcPr>
            <w:tcW w:w="1275" w:type="dxa"/>
            <w:tcBorders>
              <w:top w:val="nil"/>
              <w:left w:val="single" w:sz="4" w:space="0" w:color="auto"/>
              <w:bottom w:val="nil"/>
              <w:right w:val="nil"/>
            </w:tcBorders>
            <w:shd w:val="clear" w:color="auto" w:fill="auto"/>
            <w:noWrap/>
            <w:vAlign w:val="bottom"/>
            <w:hideMark/>
          </w:tcPr>
          <w:p w14:paraId="0D43AF90"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300 000,00</w:t>
            </w:r>
          </w:p>
        </w:tc>
        <w:tc>
          <w:tcPr>
            <w:tcW w:w="1276" w:type="dxa"/>
            <w:tcBorders>
              <w:top w:val="nil"/>
              <w:left w:val="single" w:sz="4" w:space="0" w:color="auto"/>
              <w:bottom w:val="nil"/>
              <w:right w:val="single" w:sz="8" w:space="0" w:color="auto"/>
            </w:tcBorders>
            <w:shd w:val="clear" w:color="auto" w:fill="auto"/>
            <w:noWrap/>
            <w:vAlign w:val="bottom"/>
            <w:hideMark/>
          </w:tcPr>
          <w:p w14:paraId="78B2D1F2"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0,00</w:t>
            </w:r>
          </w:p>
        </w:tc>
      </w:tr>
      <w:tr w:rsidR="003D0EF2" w:rsidRPr="003D0EF2" w14:paraId="65D98557" w14:textId="77777777" w:rsidTr="003D0EF2">
        <w:trPr>
          <w:trHeight w:val="945"/>
        </w:trPr>
        <w:tc>
          <w:tcPr>
            <w:tcW w:w="3021" w:type="dxa"/>
            <w:tcBorders>
              <w:top w:val="nil"/>
              <w:left w:val="single" w:sz="8" w:space="0" w:color="auto"/>
              <w:bottom w:val="single" w:sz="4" w:space="0" w:color="D9D9D9"/>
              <w:right w:val="nil"/>
            </w:tcBorders>
            <w:shd w:val="clear" w:color="000000" w:fill="FFFFFF"/>
            <w:vAlign w:val="bottom"/>
            <w:hideMark/>
          </w:tcPr>
          <w:p w14:paraId="000AA862"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516" w:type="dxa"/>
            <w:tcBorders>
              <w:top w:val="nil"/>
              <w:left w:val="single" w:sz="4" w:space="0" w:color="auto"/>
              <w:bottom w:val="nil"/>
              <w:right w:val="nil"/>
            </w:tcBorders>
            <w:shd w:val="clear" w:color="auto" w:fill="auto"/>
            <w:vAlign w:val="bottom"/>
            <w:hideMark/>
          </w:tcPr>
          <w:p w14:paraId="33EA59B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407FCDF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020C7A9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33C76C6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12 0 00 00000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0496E087"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4" w:space="0" w:color="D9D9D9"/>
              <w:right w:val="nil"/>
            </w:tcBorders>
            <w:shd w:val="clear" w:color="000000" w:fill="FFFFFF"/>
            <w:noWrap/>
            <w:vAlign w:val="bottom"/>
            <w:hideMark/>
          </w:tcPr>
          <w:p w14:paraId="2B30402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530 000,00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75192ED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single" w:sz="8" w:space="0" w:color="auto"/>
            </w:tcBorders>
            <w:shd w:val="clear" w:color="000000" w:fill="FFFFFF"/>
            <w:noWrap/>
            <w:vAlign w:val="bottom"/>
            <w:hideMark/>
          </w:tcPr>
          <w:p w14:paraId="6225F94A"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41D9574F" w14:textId="77777777" w:rsidTr="003D0EF2">
        <w:trPr>
          <w:trHeight w:val="630"/>
        </w:trPr>
        <w:tc>
          <w:tcPr>
            <w:tcW w:w="3021" w:type="dxa"/>
            <w:tcBorders>
              <w:top w:val="nil"/>
              <w:left w:val="single" w:sz="8" w:space="0" w:color="auto"/>
              <w:bottom w:val="single" w:sz="4" w:space="0" w:color="D9D9D9"/>
              <w:right w:val="nil"/>
            </w:tcBorders>
            <w:shd w:val="clear" w:color="000000" w:fill="FFFFFF"/>
            <w:vAlign w:val="bottom"/>
            <w:hideMark/>
          </w:tcPr>
          <w:p w14:paraId="64DD454D"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516" w:type="dxa"/>
            <w:tcBorders>
              <w:top w:val="nil"/>
              <w:left w:val="single" w:sz="4" w:space="0" w:color="auto"/>
              <w:bottom w:val="nil"/>
              <w:right w:val="single" w:sz="4" w:space="0" w:color="auto"/>
            </w:tcBorders>
            <w:shd w:val="clear" w:color="auto" w:fill="auto"/>
            <w:vAlign w:val="bottom"/>
            <w:hideMark/>
          </w:tcPr>
          <w:p w14:paraId="17B88DF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1E2BF5C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1780CF7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43A347C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12 0 11 00000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6A06087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4" w:space="0" w:color="D9D9D9"/>
              <w:right w:val="nil"/>
            </w:tcBorders>
            <w:shd w:val="clear" w:color="000000" w:fill="FFFFFF"/>
            <w:noWrap/>
            <w:vAlign w:val="bottom"/>
            <w:hideMark/>
          </w:tcPr>
          <w:p w14:paraId="0480AA2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530 000,00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570BA47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single" w:sz="8" w:space="0" w:color="auto"/>
            </w:tcBorders>
            <w:shd w:val="clear" w:color="000000" w:fill="FFFFFF"/>
            <w:noWrap/>
            <w:vAlign w:val="bottom"/>
            <w:hideMark/>
          </w:tcPr>
          <w:p w14:paraId="74B0E8A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81AFE20" w14:textId="77777777" w:rsidTr="003D0EF2">
        <w:trPr>
          <w:trHeight w:val="630"/>
        </w:trPr>
        <w:tc>
          <w:tcPr>
            <w:tcW w:w="3021" w:type="dxa"/>
            <w:tcBorders>
              <w:top w:val="nil"/>
              <w:left w:val="single" w:sz="8" w:space="0" w:color="auto"/>
              <w:bottom w:val="single" w:sz="4" w:space="0" w:color="D9D9D9"/>
              <w:right w:val="nil"/>
            </w:tcBorders>
            <w:shd w:val="clear" w:color="000000" w:fill="FFFFFF"/>
            <w:vAlign w:val="bottom"/>
            <w:hideMark/>
          </w:tcPr>
          <w:p w14:paraId="49F73E0D"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516" w:type="dxa"/>
            <w:tcBorders>
              <w:top w:val="nil"/>
              <w:left w:val="single" w:sz="4" w:space="0" w:color="auto"/>
              <w:bottom w:val="nil"/>
              <w:right w:val="single" w:sz="4" w:space="0" w:color="auto"/>
            </w:tcBorders>
            <w:shd w:val="clear" w:color="auto" w:fill="auto"/>
            <w:vAlign w:val="bottom"/>
            <w:hideMark/>
          </w:tcPr>
          <w:p w14:paraId="2D14561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003749E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641B20C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7FC611F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12 0 11 01700</w:t>
            </w:r>
          </w:p>
        </w:tc>
        <w:tc>
          <w:tcPr>
            <w:tcW w:w="516" w:type="dxa"/>
            <w:tcBorders>
              <w:top w:val="nil"/>
              <w:left w:val="single" w:sz="4" w:space="0" w:color="auto"/>
              <w:bottom w:val="single" w:sz="4" w:space="0" w:color="D9D9D9"/>
              <w:right w:val="nil"/>
            </w:tcBorders>
            <w:shd w:val="clear" w:color="000000" w:fill="FFFFFF"/>
            <w:noWrap/>
            <w:vAlign w:val="bottom"/>
            <w:hideMark/>
          </w:tcPr>
          <w:p w14:paraId="6CAB3EF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4" w:space="0" w:color="D9D9D9"/>
              <w:right w:val="nil"/>
            </w:tcBorders>
            <w:shd w:val="clear" w:color="000000" w:fill="FFFFFF"/>
            <w:noWrap/>
            <w:vAlign w:val="bottom"/>
            <w:hideMark/>
          </w:tcPr>
          <w:p w14:paraId="009C543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180 000,00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08588A6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D9D9D9"/>
              <w:right w:val="single" w:sz="8" w:space="0" w:color="auto"/>
            </w:tcBorders>
            <w:shd w:val="clear" w:color="000000" w:fill="FFFFFF"/>
            <w:noWrap/>
            <w:vAlign w:val="bottom"/>
            <w:hideMark/>
          </w:tcPr>
          <w:p w14:paraId="47C1FD3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586FF80" w14:textId="77777777" w:rsidTr="003D0EF2">
        <w:trPr>
          <w:trHeight w:val="630"/>
        </w:trPr>
        <w:tc>
          <w:tcPr>
            <w:tcW w:w="3021" w:type="dxa"/>
            <w:tcBorders>
              <w:top w:val="nil"/>
              <w:left w:val="single" w:sz="8" w:space="0" w:color="auto"/>
              <w:bottom w:val="single" w:sz="4" w:space="0" w:color="D9D9D9"/>
              <w:right w:val="nil"/>
            </w:tcBorders>
            <w:shd w:val="clear" w:color="000000" w:fill="FFFFFF"/>
            <w:vAlign w:val="bottom"/>
            <w:hideMark/>
          </w:tcPr>
          <w:p w14:paraId="3E94187F"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nil"/>
              <w:right w:val="single" w:sz="4" w:space="0" w:color="auto"/>
            </w:tcBorders>
            <w:shd w:val="clear" w:color="auto" w:fill="auto"/>
            <w:vAlign w:val="bottom"/>
            <w:hideMark/>
          </w:tcPr>
          <w:p w14:paraId="527C982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10E6E099"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044316C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1CCE089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12 0 11 01700</w:t>
            </w:r>
          </w:p>
        </w:tc>
        <w:tc>
          <w:tcPr>
            <w:tcW w:w="516" w:type="dxa"/>
            <w:tcBorders>
              <w:top w:val="nil"/>
              <w:left w:val="single" w:sz="4" w:space="0" w:color="auto"/>
              <w:bottom w:val="single" w:sz="4" w:space="0" w:color="D9D9D9"/>
              <w:right w:val="nil"/>
            </w:tcBorders>
            <w:shd w:val="clear" w:color="000000" w:fill="FFFFFF"/>
            <w:noWrap/>
            <w:vAlign w:val="bottom"/>
            <w:hideMark/>
          </w:tcPr>
          <w:p w14:paraId="272D68F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single" w:sz="4" w:space="0" w:color="auto"/>
              <w:bottom w:val="single" w:sz="4" w:space="0" w:color="D9D9D9"/>
              <w:right w:val="nil"/>
            </w:tcBorders>
            <w:shd w:val="clear" w:color="000000" w:fill="FFFFFF"/>
            <w:noWrap/>
            <w:vAlign w:val="bottom"/>
            <w:hideMark/>
          </w:tcPr>
          <w:p w14:paraId="141FD3B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180 000,00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24092DF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D9D9D9"/>
              <w:right w:val="single" w:sz="8" w:space="0" w:color="auto"/>
            </w:tcBorders>
            <w:shd w:val="clear" w:color="000000" w:fill="FFFFFF"/>
            <w:noWrap/>
            <w:vAlign w:val="bottom"/>
            <w:hideMark/>
          </w:tcPr>
          <w:p w14:paraId="0F34BEC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0A4AEDEB" w14:textId="77777777" w:rsidTr="003D0EF2">
        <w:trPr>
          <w:trHeight w:val="1575"/>
        </w:trPr>
        <w:tc>
          <w:tcPr>
            <w:tcW w:w="3021" w:type="dxa"/>
            <w:tcBorders>
              <w:top w:val="nil"/>
              <w:left w:val="single" w:sz="8" w:space="0" w:color="auto"/>
              <w:bottom w:val="nil"/>
              <w:right w:val="nil"/>
            </w:tcBorders>
            <w:shd w:val="clear" w:color="000000" w:fill="FFFFFF"/>
            <w:vAlign w:val="bottom"/>
            <w:hideMark/>
          </w:tcPr>
          <w:p w14:paraId="5704C856"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16" w:type="dxa"/>
            <w:tcBorders>
              <w:top w:val="nil"/>
              <w:left w:val="single" w:sz="4" w:space="0" w:color="auto"/>
              <w:bottom w:val="nil"/>
              <w:right w:val="single" w:sz="4" w:space="0" w:color="auto"/>
            </w:tcBorders>
            <w:shd w:val="clear" w:color="auto" w:fill="auto"/>
            <w:vAlign w:val="bottom"/>
            <w:hideMark/>
          </w:tcPr>
          <w:p w14:paraId="6D86686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585F229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54BF9EB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563825A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430A1FD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nil"/>
            </w:tcBorders>
            <w:shd w:val="clear" w:color="000000" w:fill="FFFFFF"/>
            <w:noWrap/>
            <w:vAlign w:val="bottom"/>
            <w:hideMark/>
          </w:tcPr>
          <w:p w14:paraId="767515B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350 000,00</w:t>
            </w:r>
          </w:p>
        </w:tc>
        <w:tc>
          <w:tcPr>
            <w:tcW w:w="1275" w:type="dxa"/>
            <w:tcBorders>
              <w:top w:val="nil"/>
              <w:left w:val="single" w:sz="4" w:space="0" w:color="auto"/>
              <w:bottom w:val="nil"/>
              <w:right w:val="nil"/>
            </w:tcBorders>
            <w:shd w:val="clear" w:color="000000" w:fill="FFFFFF"/>
            <w:noWrap/>
            <w:vAlign w:val="bottom"/>
            <w:hideMark/>
          </w:tcPr>
          <w:p w14:paraId="04CFACD6"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single" w:sz="8" w:space="0" w:color="auto"/>
            </w:tcBorders>
            <w:shd w:val="clear" w:color="000000" w:fill="FFFFFF"/>
            <w:noWrap/>
            <w:vAlign w:val="bottom"/>
            <w:hideMark/>
          </w:tcPr>
          <w:p w14:paraId="2E2631A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52AFD687" w14:textId="77777777" w:rsidTr="003D0EF2">
        <w:trPr>
          <w:trHeight w:val="630"/>
        </w:trPr>
        <w:tc>
          <w:tcPr>
            <w:tcW w:w="3021" w:type="dxa"/>
            <w:tcBorders>
              <w:top w:val="nil"/>
              <w:left w:val="single" w:sz="8" w:space="0" w:color="auto"/>
              <w:bottom w:val="single" w:sz="4" w:space="0" w:color="D9D9D9"/>
              <w:right w:val="nil"/>
            </w:tcBorders>
            <w:shd w:val="clear" w:color="000000" w:fill="FFFFFF"/>
            <w:vAlign w:val="bottom"/>
            <w:hideMark/>
          </w:tcPr>
          <w:p w14:paraId="77961095"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single" w:sz="4" w:space="0" w:color="auto"/>
              <w:bottom w:val="nil"/>
              <w:right w:val="single" w:sz="4" w:space="0" w:color="auto"/>
            </w:tcBorders>
            <w:shd w:val="clear" w:color="auto" w:fill="auto"/>
            <w:vAlign w:val="bottom"/>
            <w:hideMark/>
          </w:tcPr>
          <w:p w14:paraId="5307178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521E18A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67A5194E"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single" w:sz="4" w:space="0" w:color="D9D9D9"/>
              <w:right w:val="nil"/>
            </w:tcBorders>
            <w:shd w:val="clear" w:color="000000" w:fill="FFFFFF"/>
            <w:noWrap/>
            <w:vAlign w:val="bottom"/>
            <w:hideMark/>
          </w:tcPr>
          <w:p w14:paraId="43C8C69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08774EF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single" w:sz="4" w:space="0" w:color="auto"/>
              <w:bottom w:val="nil"/>
              <w:right w:val="nil"/>
            </w:tcBorders>
            <w:shd w:val="clear" w:color="000000" w:fill="FFFFFF"/>
            <w:noWrap/>
            <w:vAlign w:val="bottom"/>
            <w:hideMark/>
          </w:tcPr>
          <w:p w14:paraId="641E52B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350 000,00</w:t>
            </w:r>
          </w:p>
        </w:tc>
        <w:tc>
          <w:tcPr>
            <w:tcW w:w="1275" w:type="dxa"/>
            <w:tcBorders>
              <w:top w:val="nil"/>
              <w:left w:val="single" w:sz="4" w:space="0" w:color="auto"/>
              <w:bottom w:val="nil"/>
              <w:right w:val="nil"/>
            </w:tcBorders>
            <w:shd w:val="clear" w:color="000000" w:fill="FFFFFF"/>
            <w:noWrap/>
            <w:vAlign w:val="bottom"/>
            <w:hideMark/>
          </w:tcPr>
          <w:p w14:paraId="7A574A22"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single" w:sz="8" w:space="0" w:color="auto"/>
            </w:tcBorders>
            <w:shd w:val="clear" w:color="000000" w:fill="FFFFFF"/>
            <w:noWrap/>
            <w:vAlign w:val="bottom"/>
            <w:hideMark/>
          </w:tcPr>
          <w:p w14:paraId="01C3E18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B4772BC" w14:textId="77777777" w:rsidTr="003D0EF2">
        <w:trPr>
          <w:trHeight w:val="435"/>
        </w:trPr>
        <w:tc>
          <w:tcPr>
            <w:tcW w:w="3021" w:type="dxa"/>
            <w:tcBorders>
              <w:top w:val="nil"/>
              <w:left w:val="single" w:sz="8" w:space="0" w:color="auto"/>
              <w:bottom w:val="nil"/>
              <w:right w:val="single" w:sz="4" w:space="0" w:color="auto"/>
            </w:tcBorders>
            <w:shd w:val="clear" w:color="auto" w:fill="auto"/>
            <w:vAlign w:val="bottom"/>
            <w:hideMark/>
          </w:tcPr>
          <w:p w14:paraId="3EC5D4C2"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467FED8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34C8C9E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15F5BB8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single" w:sz="4" w:space="0" w:color="auto"/>
              <w:bottom w:val="nil"/>
              <w:right w:val="nil"/>
            </w:tcBorders>
            <w:shd w:val="clear" w:color="auto" w:fill="auto"/>
            <w:noWrap/>
            <w:vAlign w:val="bottom"/>
            <w:hideMark/>
          </w:tcPr>
          <w:p w14:paraId="0F279DA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7DD8F72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nil"/>
            </w:tcBorders>
            <w:shd w:val="clear" w:color="auto" w:fill="auto"/>
            <w:noWrap/>
            <w:vAlign w:val="bottom"/>
            <w:hideMark/>
          </w:tcPr>
          <w:p w14:paraId="078F407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716 158,78</w:t>
            </w:r>
          </w:p>
        </w:tc>
        <w:tc>
          <w:tcPr>
            <w:tcW w:w="1275" w:type="dxa"/>
            <w:tcBorders>
              <w:top w:val="nil"/>
              <w:left w:val="single" w:sz="4" w:space="0" w:color="auto"/>
              <w:bottom w:val="nil"/>
              <w:right w:val="nil"/>
            </w:tcBorders>
            <w:shd w:val="clear" w:color="auto" w:fill="auto"/>
            <w:noWrap/>
            <w:vAlign w:val="bottom"/>
            <w:hideMark/>
          </w:tcPr>
          <w:p w14:paraId="1DA88A8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14:paraId="65D6C4C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74005A68"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7F0986D6"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xml:space="preserve">Мероприятия по </w:t>
            </w:r>
            <w:proofErr w:type="gramStart"/>
            <w:r w:rsidRPr="003D0EF2">
              <w:rPr>
                <w:rFonts w:ascii="Times New Roman" w:eastAsia="Times New Roman" w:hAnsi="Times New Roman" w:cs="Times New Roman"/>
                <w:sz w:val="20"/>
                <w:szCs w:val="20"/>
                <w:lang w:eastAsia="ru-RU"/>
              </w:rPr>
              <w:t>благоустройству  территории</w:t>
            </w:r>
            <w:proofErr w:type="gramEnd"/>
            <w:r w:rsidRPr="003D0EF2">
              <w:rPr>
                <w:rFonts w:ascii="Times New Roman" w:eastAsia="Times New Roman" w:hAnsi="Times New Roman" w:cs="Times New Roman"/>
                <w:sz w:val="20"/>
                <w:szCs w:val="20"/>
                <w:lang w:eastAsia="ru-RU"/>
              </w:rPr>
              <w:t xml:space="preserve"> поселений</w:t>
            </w:r>
          </w:p>
        </w:tc>
        <w:tc>
          <w:tcPr>
            <w:tcW w:w="516" w:type="dxa"/>
            <w:tcBorders>
              <w:top w:val="nil"/>
              <w:left w:val="nil"/>
              <w:bottom w:val="nil"/>
              <w:right w:val="single" w:sz="4" w:space="0" w:color="auto"/>
            </w:tcBorders>
            <w:shd w:val="clear" w:color="auto" w:fill="auto"/>
            <w:vAlign w:val="bottom"/>
            <w:hideMark/>
          </w:tcPr>
          <w:p w14:paraId="2B86B95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A81840A"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05B3656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nil"/>
              <w:bottom w:val="nil"/>
              <w:right w:val="nil"/>
            </w:tcBorders>
            <w:shd w:val="clear" w:color="auto" w:fill="auto"/>
            <w:noWrap/>
            <w:vAlign w:val="bottom"/>
            <w:hideMark/>
          </w:tcPr>
          <w:p w14:paraId="4E44E36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nil"/>
            </w:tcBorders>
            <w:shd w:val="clear" w:color="auto" w:fill="auto"/>
            <w:noWrap/>
            <w:vAlign w:val="bottom"/>
            <w:hideMark/>
          </w:tcPr>
          <w:p w14:paraId="43D3A90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single" w:sz="4" w:space="0" w:color="auto"/>
            </w:tcBorders>
            <w:shd w:val="clear" w:color="auto" w:fill="auto"/>
            <w:noWrap/>
            <w:vAlign w:val="bottom"/>
            <w:hideMark/>
          </w:tcPr>
          <w:p w14:paraId="2A0737A6"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674 466,16</w:t>
            </w:r>
          </w:p>
        </w:tc>
        <w:tc>
          <w:tcPr>
            <w:tcW w:w="1275" w:type="dxa"/>
            <w:tcBorders>
              <w:top w:val="nil"/>
              <w:left w:val="nil"/>
              <w:bottom w:val="nil"/>
              <w:right w:val="nil"/>
            </w:tcBorders>
            <w:shd w:val="clear" w:color="auto" w:fill="auto"/>
            <w:noWrap/>
            <w:vAlign w:val="bottom"/>
            <w:hideMark/>
          </w:tcPr>
          <w:p w14:paraId="71EE9C31"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14:paraId="69EAE92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38062390" w14:textId="77777777" w:rsidTr="003D0EF2">
        <w:trPr>
          <w:trHeight w:val="630"/>
        </w:trPr>
        <w:tc>
          <w:tcPr>
            <w:tcW w:w="3021" w:type="dxa"/>
            <w:tcBorders>
              <w:top w:val="nil"/>
              <w:left w:val="single" w:sz="8" w:space="0" w:color="auto"/>
              <w:bottom w:val="nil"/>
              <w:right w:val="single" w:sz="4" w:space="0" w:color="auto"/>
            </w:tcBorders>
            <w:shd w:val="clear" w:color="auto" w:fill="auto"/>
            <w:vAlign w:val="bottom"/>
            <w:hideMark/>
          </w:tcPr>
          <w:p w14:paraId="4C9939AC"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nil"/>
            </w:tcBorders>
            <w:shd w:val="clear" w:color="auto" w:fill="auto"/>
            <w:vAlign w:val="bottom"/>
            <w:hideMark/>
          </w:tcPr>
          <w:p w14:paraId="2D4658E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nil"/>
            </w:tcBorders>
            <w:shd w:val="clear" w:color="auto" w:fill="auto"/>
            <w:noWrap/>
            <w:vAlign w:val="bottom"/>
            <w:hideMark/>
          </w:tcPr>
          <w:p w14:paraId="7ECE1C9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442CACC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single" w:sz="4" w:space="0" w:color="auto"/>
              <w:bottom w:val="nil"/>
              <w:right w:val="nil"/>
            </w:tcBorders>
            <w:shd w:val="clear" w:color="auto" w:fill="auto"/>
            <w:noWrap/>
            <w:vAlign w:val="bottom"/>
            <w:hideMark/>
          </w:tcPr>
          <w:p w14:paraId="00EDC808"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nil"/>
            </w:tcBorders>
            <w:shd w:val="clear" w:color="auto" w:fill="auto"/>
            <w:noWrap/>
            <w:vAlign w:val="bottom"/>
            <w:hideMark/>
          </w:tcPr>
          <w:p w14:paraId="3D1F9E0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single" w:sz="4" w:space="0" w:color="auto"/>
              <w:bottom w:val="nil"/>
              <w:right w:val="nil"/>
            </w:tcBorders>
            <w:shd w:val="clear" w:color="auto" w:fill="auto"/>
            <w:noWrap/>
            <w:vAlign w:val="bottom"/>
            <w:hideMark/>
          </w:tcPr>
          <w:p w14:paraId="00FEDC40"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674 466,16</w:t>
            </w:r>
          </w:p>
        </w:tc>
        <w:tc>
          <w:tcPr>
            <w:tcW w:w="1275" w:type="dxa"/>
            <w:tcBorders>
              <w:top w:val="nil"/>
              <w:left w:val="single" w:sz="4" w:space="0" w:color="auto"/>
              <w:bottom w:val="nil"/>
              <w:right w:val="nil"/>
            </w:tcBorders>
            <w:shd w:val="clear" w:color="auto" w:fill="auto"/>
            <w:noWrap/>
            <w:vAlign w:val="bottom"/>
            <w:hideMark/>
          </w:tcPr>
          <w:p w14:paraId="4C54306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14:paraId="54D2DA1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1FEC1E2F" w14:textId="77777777" w:rsidTr="003D0EF2">
        <w:trPr>
          <w:trHeight w:val="1890"/>
        </w:trPr>
        <w:tc>
          <w:tcPr>
            <w:tcW w:w="3021" w:type="dxa"/>
            <w:tcBorders>
              <w:top w:val="nil"/>
              <w:left w:val="single" w:sz="8" w:space="0" w:color="auto"/>
              <w:bottom w:val="single" w:sz="4" w:space="0" w:color="D9D9D9"/>
              <w:right w:val="nil"/>
            </w:tcBorders>
            <w:shd w:val="clear" w:color="auto" w:fill="auto"/>
            <w:hideMark/>
          </w:tcPr>
          <w:p w14:paraId="5E8F186A"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proofErr w:type="gramStart"/>
            <w:r w:rsidRPr="003D0EF2">
              <w:rPr>
                <w:rFonts w:ascii="Times New Roman" w:eastAsia="Times New Roman" w:hAnsi="Times New Roman" w:cs="Times New Roman"/>
                <w:sz w:val="20"/>
                <w:szCs w:val="20"/>
                <w:lang w:eastAsia="ru-RU"/>
              </w:rPr>
              <w:t>Иные межбюджетные трансферты</w:t>
            </w:r>
            <w:proofErr w:type="gramEnd"/>
            <w:r w:rsidRPr="003D0EF2">
              <w:rPr>
                <w:rFonts w:ascii="Times New Roman" w:eastAsia="Times New Roman" w:hAnsi="Times New Roman" w:cs="Times New Roman"/>
                <w:sz w:val="20"/>
                <w:szCs w:val="20"/>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16" w:type="dxa"/>
            <w:tcBorders>
              <w:top w:val="nil"/>
              <w:left w:val="single" w:sz="4" w:space="0" w:color="auto"/>
              <w:bottom w:val="nil"/>
              <w:right w:val="nil"/>
            </w:tcBorders>
            <w:shd w:val="clear" w:color="auto" w:fill="auto"/>
            <w:vAlign w:val="bottom"/>
            <w:hideMark/>
          </w:tcPr>
          <w:p w14:paraId="32A870D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02FD321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nil"/>
            </w:tcBorders>
            <w:shd w:val="clear" w:color="auto" w:fill="auto"/>
            <w:noWrap/>
            <w:vAlign w:val="bottom"/>
            <w:hideMark/>
          </w:tcPr>
          <w:p w14:paraId="46772AE4"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single" w:sz="4" w:space="0" w:color="auto"/>
              <w:bottom w:val="nil"/>
              <w:right w:val="nil"/>
            </w:tcBorders>
            <w:shd w:val="clear" w:color="auto" w:fill="auto"/>
            <w:noWrap/>
            <w:vAlign w:val="bottom"/>
            <w:hideMark/>
          </w:tcPr>
          <w:p w14:paraId="64B54FC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1AC3A70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nil"/>
            </w:tcBorders>
            <w:shd w:val="clear" w:color="auto" w:fill="auto"/>
            <w:noWrap/>
            <w:vAlign w:val="bottom"/>
            <w:hideMark/>
          </w:tcPr>
          <w:p w14:paraId="5EEB3718"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41 692,62</w:t>
            </w:r>
          </w:p>
        </w:tc>
        <w:tc>
          <w:tcPr>
            <w:tcW w:w="1275" w:type="dxa"/>
            <w:tcBorders>
              <w:top w:val="nil"/>
              <w:left w:val="single" w:sz="4" w:space="0" w:color="auto"/>
              <w:bottom w:val="nil"/>
              <w:right w:val="nil"/>
            </w:tcBorders>
            <w:shd w:val="clear" w:color="auto" w:fill="auto"/>
            <w:noWrap/>
            <w:vAlign w:val="bottom"/>
            <w:hideMark/>
          </w:tcPr>
          <w:p w14:paraId="00AD6A1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14:paraId="17CC9E9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16E4C757" w14:textId="77777777" w:rsidTr="003D0EF2">
        <w:trPr>
          <w:trHeight w:val="645"/>
        </w:trPr>
        <w:tc>
          <w:tcPr>
            <w:tcW w:w="3021" w:type="dxa"/>
            <w:tcBorders>
              <w:top w:val="nil"/>
              <w:left w:val="single" w:sz="8" w:space="0" w:color="auto"/>
              <w:bottom w:val="single" w:sz="4" w:space="0" w:color="D9D9D9"/>
              <w:right w:val="nil"/>
            </w:tcBorders>
            <w:shd w:val="clear" w:color="auto" w:fill="auto"/>
            <w:hideMark/>
          </w:tcPr>
          <w:p w14:paraId="404EB991"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single" w:sz="4" w:space="0" w:color="auto"/>
              <w:bottom w:val="nil"/>
              <w:right w:val="nil"/>
            </w:tcBorders>
            <w:shd w:val="clear" w:color="auto" w:fill="auto"/>
            <w:vAlign w:val="bottom"/>
            <w:hideMark/>
          </w:tcPr>
          <w:p w14:paraId="2731D29F"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3D69DEF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05</w:t>
            </w:r>
          </w:p>
        </w:tc>
        <w:tc>
          <w:tcPr>
            <w:tcW w:w="494" w:type="dxa"/>
            <w:tcBorders>
              <w:top w:val="nil"/>
              <w:left w:val="nil"/>
              <w:bottom w:val="nil"/>
              <w:right w:val="nil"/>
            </w:tcBorders>
            <w:shd w:val="clear" w:color="auto" w:fill="auto"/>
            <w:noWrap/>
            <w:vAlign w:val="bottom"/>
            <w:hideMark/>
          </w:tcPr>
          <w:p w14:paraId="219AEB2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03</w:t>
            </w:r>
          </w:p>
        </w:tc>
        <w:tc>
          <w:tcPr>
            <w:tcW w:w="1479" w:type="dxa"/>
            <w:tcBorders>
              <w:top w:val="nil"/>
              <w:left w:val="single" w:sz="4" w:space="0" w:color="auto"/>
              <w:bottom w:val="nil"/>
              <w:right w:val="nil"/>
            </w:tcBorders>
            <w:shd w:val="clear" w:color="auto" w:fill="auto"/>
            <w:noWrap/>
            <w:vAlign w:val="bottom"/>
            <w:hideMark/>
          </w:tcPr>
          <w:p w14:paraId="4F3C90C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99 0 00 61610</w:t>
            </w:r>
          </w:p>
        </w:tc>
        <w:tc>
          <w:tcPr>
            <w:tcW w:w="516" w:type="dxa"/>
            <w:tcBorders>
              <w:top w:val="nil"/>
              <w:left w:val="single" w:sz="4" w:space="0" w:color="auto"/>
              <w:bottom w:val="nil"/>
              <w:right w:val="single" w:sz="4" w:space="0" w:color="auto"/>
            </w:tcBorders>
            <w:shd w:val="clear" w:color="auto" w:fill="auto"/>
            <w:noWrap/>
            <w:vAlign w:val="bottom"/>
            <w:hideMark/>
          </w:tcPr>
          <w:p w14:paraId="618A4EE5"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200</w:t>
            </w:r>
          </w:p>
        </w:tc>
        <w:tc>
          <w:tcPr>
            <w:tcW w:w="1327" w:type="dxa"/>
            <w:tcBorders>
              <w:top w:val="nil"/>
              <w:left w:val="nil"/>
              <w:bottom w:val="nil"/>
              <w:right w:val="nil"/>
            </w:tcBorders>
            <w:shd w:val="clear" w:color="auto" w:fill="auto"/>
            <w:noWrap/>
            <w:vAlign w:val="bottom"/>
            <w:hideMark/>
          </w:tcPr>
          <w:p w14:paraId="1201A10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41 692,62</w:t>
            </w:r>
          </w:p>
        </w:tc>
        <w:tc>
          <w:tcPr>
            <w:tcW w:w="1275" w:type="dxa"/>
            <w:tcBorders>
              <w:top w:val="nil"/>
              <w:left w:val="single" w:sz="4" w:space="0" w:color="auto"/>
              <w:bottom w:val="nil"/>
              <w:right w:val="nil"/>
            </w:tcBorders>
            <w:shd w:val="clear" w:color="auto" w:fill="auto"/>
            <w:noWrap/>
            <w:vAlign w:val="bottom"/>
            <w:hideMark/>
          </w:tcPr>
          <w:p w14:paraId="638B4A5B"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14:paraId="71B06377"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0,00</w:t>
            </w:r>
          </w:p>
        </w:tc>
      </w:tr>
      <w:tr w:rsidR="003D0EF2" w:rsidRPr="003D0EF2" w14:paraId="2219A5DB" w14:textId="77777777" w:rsidTr="003D0EF2">
        <w:trPr>
          <w:trHeight w:val="330"/>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61C018DD"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СОЦИАЛЬНАЯ ПОЛИТИКА</w:t>
            </w:r>
          </w:p>
        </w:tc>
        <w:tc>
          <w:tcPr>
            <w:tcW w:w="516" w:type="dxa"/>
            <w:tcBorders>
              <w:top w:val="nil"/>
              <w:left w:val="nil"/>
              <w:bottom w:val="single" w:sz="8" w:space="0" w:color="auto"/>
              <w:right w:val="single" w:sz="4" w:space="0" w:color="auto"/>
            </w:tcBorders>
            <w:shd w:val="clear" w:color="auto" w:fill="auto"/>
            <w:noWrap/>
            <w:vAlign w:val="bottom"/>
            <w:hideMark/>
          </w:tcPr>
          <w:p w14:paraId="2186C255"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49DA0DDF"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single" w:sz="8" w:space="0" w:color="auto"/>
              <w:right w:val="nil"/>
            </w:tcBorders>
            <w:shd w:val="clear" w:color="auto" w:fill="auto"/>
            <w:noWrap/>
            <w:vAlign w:val="bottom"/>
            <w:hideMark/>
          </w:tcPr>
          <w:p w14:paraId="4D52F96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00</w:t>
            </w:r>
          </w:p>
        </w:tc>
        <w:tc>
          <w:tcPr>
            <w:tcW w:w="1479" w:type="dxa"/>
            <w:tcBorders>
              <w:top w:val="nil"/>
              <w:left w:val="single" w:sz="4" w:space="0" w:color="auto"/>
              <w:bottom w:val="single" w:sz="8" w:space="0" w:color="auto"/>
              <w:right w:val="single" w:sz="4" w:space="0" w:color="auto"/>
            </w:tcBorders>
            <w:shd w:val="clear" w:color="auto" w:fill="auto"/>
            <w:noWrap/>
            <w:vAlign w:val="bottom"/>
            <w:hideMark/>
          </w:tcPr>
          <w:p w14:paraId="0337CD8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0ED3677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5F3604E5"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640 395,00</w:t>
            </w:r>
          </w:p>
        </w:tc>
        <w:tc>
          <w:tcPr>
            <w:tcW w:w="1275" w:type="dxa"/>
            <w:tcBorders>
              <w:top w:val="nil"/>
              <w:left w:val="nil"/>
              <w:bottom w:val="single" w:sz="8" w:space="0" w:color="auto"/>
              <w:right w:val="single" w:sz="4" w:space="0" w:color="auto"/>
            </w:tcBorders>
            <w:shd w:val="clear" w:color="auto" w:fill="auto"/>
            <w:noWrap/>
            <w:vAlign w:val="bottom"/>
            <w:hideMark/>
          </w:tcPr>
          <w:p w14:paraId="3666B7E8"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612 895,00</w:t>
            </w:r>
          </w:p>
        </w:tc>
        <w:tc>
          <w:tcPr>
            <w:tcW w:w="1276" w:type="dxa"/>
            <w:tcBorders>
              <w:top w:val="nil"/>
              <w:left w:val="nil"/>
              <w:bottom w:val="single" w:sz="8" w:space="0" w:color="auto"/>
              <w:right w:val="single" w:sz="8" w:space="0" w:color="auto"/>
            </w:tcBorders>
            <w:shd w:val="clear" w:color="auto" w:fill="auto"/>
            <w:noWrap/>
            <w:vAlign w:val="bottom"/>
            <w:hideMark/>
          </w:tcPr>
          <w:p w14:paraId="1DAA1CA5"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612 895,00</w:t>
            </w:r>
          </w:p>
        </w:tc>
      </w:tr>
      <w:tr w:rsidR="003D0EF2" w:rsidRPr="003D0EF2" w14:paraId="25977FBF"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4CFC9A13"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Пенсионное обеспечение</w:t>
            </w:r>
          </w:p>
        </w:tc>
        <w:tc>
          <w:tcPr>
            <w:tcW w:w="516" w:type="dxa"/>
            <w:tcBorders>
              <w:top w:val="nil"/>
              <w:left w:val="nil"/>
              <w:bottom w:val="nil"/>
              <w:right w:val="single" w:sz="4" w:space="0" w:color="auto"/>
            </w:tcBorders>
            <w:shd w:val="clear" w:color="auto" w:fill="auto"/>
            <w:noWrap/>
            <w:vAlign w:val="bottom"/>
            <w:hideMark/>
          </w:tcPr>
          <w:p w14:paraId="11AFAAB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B35D45A"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7B20434E"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01</w:t>
            </w:r>
          </w:p>
        </w:tc>
        <w:tc>
          <w:tcPr>
            <w:tcW w:w="1479" w:type="dxa"/>
            <w:tcBorders>
              <w:top w:val="nil"/>
              <w:left w:val="nil"/>
              <w:bottom w:val="nil"/>
              <w:right w:val="nil"/>
            </w:tcBorders>
            <w:shd w:val="clear" w:color="auto" w:fill="auto"/>
            <w:noWrap/>
            <w:vAlign w:val="bottom"/>
            <w:hideMark/>
          </w:tcPr>
          <w:p w14:paraId="1FC2F389"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15058D56"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110BE96C"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640 395,00</w:t>
            </w:r>
          </w:p>
        </w:tc>
        <w:tc>
          <w:tcPr>
            <w:tcW w:w="1275" w:type="dxa"/>
            <w:tcBorders>
              <w:top w:val="nil"/>
              <w:left w:val="nil"/>
              <w:bottom w:val="nil"/>
              <w:right w:val="single" w:sz="4" w:space="0" w:color="auto"/>
            </w:tcBorders>
            <w:shd w:val="clear" w:color="auto" w:fill="auto"/>
            <w:noWrap/>
            <w:vAlign w:val="bottom"/>
            <w:hideMark/>
          </w:tcPr>
          <w:p w14:paraId="11068B29"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612 895,00</w:t>
            </w:r>
          </w:p>
        </w:tc>
        <w:tc>
          <w:tcPr>
            <w:tcW w:w="1276" w:type="dxa"/>
            <w:tcBorders>
              <w:top w:val="nil"/>
              <w:left w:val="nil"/>
              <w:bottom w:val="nil"/>
              <w:right w:val="single" w:sz="8" w:space="0" w:color="auto"/>
            </w:tcBorders>
            <w:shd w:val="clear" w:color="auto" w:fill="auto"/>
            <w:noWrap/>
            <w:vAlign w:val="bottom"/>
            <w:hideMark/>
          </w:tcPr>
          <w:p w14:paraId="43155CD7"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612 895,00</w:t>
            </w:r>
          </w:p>
        </w:tc>
      </w:tr>
      <w:tr w:rsidR="003D0EF2" w:rsidRPr="003D0EF2" w14:paraId="06D5E11E"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400C7B7B"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noWrap/>
            <w:vAlign w:val="bottom"/>
            <w:hideMark/>
          </w:tcPr>
          <w:p w14:paraId="39EA0742"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225463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4B02B020"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1479" w:type="dxa"/>
            <w:tcBorders>
              <w:top w:val="nil"/>
              <w:left w:val="nil"/>
              <w:bottom w:val="nil"/>
              <w:right w:val="nil"/>
            </w:tcBorders>
            <w:shd w:val="clear" w:color="auto" w:fill="auto"/>
            <w:noWrap/>
            <w:vAlign w:val="bottom"/>
            <w:hideMark/>
          </w:tcPr>
          <w:p w14:paraId="412B8BC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E9EF89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3B36669"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640 395,00</w:t>
            </w:r>
          </w:p>
        </w:tc>
        <w:tc>
          <w:tcPr>
            <w:tcW w:w="1275" w:type="dxa"/>
            <w:tcBorders>
              <w:top w:val="nil"/>
              <w:left w:val="nil"/>
              <w:bottom w:val="nil"/>
              <w:right w:val="single" w:sz="4" w:space="0" w:color="auto"/>
            </w:tcBorders>
            <w:shd w:val="clear" w:color="auto" w:fill="auto"/>
            <w:noWrap/>
            <w:vAlign w:val="bottom"/>
            <w:hideMark/>
          </w:tcPr>
          <w:p w14:paraId="446CB4C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c>
          <w:tcPr>
            <w:tcW w:w="1276" w:type="dxa"/>
            <w:tcBorders>
              <w:top w:val="nil"/>
              <w:left w:val="nil"/>
              <w:bottom w:val="nil"/>
              <w:right w:val="single" w:sz="8" w:space="0" w:color="auto"/>
            </w:tcBorders>
            <w:shd w:val="clear" w:color="auto" w:fill="auto"/>
            <w:noWrap/>
            <w:vAlign w:val="bottom"/>
            <w:hideMark/>
          </w:tcPr>
          <w:p w14:paraId="195FAF5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r>
      <w:tr w:rsidR="003D0EF2" w:rsidRPr="003D0EF2" w14:paraId="14C79370" w14:textId="77777777" w:rsidTr="003D0EF2">
        <w:trPr>
          <w:trHeight w:val="315"/>
        </w:trPr>
        <w:tc>
          <w:tcPr>
            <w:tcW w:w="3021" w:type="dxa"/>
            <w:tcBorders>
              <w:top w:val="nil"/>
              <w:left w:val="single" w:sz="8" w:space="0" w:color="auto"/>
              <w:bottom w:val="nil"/>
              <w:right w:val="single" w:sz="4" w:space="0" w:color="auto"/>
            </w:tcBorders>
            <w:shd w:val="clear" w:color="auto" w:fill="auto"/>
            <w:vAlign w:val="bottom"/>
            <w:hideMark/>
          </w:tcPr>
          <w:p w14:paraId="5629E6D5"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Доплаты к пенсиям муниципальных служащих</w:t>
            </w:r>
          </w:p>
        </w:tc>
        <w:tc>
          <w:tcPr>
            <w:tcW w:w="516" w:type="dxa"/>
            <w:tcBorders>
              <w:top w:val="nil"/>
              <w:left w:val="nil"/>
              <w:bottom w:val="nil"/>
              <w:right w:val="single" w:sz="4" w:space="0" w:color="auto"/>
            </w:tcBorders>
            <w:shd w:val="clear" w:color="auto" w:fill="auto"/>
            <w:noWrap/>
            <w:vAlign w:val="bottom"/>
            <w:hideMark/>
          </w:tcPr>
          <w:p w14:paraId="2089564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FC037B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1C26315D"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1479" w:type="dxa"/>
            <w:tcBorders>
              <w:top w:val="nil"/>
              <w:left w:val="nil"/>
              <w:bottom w:val="nil"/>
              <w:right w:val="nil"/>
            </w:tcBorders>
            <w:shd w:val="clear" w:color="auto" w:fill="auto"/>
            <w:noWrap/>
            <w:vAlign w:val="bottom"/>
            <w:hideMark/>
          </w:tcPr>
          <w:p w14:paraId="00407403"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43AF458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360BD704"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640 395,00</w:t>
            </w:r>
          </w:p>
        </w:tc>
        <w:tc>
          <w:tcPr>
            <w:tcW w:w="1275" w:type="dxa"/>
            <w:tcBorders>
              <w:top w:val="nil"/>
              <w:left w:val="nil"/>
              <w:bottom w:val="nil"/>
              <w:right w:val="single" w:sz="4" w:space="0" w:color="auto"/>
            </w:tcBorders>
            <w:shd w:val="clear" w:color="auto" w:fill="auto"/>
            <w:noWrap/>
            <w:vAlign w:val="bottom"/>
            <w:hideMark/>
          </w:tcPr>
          <w:p w14:paraId="7F447D6E"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c>
          <w:tcPr>
            <w:tcW w:w="1276" w:type="dxa"/>
            <w:tcBorders>
              <w:top w:val="nil"/>
              <w:left w:val="nil"/>
              <w:bottom w:val="nil"/>
              <w:right w:val="single" w:sz="8" w:space="0" w:color="auto"/>
            </w:tcBorders>
            <w:shd w:val="clear" w:color="auto" w:fill="auto"/>
            <w:noWrap/>
            <w:vAlign w:val="bottom"/>
            <w:hideMark/>
          </w:tcPr>
          <w:p w14:paraId="018CE205"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r>
      <w:tr w:rsidR="003D0EF2" w:rsidRPr="003D0EF2" w14:paraId="5ED09287" w14:textId="77777777" w:rsidTr="003D0EF2">
        <w:trPr>
          <w:trHeight w:val="465"/>
        </w:trPr>
        <w:tc>
          <w:tcPr>
            <w:tcW w:w="3021" w:type="dxa"/>
            <w:tcBorders>
              <w:top w:val="nil"/>
              <w:left w:val="single" w:sz="8" w:space="0" w:color="auto"/>
              <w:bottom w:val="single" w:sz="8" w:space="0" w:color="auto"/>
              <w:right w:val="single" w:sz="4" w:space="0" w:color="auto"/>
            </w:tcBorders>
            <w:shd w:val="clear" w:color="auto" w:fill="auto"/>
            <w:vAlign w:val="bottom"/>
            <w:hideMark/>
          </w:tcPr>
          <w:p w14:paraId="476FFD50" w14:textId="77777777" w:rsidR="003D0EF2" w:rsidRPr="003D0EF2" w:rsidRDefault="003D0EF2" w:rsidP="003D0EF2">
            <w:pPr>
              <w:spacing w:after="0" w:line="240" w:lineRule="auto"/>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Социальное обеспечение и иные выплаты населению</w:t>
            </w:r>
          </w:p>
        </w:tc>
        <w:tc>
          <w:tcPr>
            <w:tcW w:w="516" w:type="dxa"/>
            <w:tcBorders>
              <w:top w:val="nil"/>
              <w:left w:val="nil"/>
              <w:bottom w:val="nil"/>
              <w:right w:val="single" w:sz="4" w:space="0" w:color="auto"/>
            </w:tcBorders>
            <w:shd w:val="clear" w:color="auto" w:fill="auto"/>
            <w:noWrap/>
            <w:vAlign w:val="bottom"/>
            <w:hideMark/>
          </w:tcPr>
          <w:p w14:paraId="2E55D24C"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2D7182E1"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76B6C05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01</w:t>
            </w:r>
          </w:p>
        </w:tc>
        <w:tc>
          <w:tcPr>
            <w:tcW w:w="1479" w:type="dxa"/>
            <w:tcBorders>
              <w:top w:val="nil"/>
              <w:left w:val="nil"/>
              <w:bottom w:val="nil"/>
              <w:right w:val="nil"/>
            </w:tcBorders>
            <w:shd w:val="clear" w:color="auto" w:fill="auto"/>
            <w:noWrap/>
            <w:vAlign w:val="bottom"/>
            <w:hideMark/>
          </w:tcPr>
          <w:p w14:paraId="5BFD91D6"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29D09C7B" w14:textId="77777777" w:rsidR="003D0EF2" w:rsidRPr="003D0EF2" w:rsidRDefault="003D0EF2" w:rsidP="003D0EF2">
            <w:pPr>
              <w:spacing w:after="0" w:line="240" w:lineRule="auto"/>
              <w:jc w:val="center"/>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300</w:t>
            </w:r>
          </w:p>
        </w:tc>
        <w:tc>
          <w:tcPr>
            <w:tcW w:w="1327" w:type="dxa"/>
            <w:tcBorders>
              <w:top w:val="nil"/>
              <w:left w:val="nil"/>
              <w:bottom w:val="nil"/>
              <w:right w:val="single" w:sz="4" w:space="0" w:color="auto"/>
            </w:tcBorders>
            <w:shd w:val="clear" w:color="auto" w:fill="auto"/>
            <w:noWrap/>
            <w:vAlign w:val="bottom"/>
            <w:hideMark/>
          </w:tcPr>
          <w:p w14:paraId="430FD713"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640 395,00</w:t>
            </w:r>
          </w:p>
        </w:tc>
        <w:tc>
          <w:tcPr>
            <w:tcW w:w="1275" w:type="dxa"/>
            <w:tcBorders>
              <w:top w:val="nil"/>
              <w:left w:val="nil"/>
              <w:bottom w:val="nil"/>
              <w:right w:val="single" w:sz="4" w:space="0" w:color="auto"/>
            </w:tcBorders>
            <w:shd w:val="clear" w:color="auto" w:fill="auto"/>
            <w:noWrap/>
            <w:vAlign w:val="bottom"/>
            <w:hideMark/>
          </w:tcPr>
          <w:p w14:paraId="51BADD2D"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c>
          <w:tcPr>
            <w:tcW w:w="1276" w:type="dxa"/>
            <w:tcBorders>
              <w:top w:val="nil"/>
              <w:left w:val="nil"/>
              <w:bottom w:val="nil"/>
              <w:right w:val="single" w:sz="8" w:space="0" w:color="auto"/>
            </w:tcBorders>
            <w:shd w:val="clear" w:color="auto" w:fill="auto"/>
            <w:noWrap/>
            <w:vAlign w:val="bottom"/>
            <w:hideMark/>
          </w:tcPr>
          <w:p w14:paraId="08C3E90F" w14:textId="77777777" w:rsidR="003D0EF2" w:rsidRPr="003D0EF2" w:rsidRDefault="003D0EF2" w:rsidP="003D0EF2">
            <w:pPr>
              <w:spacing w:after="0" w:line="240" w:lineRule="auto"/>
              <w:jc w:val="right"/>
              <w:rPr>
                <w:rFonts w:ascii="Times New Roman" w:eastAsia="Times New Roman" w:hAnsi="Times New Roman" w:cs="Times New Roman"/>
                <w:sz w:val="20"/>
                <w:szCs w:val="20"/>
                <w:lang w:eastAsia="ru-RU"/>
              </w:rPr>
            </w:pPr>
            <w:r w:rsidRPr="003D0EF2">
              <w:rPr>
                <w:rFonts w:ascii="Times New Roman" w:eastAsia="Times New Roman" w:hAnsi="Times New Roman" w:cs="Times New Roman"/>
                <w:sz w:val="20"/>
                <w:szCs w:val="20"/>
                <w:lang w:eastAsia="ru-RU"/>
              </w:rPr>
              <w:t>612 895,00</w:t>
            </w:r>
          </w:p>
        </w:tc>
      </w:tr>
      <w:tr w:rsidR="003D0EF2" w:rsidRPr="003D0EF2" w14:paraId="7390F904" w14:textId="77777777" w:rsidTr="003D0EF2">
        <w:trPr>
          <w:trHeight w:val="330"/>
        </w:trPr>
        <w:tc>
          <w:tcPr>
            <w:tcW w:w="3021" w:type="dxa"/>
            <w:tcBorders>
              <w:top w:val="nil"/>
              <w:left w:val="single" w:sz="8" w:space="0" w:color="auto"/>
              <w:bottom w:val="single" w:sz="8" w:space="0" w:color="auto"/>
              <w:right w:val="single" w:sz="4" w:space="0" w:color="auto"/>
            </w:tcBorders>
            <w:shd w:val="clear" w:color="auto" w:fill="auto"/>
            <w:vAlign w:val="center"/>
            <w:hideMark/>
          </w:tcPr>
          <w:p w14:paraId="02923A16" w14:textId="77777777" w:rsidR="003D0EF2" w:rsidRPr="003D0EF2" w:rsidRDefault="003D0EF2" w:rsidP="003D0EF2">
            <w:pPr>
              <w:spacing w:after="0" w:line="240" w:lineRule="auto"/>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xml:space="preserve">ВСЕГО </w:t>
            </w:r>
          </w:p>
        </w:tc>
        <w:tc>
          <w:tcPr>
            <w:tcW w:w="516" w:type="dxa"/>
            <w:tcBorders>
              <w:top w:val="nil"/>
              <w:left w:val="nil"/>
              <w:bottom w:val="single" w:sz="8" w:space="0" w:color="auto"/>
              <w:right w:val="single" w:sz="4" w:space="0" w:color="auto"/>
            </w:tcBorders>
            <w:shd w:val="clear" w:color="auto" w:fill="auto"/>
            <w:noWrap/>
            <w:vAlign w:val="bottom"/>
            <w:hideMark/>
          </w:tcPr>
          <w:p w14:paraId="3ECB06D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444" w:type="dxa"/>
            <w:tcBorders>
              <w:top w:val="nil"/>
              <w:left w:val="nil"/>
              <w:bottom w:val="single" w:sz="8" w:space="0" w:color="auto"/>
              <w:right w:val="nil"/>
            </w:tcBorders>
            <w:shd w:val="clear" w:color="auto" w:fill="auto"/>
            <w:noWrap/>
            <w:vAlign w:val="bottom"/>
            <w:hideMark/>
          </w:tcPr>
          <w:p w14:paraId="0DD1CCA3"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44A4369F"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479" w:type="dxa"/>
            <w:tcBorders>
              <w:top w:val="single" w:sz="8" w:space="0" w:color="auto"/>
              <w:left w:val="nil"/>
              <w:bottom w:val="single" w:sz="8" w:space="0" w:color="auto"/>
              <w:right w:val="nil"/>
            </w:tcBorders>
            <w:shd w:val="clear" w:color="auto" w:fill="auto"/>
            <w:noWrap/>
            <w:vAlign w:val="bottom"/>
            <w:hideMark/>
          </w:tcPr>
          <w:p w14:paraId="6AD04E72"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545E5FB4" w14:textId="77777777" w:rsidR="003D0EF2" w:rsidRPr="003D0EF2" w:rsidRDefault="003D0EF2" w:rsidP="003D0EF2">
            <w:pPr>
              <w:spacing w:after="0" w:line="240" w:lineRule="auto"/>
              <w:jc w:val="center"/>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nil"/>
            </w:tcBorders>
            <w:shd w:val="clear" w:color="auto" w:fill="auto"/>
            <w:noWrap/>
            <w:vAlign w:val="bottom"/>
            <w:hideMark/>
          </w:tcPr>
          <w:p w14:paraId="438A52A2"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6 228 134,78</w:t>
            </w:r>
          </w:p>
        </w:tc>
        <w:tc>
          <w:tcPr>
            <w:tcW w:w="1275" w:type="dxa"/>
            <w:tcBorders>
              <w:top w:val="nil"/>
              <w:left w:val="single" w:sz="4" w:space="0" w:color="auto"/>
              <w:bottom w:val="single" w:sz="8" w:space="0" w:color="auto"/>
              <w:right w:val="nil"/>
            </w:tcBorders>
            <w:shd w:val="clear" w:color="auto" w:fill="auto"/>
            <w:noWrap/>
            <w:vAlign w:val="bottom"/>
            <w:hideMark/>
          </w:tcPr>
          <w:p w14:paraId="2C90ED51"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4 862 209,00</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14:paraId="4EECF572" w14:textId="77777777" w:rsidR="003D0EF2" w:rsidRPr="003D0EF2" w:rsidRDefault="003D0EF2" w:rsidP="003D0EF2">
            <w:pPr>
              <w:spacing w:after="0" w:line="240" w:lineRule="auto"/>
              <w:jc w:val="right"/>
              <w:rPr>
                <w:rFonts w:ascii="Times New Roman" w:eastAsia="Times New Roman" w:hAnsi="Times New Roman" w:cs="Times New Roman"/>
                <w:b/>
                <w:bCs/>
                <w:sz w:val="20"/>
                <w:szCs w:val="20"/>
                <w:lang w:eastAsia="ru-RU"/>
              </w:rPr>
            </w:pPr>
            <w:r w:rsidRPr="003D0EF2">
              <w:rPr>
                <w:rFonts w:ascii="Times New Roman" w:eastAsia="Times New Roman" w:hAnsi="Times New Roman" w:cs="Times New Roman"/>
                <w:b/>
                <w:bCs/>
                <w:sz w:val="20"/>
                <w:szCs w:val="20"/>
                <w:lang w:eastAsia="ru-RU"/>
              </w:rPr>
              <w:t>3 800 482,00</w:t>
            </w:r>
          </w:p>
        </w:tc>
      </w:tr>
    </w:tbl>
    <w:p w14:paraId="141FC31D" w14:textId="77777777" w:rsidR="00C91D48" w:rsidRDefault="00C91D48" w:rsidP="007E1045">
      <w:pPr>
        <w:spacing w:after="0" w:line="240" w:lineRule="auto"/>
        <w:ind w:firstLine="567"/>
        <w:jc w:val="center"/>
        <w:rPr>
          <w:rFonts w:ascii="Times New Roman" w:hAnsi="Times New Roman" w:cs="Times New Roman"/>
          <w:b/>
          <w:sz w:val="24"/>
          <w:u w:val="single"/>
        </w:rPr>
      </w:pPr>
    </w:p>
    <w:p w14:paraId="2CB26F24" w14:textId="77777777" w:rsidR="003D0EF2" w:rsidRPr="003D0EF2" w:rsidRDefault="003D0EF2" w:rsidP="007E1045">
      <w:pPr>
        <w:spacing w:after="0" w:line="240" w:lineRule="auto"/>
        <w:ind w:firstLine="567"/>
        <w:jc w:val="center"/>
        <w:rPr>
          <w:rFonts w:ascii="Times New Roman" w:hAnsi="Times New Roman" w:cs="Times New Roman"/>
          <w:b/>
          <w:bCs/>
          <w:sz w:val="20"/>
          <w:szCs w:val="20"/>
        </w:rPr>
      </w:pPr>
      <w:r w:rsidRPr="003D0EF2">
        <w:rPr>
          <w:rFonts w:ascii="Times New Roman" w:hAnsi="Times New Roman" w:cs="Times New Roman"/>
          <w:b/>
          <w:bCs/>
          <w:sz w:val="20"/>
          <w:szCs w:val="20"/>
        </w:rPr>
        <w:t xml:space="preserve">Решение Совета сельского поселения «Большелуг» от 18.12.2024 года № V-30/2 </w:t>
      </w:r>
    </w:p>
    <w:p w14:paraId="38043833" w14:textId="7420E307" w:rsidR="00C91D48" w:rsidRPr="003D0EF2" w:rsidRDefault="003D0EF2" w:rsidP="007E1045">
      <w:pPr>
        <w:spacing w:after="0" w:line="240" w:lineRule="auto"/>
        <w:ind w:firstLine="567"/>
        <w:jc w:val="center"/>
        <w:rPr>
          <w:rFonts w:ascii="Times New Roman" w:hAnsi="Times New Roman" w:cs="Times New Roman"/>
          <w:b/>
          <w:bCs/>
          <w:sz w:val="20"/>
          <w:szCs w:val="20"/>
          <w:u w:val="single"/>
        </w:rPr>
      </w:pPr>
      <w:r w:rsidRPr="003D0EF2">
        <w:rPr>
          <w:rFonts w:ascii="Times New Roman" w:hAnsi="Times New Roman" w:cs="Times New Roman"/>
          <w:b/>
          <w:bCs/>
          <w:sz w:val="20"/>
          <w:szCs w:val="20"/>
        </w:rPr>
        <w:t>«О бюджете муниципального образования сельского поселения «Большелуг» на 2025 год и плановый период 2026 и 2027 годов»</w:t>
      </w:r>
    </w:p>
    <w:p w14:paraId="0785BCAC" w14:textId="77777777" w:rsidR="003D0EF2" w:rsidRDefault="003D0EF2" w:rsidP="003D0EF2">
      <w:pPr>
        <w:spacing w:after="0" w:line="240" w:lineRule="auto"/>
        <w:jc w:val="both"/>
        <w:rPr>
          <w:rFonts w:ascii="Times New Roman" w:hAnsi="Times New Roman" w:cs="Times New Roman"/>
          <w:sz w:val="20"/>
          <w:szCs w:val="20"/>
        </w:rPr>
      </w:pPr>
    </w:p>
    <w:p w14:paraId="2D8B4D68" w14:textId="4FB64D7D" w:rsidR="003D0EF2" w:rsidRPr="003D0EF2" w:rsidRDefault="003D0EF2" w:rsidP="009C74DD">
      <w:pPr>
        <w:spacing w:after="0" w:line="240" w:lineRule="auto"/>
        <w:ind w:firstLine="567"/>
        <w:jc w:val="both"/>
        <w:rPr>
          <w:rFonts w:ascii="Times New Roman" w:hAnsi="Times New Roman" w:cs="Times New Roman"/>
          <w:sz w:val="20"/>
          <w:szCs w:val="20"/>
        </w:rPr>
      </w:pPr>
      <w:r w:rsidRPr="003D0EF2">
        <w:rPr>
          <w:rFonts w:ascii="Times New Roman" w:hAnsi="Times New Roman" w:cs="Times New Roman"/>
          <w:sz w:val="20"/>
          <w:szCs w:val="20"/>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«Большелуг», Совет сельского поселения «Большелуг» решил: </w:t>
      </w:r>
    </w:p>
    <w:p w14:paraId="542561A7" w14:textId="77777777" w:rsidR="003D0EF2" w:rsidRPr="003D0EF2" w:rsidRDefault="003D0EF2" w:rsidP="009C74DD">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bCs/>
          <w:sz w:val="20"/>
          <w:szCs w:val="20"/>
        </w:rPr>
        <w:t>1</w:t>
      </w:r>
      <w:r w:rsidRPr="003D0EF2">
        <w:rPr>
          <w:rFonts w:ascii="Times New Roman" w:hAnsi="Times New Roman" w:cs="Times New Roman"/>
          <w:sz w:val="20"/>
          <w:szCs w:val="20"/>
        </w:rPr>
        <w:t xml:space="preserve">. Утвердить основные характеристики бюджета муниципального образования сельского поселения «Большелуг» на 2025 год: </w:t>
      </w:r>
    </w:p>
    <w:p w14:paraId="39201976" w14:textId="77777777" w:rsidR="003D0EF2" w:rsidRPr="003D0EF2" w:rsidRDefault="003D0EF2" w:rsidP="009C74DD">
      <w:pPr>
        <w:pStyle w:val="33"/>
        <w:spacing w:after="0" w:line="240" w:lineRule="auto"/>
        <w:jc w:val="both"/>
        <w:rPr>
          <w:rFonts w:ascii="Times New Roman" w:hAnsi="Times New Roman" w:cs="Times New Roman"/>
          <w:sz w:val="20"/>
          <w:szCs w:val="20"/>
        </w:rPr>
      </w:pPr>
      <w:r w:rsidRPr="003D0EF2">
        <w:rPr>
          <w:rFonts w:ascii="Times New Roman" w:hAnsi="Times New Roman" w:cs="Times New Roman"/>
          <w:sz w:val="20"/>
          <w:szCs w:val="20"/>
        </w:rPr>
        <w:t>общий объем доходов в сумме 6</w:t>
      </w:r>
      <w:r w:rsidRPr="003D0EF2">
        <w:rPr>
          <w:rFonts w:ascii="Times New Roman" w:hAnsi="Times New Roman" w:cs="Times New Roman"/>
          <w:sz w:val="20"/>
          <w:szCs w:val="20"/>
          <w:lang w:val="en-US"/>
        </w:rPr>
        <w:t> </w:t>
      </w:r>
      <w:r w:rsidRPr="003D0EF2">
        <w:rPr>
          <w:rFonts w:ascii="Times New Roman" w:hAnsi="Times New Roman" w:cs="Times New Roman"/>
          <w:sz w:val="20"/>
          <w:szCs w:val="20"/>
        </w:rPr>
        <w:t>753 412,0 рублей;</w:t>
      </w:r>
    </w:p>
    <w:p w14:paraId="1F7D9CE2"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lastRenderedPageBreak/>
        <w:t>общий объем расходов в сумме 6</w:t>
      </w:r>
      <w:r w:rsidRPr="003D0EF2">
        <w:rPr>
          <w:rFonts w:ascii="Times New Roman" w:hAnsi="Times New Roman" w:cs="Times New Roman"/>
          <w:sz w:val="20"/>
          <w:szCs w:val="20"/>
          <w:lang w:val="en-US"/>
        </w:rPr>
        <w:t> </w:t>
      </w:r>
      <w:r w:rsidRPr="003D0EF2">
        <w:rPr>
          <w:rFonts w:ascii="Times New Roman" w:hAnsi="Times New Roman" w:cs="Times New Roman"/>
          <w:sz w:val="20"/>
          <w:szCs w:val="20"/>
        </w:rPr>
        <w:t xml:space="preserve">753 412,0 рублей; </w:t>
      </w:r>
    </w:p>
    <w:p w14:paraId="30F85BD9"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дефицит в сумме 0 рублей.</w:t>
      </w:r>
    </w:p>
    <w:p w14:paraId="42E87431"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 xml:space="preserve">2. Утвердить основные характеристики бюджета муниципального образования сельского поселения «Большелуг» на 2026 год и на 2027 год: </w:t>
      </w:r>
    </w:p>
    <w:p w14:paraId="6ABE45E7" w14:textId="77777777" w:rsidR="003D0EF2" w:rsidRPr="003D0EF2" w:rsidRDefault="003D0EF2" w:rsidP="003D0EF2">
      <w:pPr>
        <w:pStyle w:val="33"/>
        <w:spacing w:after="0" w:line="240" w:lineRule="auto"/>
        <w:rPr>
          <w:rFonts w:ascii="Times New Roman" w:hAnsi="Times New Roman" w:cs="Times New Roman"/>
          <w:sz w:val="20"/>
          <w:szCs w:val="20"/>
        </w:rPr>
      </w:pPr>
      <w:r w:rsidRPr="003D0EF2">
        <w:rPr>
          <w:rFonts w:ascii="Times New Roman" w:hAnsi="Times New Roman" w:cs="Times New Roman"/>
          <w:sz w:val="20"/>
          <w:szCs w:val="20"/>
        </w:rPr>
        <w:t xml:space="preserve"> общий объем доходов на 2026 год в </w:t>
      </w:r>
      <w:proofErr w:type="gramStart"/>
      <w:r w:rsidRPr="003D0EF2">
        <w:rPr>
          <w:rFonts w:ascii="Times New Roman" w:hAnsi="Times New Roman" w:cs="Times New Roman"/>
          <w:sz w:val="20"/>
          <w:szCs w:val="20"/>
        </w:rPr>
        <w:t>сумме  3</w:t>
      </w:r>
      <w:proofErr w:type="gramEnd"/>
      <w:r w:rsidRPr="003D0EF2">
        <w:rPr>
          <w:rFonts w:ascii="Times New Roman" w:hAnsi="Times New Roman" w:cs="Times New Roman"/>
          <w:sz w:val="20"/>
          <w:szCs w:val="20"/>
        </w:rPr>
        <w:t xml:space="preserve"> 656 012,0 рублей и на 2027 год в сумме  5 163 582,0 рублей; </w:t>
      </w:r>
    </w:p>
    <w:p w14:paraId="208CA169" w14:textId="77777777" w:rsidR="003D0EF2" w:rsidRPr="003D0EF2" w:rsidRDefault="003D0EF2" w:rsidP="003D0EF2">
      <w:pPr>
        <w:pStyle w:val="33"/>
        <w:spacing w:after="0" w:line="240" w:lineRule="auto"/>
        <w:rPr>
          <w:rFonts w:ascii="Times New Roman" w:hAnsi="Times New Roman" w:cs="Times New Roman"/>
          <w:sz w:val="20"/>
          <w:szCs w:val="20"/>
        </w:rPr>
      </w:pPr>
      <w:r w:rsidRPr="003D0EF2">
        <w:rPr>
          <w:rFonts w:ascii="Times New Roman" w:hAnsi="Times New Roman" w:cs="Times New Roman"/>
          <w:sz w:val="20"/>
          <w:szCs w:val="20"/>
        </w:rPr>
        <w:t xml:space="preserve">общий объем </w:t>
      </w:r>
      <w:proofErr w:type="gramStart"/>
      <w:r w:rsidRPr="003D0EF2">
        <w:rPr>
          <w:rFonts w:ascii="Times New Roman" w:hAnsi="Times New Roman" w:cs="Times New Roman"/>
          <w:sz w:val="20"/>
          <w:szCs w:val="20"/>
        </w:rPr>
        <w:t>расходов  на</w:t>
      </w:r>
      <w:proofErr w:type="gramEnd"/>
      <w:r w:rsidRPr="003D0EF2">
        <w:rPr>
          <w:rFonts w:ascii="Times New Roman" w:hAnsi="Times New Roman" w:cs="Times New Roman"/>
          <w:sz w:val="20"/>
          <w:szCs w:val="20"/>
        </w:rPr>
        <w:t xml:space="preserve"> 2026 год  в сумме 3 656 012,0 рублей и на 2027 год в сумме  5 163 582,0 рублей; </w:t>
      </w:r>
    </w:p>
    <w:p w14:paraId="4E19019A" w14:textId="77777777" w:rsidR="003D0EF2" w:rsidRPr="003D0EF2" w:rsidRDefault="003D0EF2" w:rsidP="003D0EF2">
      <w:pPr>
        <w:pStyle w:val="33"/>
        <w:spacing w:after="0" w:line="240" w:lineRule="auto"/>
        <w:rPr>
          <w:rFonts w:ascii="Times New Roman" w:hAnsi="Times New Roman" w:cs="Times New Roman"/>
          <w:sz w:val="20"/>
          <w:szCs w:val="20"/>
        </w:rPr>
      </w:pPr>
      <w:r w:rsidRPr="003D0EF2">
        <w:rPr>
          <w:rFonts w:ascii="Times New Roman" w:hAnsi="Times New Roman" w:cs="Times New Roman"/>
          <w:sz w:val="20"/>
          <w:szCs w:val="20"/>
        </w:rPr>
        <w:t>дефицит на 2026 год в сумме 0,00 рублей и на 2027 год в сумме 0,00 рублей.</w:t>
      </w:r>
    </w:p>
    <w:p w14:paraId="305F3D39" w14:textId="794A4FBC" w:rsidR="003D0EF2" w:rsidRPr="003D0EF2" w:rsidRDefault="009C74DD" w:rsidP="003D0EF2">
      <w:pPr>
        <w:pStyle w:val="33"/>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3.  Утвердить общий объем условно утвержденных расходов на 2026 год в сумме 81 520,0 рублей и на 2027 год в сумме 237 710,0 рублей.</w:t>
      </w:r>
    </w:p>
    <w:p w14:paraId="50BC8A19" w14:textId="0157BF22" w:rsidR="003D0EF2" w:rsidRPr="003D0EF2" w:rsidRDefault="009C74DD" w:rsidP="003D0EF2">
      <w:pPr>
        <w:pStyle w:val="33"/>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4.   Утвердить общий объем бюджетных ассигнований, направляемых на исполнение публичных нормативных обязательств сельского поселения «</w:t>
      </w:r>
      <w:proofErr w:type="gramStart"/>
      <w:r w:rsidR="003D0EF2" w:rsidRPr="003D0EF2">
        <w:rPr>
          <w:rFonts w:ascii="Times New Roman" w:hAnsi="Times New Roman" w:cs="Times New Roman"/>
          <w:sz w:val="20"/>
          <w:szCs w:val="20"/>
        </w:rPr>
        <w:t>Большелуг»  в</w:t>
      </w:r>
      <w:proofErr w:type="gramEnd"/>
      <w:r w:rsidR="003D0EF2" w:rsidRPr="003D0EF2">
        <w:rPr>
          <w:rFonts w:ascii="Times New Roman" w:hAnsi="Times New Roman" w:cs="Times New Roman"/>
          <w:sz w:val="20"/>
          <w:szCs w:val="20"/>
        </w:rPr>
        <w:t xml:space="preserve"> 2025 году в сумме 0,00 рублей, на 2026 год – в сумме 0,00 рублей и на 2027 год – в сумме 0,00 рублей. </w:t>
      </w:r>
    </w:p>
    <w:p w14:paraId="6C0ACB7A" w14:textId="608B2D9C" w:rsidR="003D0EF2" w:rsidRPr="003D0EF2" w:rsidRDefault="009C74DD" w:rsidP="003D0EF2">
      <w:pPr>
        <w:pStyle w:val="33"/>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 xml:space="preserve">5. </w:t>
      </w:r>
      <w:proofErr w:type="gramStart"/>
      <w:r w:rsidR="003D0EF2" w:rsidRPr="003D0EF2">
        <w:rPr>
          <w:rFonts w:ascii="Times New Roman" w:hAnsi="Times New Roman" w:cs="Times New Roman"/>
          <w:sz w:val="20"/>
          <w:szCs w:val="20"/>
        </w:rPr>
        <w:t>Утвердить  объем</w:t>
      </w:r>
      <w:proofErr w:type="gramEnd"/>
      <w:r w:rsidR="003D0EF2" w:rsidRPr="003D0EF2">
        <w:rPr>
          <w:rFonts w:ascii="Times New Roman" w:hAnsi="Times New Roman" w:cs="Times New Roman"/>
          <w:sz w:val="20"/>
          <w:szCs w:val="20"/>
        </w:rPr>
        <w:t xml:space="preserve"> безвозмездных поступлений в бюджет муниципального образования сельского поселения «Большелуг»  в 2025 году в сумме 6 513 412,0 рублей, в том числе объем межбюджетных трансфертов, получаемых из других бюджетов бюджетной системы Российской Федерации, в сумме  6 513 412,0 рублей.</w:t>
      </w:r>
    </w:p>
    <w:p w14:paraId="752D04D3" w14:textId="0E67F50F" w:rsidR="003D0EF2" w:rsidRPr="003D0EF2" w:rsidRDefault="009C74DD" w:rsidP="003D0EF2">
      <w:pPr>
        <w:pStyle w:val="33"/>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 xml:space="preserve">6. </w:t>
      </w:r>
      <w:proofErr w:type="gramStart"/>
      <w:r w:rsidR="003D0EF2" w:rsidRPr="003D0EF2">
        <w:rPr>
          <w:rFonts w:ascii="Times New Roman" w:hAnsi="Times New Roman" w:cs="Times New Roman"/>
          <w:sz w:val="20"/>
          <w:szCs w:val="20"/>
        </w:rPr>
        <w:t>Утвердить  объем</w:t>
      </w:r>
      <w:proofErr w:type="gramEnd"/>
      <w:r w:rsidR="003D0EF2" w:rsidRPr="003D0EF2">
        <w:rPr>
          <w:rFonts w:ascii="Times New Roman" w:hAnsi="Times New Roman" w:cs="Times New Roman"/>
          <w:sz w:val="20"/>
          <w:szCs w:val="20"/>
        </w:rPr>
        <w:t xml:space="preserve"> безвозмездных поступлений в бюджет муниципального образования сельского поселения «Большелуг»  в 2026 году в сумме  3 406 012,0 рублей, в том числе объем межбюджетных трансфертов, получаемых из других бюджетов бюджетной системы Российской Федерации, в сумме  3 406 012,0 рублей.</w:t>
      </w:r>
    </w:p>
    <w:p w14:paraId="5B1EF615" w14:textId="47B769B3" w:rsidR="003D0EF2" w:rsidRPr="003D0EF2" w:rsidRDefault="009C74DD" w:rsidP="003D0EF2">
      <w:pPr>
        <w:pStyle w:val="33"/>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 xml:space="preserve">7. </w:t>
      </w:r>
      <w:proofErr w:type="gramStart"/>
      <w:r w:rsidR="003D0EF2" w:rsidRPr="003D0EF2">
        <w:rPr>
          <w:rFonts w:ascii="Times New Roman" w:hAnsi="Times New Roman" w:cs="Times New Roman"/>
          <w:sz w:val="20"/>
          <w:szCs w:val="20"/>
        </w:rPr>
        <w:t>Утвердить  объем</w:t>
      </w:r>
      <w:proofErr w:type="gramEnd"/>
      <w:r w:rsidR="003D0EF2" w:rsidRPr="003D0EF2">
        <w:rPr>
          <w:rFonts w:ascii="Times New Roman" w:hAnsi="Times New Roman" w:cs="Times New Roman"/>
          <w:sz w:val="20"/>
          <w:szCs w:val="20"/>
        </w:rPr>
        <w:t xml:space="preserve"> безвозмездных поступлений в бюджет муниципального образования сельского поселения «Большелуг»  в 2027 году в сумме  4 906 582,0 рублей, в том числе объем межбюджетных трансфертов, получаемых из других бюджетов бюджетной системы Российской Федерации, в сумме  4 906 582,0 рублей.</w:t>
      </w:r>
    </w:p>
    <w:p w14:paraId="4DD35EF7"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 xml:space="preserve"> 8.  Утвердить объем межбюджетных трансфертов, предоставляемых из бюджета муниципального образования сельского поселения «Большелуг» другим бюджетам бюджетной системы Российской Федерации в 2025 году в сумме 245 100,0 рублей.</w:t>
      </w:r>
    </w:p>
    <w:p w14:paraId="40EF13AE"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bCs/>
          <w:sz w:val="20"/>
          <w:szCs w:val="20"/>
        </w:rPr>
        <w:t>9.</w:t>
      </w:r>
      <w:r w:rsidRPr="003D0EF2">
        <w:rPr>
          <w:rFonts w:ascii="Times New Roman" w:hAnsi="Times New Roman" w:cs="Times New Roman"/>
          <w:sz w:val="20"/>
          <w:szCs w:val="20"/>
        </w:rPr>
        <w:t xml:space="preserve"> Утвердить объем поступлений доходов в бюджет муниципального образования сельского поселения «Большелуг» на 2025 год и плановый период 2026 и 2027 годов согласно приложению 1 к настоящему Решению;</w:t>
      </w:r>
    </w:p>
    <w:p w14:paraId="2ED2CDE8"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bCs/>
          <w:sz w:val="20"/>
          <w:szCs w:val="20"/>
        </w:rPr>
        <w:t>10.</w:t>
      </w:r>
      <w:r w:rsidRPr="003D0EF2">
        <w:rPr>
          <w:rFonts w:ascii="Times New Roman" w:hAnsi="Times New Roman" w:cs="Times New Roman"/>
          <w:sz w:val="20"/>
          <w:szCs w:val="20"/>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 согласно приложению 2 к настоящему Решению;</w:t>
      </w:r>
    </w:p>
    <w:p w14:paraId="683212FF" w14:textId="662327D9" w:rsidR="003D0EF2" w:rsidRPr="003D0EF2" w:rsidRDefault="009C74DD" w:rsidP="009C74DD">
      <w:pPr>
        <w:pStyle w:val="33"/>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3D0EF2" w:rsidRPr="003D0EF2">
        <w:rPr>
          <w:rFonts w:ascii="Times New Roman" w:hAnsi="Times New Roman" w:cs="Times New Roman"/>
          <w:sz w:val="20"/>
          <w:szCs w:val="20"/>
        </w:rPr>
        <w:t>11. Утвердить ведомственную структуру расходов бюджета муниципального образования сельского поселения «Большелуг» на 2025 год и плановый период 2026 и 2027 годов согласно приложению 3 к настоящему Решению;</w:t>
      </w:r>
    </w:p>
    <w:p w14:paraId="640FB90B"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bCs/>
          <w:sz w:val="20"/>
          <w:szCs w:val="20"/>
        </w:rPr>
        <w:t>12.</w:t>
      </w:r>
      <w:r w:rsidRPr="003D0EF2">
        <w:rPr>
          <w:rFonts w:ascii="Times New Roman" w:hAnsi="Times New Roman" w:cs="Times New Roman"/>
          <w:sz w:val="20"/>
          <w:szCs w:val="20"/>
        </w:rPr>
        <w:t xml:space="preserve"> Утвердить источники финансирования дефицита бюджета муниципального образования сельского поселения «Большелуг» на 2025 год и плановый период 2026 и 2027 годов согласно приложению 4 к настоящему Решению;</w:t>
      </w:r>
    </w:p>
    <w:p w14:paraId="4A3AD73A"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13. Установить верхний предел муниципального долга муниципального образования сельского поселения «Большелуг» по состоянию на 1 января 2026 года в сумме 0,00 рублей, в том числе верхний предел долга по муниципальным гарантиям в сумме 0,00 рублей.</w:t>
      </w:r>
    </w:p>
    <w:p w14:paraId="4E5FAC0E" w14:textId="77777777" w:rsidR="003D0EF2" w:rsidRPr="003D0EF2" w:rsidRDefault="003D0EF2" w:rsidP="003D0EF2">
      <w:pPr>
        <w:spacing w:after="0" w:line="240" w:lineRule="auto"/>
        <w:ind w:firstLine="540"/>
        <w:jc w:val="both"/>
        <w:rPr>
          <w:rFonts w:ascii="Times New Roman" w:hAnsi="Times New Roman" w:cs="Times New Roman"/>
          <w:bCs/>
          <w:sz w:val="20"/>
          <w:szCs w:val="20"/>
        </w:rPr>
      </w:pPr>
      <w:r w:rsidRPr="003D0EF2">
        <w:rPr>
          <w:rFonts w:ascii="Times New Roman" w:hAnsi="Times New Roman" w:cs="Times New Roman"/>
          <w:bCs/>
          <w:sz w:val="20"/>
          <w:szCs w:val="20"/>
        </w:rPr>
        <w:t xml:space="preserve"> 14. </w:t>
      </w:r>
      <w:r w:rsidRPr="003D0EF2">
        <w:rPr>
          <w:rFonts w:ascii="Times New Roman" w:hAnsi="Times New Roman" w:cs="Times New Roman"/>
          <w:sz w:val="20"/>
          <w:szCs w:val="20"/>
        </w:rPr>
        <w:t>Установить верхний предел муниципального долга муниципального образования сельского поселения «Большелуг» по состоянию на 1 января 2027 года в сумме 0,00 рублей, в том числе верхний предел долга по муниципальным гарантиям в сумме 0,00 рублей.</w:t>
      </w:r>
    </w:p>
    <w:p w14:paraId="475862B6" w14:textId="77777777" w:rsidR="003D0EF2" w:rsidRPr="003D0EF2" w:rsidRDefault="003D0EF2" w:rsidP="003D0EF2">
      <w:pPr>
        <w:spacing w:after="0" w:line="240" w:lineRule="auto"/>
        <w:ind w:firstLine="540"/>
        <w:jc w:val="both"/>
        <w:rPr>
          <w:rFonts w:ascii="Times New Roman" w:hAnsi="Times New Roman" w:cs="Times New Roman"/>
          <w:bCs/>
          <w:sz w:val="20"/>
          <w:szCs w:val="20"/>
        </w:rPr>
      </w:pPr>
      <w:r w:rsidRPr="003D0EF2">
        <w:rPr>
          <w:rFonts w:ascii="Times New Roman" w:hAnsi="Times New Roman" w:cs="Times New Roman"/>
          <w:bCs/>
          <w:sz w:val="20"/>
          <w:szCs w:val="20"/>
        </w:rPr>
        <w:t xml:space="preserve">15. </w:t>
      </w:r>
      <w:r w:rsidRPr="003D0EF2">
        <w:rPr>
          <w:rFonts w:ascii="Times New Roman" w:hAnsi="Times New Roman" w:cs="Times New Roman"/>
          <w:sz w:val="20"/>
          <w:szCs w:val="20"/>
        </w:rPr>
        <w:t>Установить верхний предел муниципального долга муниципального образования сельского поселения «Большелуг» по состоянию на 1 января 2028 года в сумме 0,00 рублей, в том числе верхний предел долга по муниципальным гарантиям в сумме 0,00 рублей.</w:t>
      </w:r>
    </w:p>
    <w:p w14:paraId="24CFC0DA"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16. Установить объем расходов на обслуживание муниципального долга муниципального образования сельского поселения «Большелуг» в 2025 году в сумме 0,00 рублей.</w:t>
      </w:r>
    </w:p>
    <w:p w14:paraId="512631C7" w14:textId="77777777" w:rsidR="003D0EF2" w:rsidRPr="003D0EF2" w:rsidRDefault="003D0EF2" w:rsidP="003D0EF2">
      <w:pPr>
        <w:spacing w:after="0" w:line="240" w:lineRule="auto"/>
        <w:ind w:firstLine="540"/>
        <w:jc w:val="both"/>
        <w:rPr>
          <w:rFonts w:ascii="Times New Roman" w:hAnsi="Times New Roman" w:cs="Times New Roman"/>
          <w:sz w:val="20"/>
          <w:szCs w:val="20"/>
        </w:rPr>
      </w:pPr>
      <w:r w:rsidRPr="003D0EF2">
        <w:rPr>
          <w:rFonts w:ascii="Times New Roman" w:hAnsi="Times New Roman" w:cs="Times New Roman"/>
          <w:sz w:val="20"/>
          <w:szCs w:val="20"/>
        </w:rPr>
        <w:t>17. Установить объем расходов на обслуживание муниципального долга муниципального образования сельского поселения «Большелуг» в 2026 году в сумме 0,00 рублей и в 2027 году в сумме 0,00 рублей.</w:t>
      </w:r>
    </w:p>
    <w:p w14:paraId="41507D2E" w14:textId="77777777" w:rsidR="003D0EF2" w:rsidRPr="003D0EF2" w:rsidRDefault="003D0EF2" w:rsidP="003D0EF2">
      <w:pPr>
        <w:pStyle w:val="22"/>
        <w:spacing w:after="0" w:line="240" w:lineRule="auto"/>
        <w:ind w:firstLine="540"/>
        <w:rPr>
          <w:rFonts w:ascii="Times New Roman" w:hAnsi="Times New Roman" w:cs="Times New Roman"/>
          <w:sz w:val="20"/>
          <w:szCs w:val="20"/>
        </w:rPr>
      </w:pPr>
      <w:r w:rsidRPr="003D0EF2">
        <w:rPr>
          <w:rFonts w:ascii="Times New Roman" w:hAnsi="Times New Roman" w:cs="Times New Roman"/>
          <w:sz w:val="20"/>
          <w:szCs w:val="20"/>
        </w:rPr>
        <w:t>18. Утвердить программу муниципальных внутренних заимствований муниципального образования сельского поселения «Большелуг» на 2025 год и плановый период 2026 и 2027 годов согласно приложению 5 к настоящему Решению.</w:t>
      </w:r>
    </w:p>
    <w:p w14:paraId="47DF180A" w14:textId="77777777" w:rsidR="003D0EF2" w:rsidRPr="003D0EF2" w:rsidRDefault="003D0EF2" w:rsidP="003D0EF2">
      <w:pPr>
        <w:pStyle w:val="22"/>
        <w:spacing w:after="0" w:line="240" w:lineRule="auto"/>
        <w:ind w:firstLine="540"/>
        <w:rPr>
          <w:rFonts w:ascii="Times New Roman" w:hAnsi="Times New Roman" w:cs="Times New Roman"/>
          <w:sz w:val="20"/>
          <w:szCs w:val="20"/>
        </w:rPr>
      </w:pPr>
      <w:r w:rsidRPr="003D0EF2">
        <w:rPr>
          <w:rFonts w:ascii="Times New Roman" w:hAnsi="Times New Roman" w:cs="Times New Roman"/>
          <w:sz w:val="20"/>
          <w:szCs w:val="20"/>
        </w:rPr>
        <w:t>19. Утвердить программу муниципальных гарантий муниципального образования сельского поселения «Большелуг» в валюте Российской Федерации на 2025 год и плановый период 2026 и 2027 годов согласно приложению 6 к настоящему Решению.</w:t>
      </w:r>
    </w:p>
    <w:p w14:paraId="54AA18AA" w14:textId="77777777" w:rsidR="003D0EF2" w:rsidRPr="003D0EF2" w:rsidRDefault="003D0EF2" w:rsidP="003D0EF2">
      <w:pPr>
        <w:pStyle w:val="22"/>
        <w:spacing w:after="0" w:line="240" w:lineRule="auto"/>
        <w:ind w:firstLine="540"/>
        <w:rPr>
          <w:rFonts w:ascii="Times New Roman" w:hAnsi="Times New Roman" w:cs="Times New Roman"/>
          <w:sz w:val="20"/>
          <w:szCs w:val="20"/>
        </w:rPr>
      </w:pPr>
      <w:r w:rsidRPr="003D0EF2">
        <w:rPr>
          <w:rFonts w:ascii="Times New Roman" w:hAnsi="Times New Roman" w:cs="Times New Roman"/>
          <w:sz w:val="20"/>
          <w:szCs w:val="20"/>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w:t>
      </w:r>
    </w:p>
    <w:p w14:paraId="1C811437" w14:textId="77777777" w:rsidR="003D0EF2" w:rsidRPr="003D0EF2" w:rsidRDefault="003D0EF2" w:rsidP="003D0EF2">
      <w:pPr>
        <w:spacing w:after="0" w:line="240" w:lineRule="auto"/>
        <w:jc w:val="both"/>
        <w:rPr>
          <w:rFonts w:ascii="Times New Roman" w:hAnsi="Times New Roman" w:cs="Times New Roman"/>
          <w:sz w:val="20"/>
          <w:szCs w:val="20"/>
        </w:rPr>
      </w:pPr>
      <w:r w:rsidRPr="003D0EF2">
        <w:rPr>
          <w:rFonts w:ascii="Times New Roman" w:hAnsi="Times New Roman" w:cs="Times New Roman"/>
          <w:sz w:val="20"/>
          <w:szCs w:val="20"/>
        </w:rPr>
        <w:t xml:space="preserve">       </w:t>
      </w:r>
      <w:r w:rsidRPr="003D0EF2">
        <w:rPr>
          <w:rFonts w:ascii="Times New Roman" w:hAnsi="Times New Roman" w:cs="Times New Roman"/>
          <w:bCs/>
          <w:sz w:val="20"/>
          <w:szCs w:val="20"/>
        </w:rPr>
        <w:t xml:space="preserve">21. </w:t>
      </w:r>
      <w:r w:rsidRPr="003D0EF2">
        <w:rPr>
          <w:rFonts w:ascii="Times New Roman" w:hAnsi="Times New Roman" w:cs="Times New Roman"/>
          <w:sz w:val="20"/>
          <w:szCs w:val="20"/>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«Большелуг»: </w:t>
      </w:r>
    </w:p>
    <w:p w14:paraId="1EF14F62" w14:textId="77777777" w:rsidR="003D0EF2" w:rsidRPr="003D0EF2" w:rsidRDefault="003D0EF2" w:rsidP="003D0EF2">
      <w:pPr>
        <w:numPr>
          <w:ilvl w:val="0"/>
          <w:numId w:val="42"/>
        </w:numPr>
        <w:tabs>
          <w:tab w:val="num" w:pos="1134"/>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D0EF2">
        <w:rPr>
          <w:rFonts w:ascii="Times New Roman" w:hAnsi="Times New Roman" w:cs="Times New Roman"/>
          <w:sz w:val="20"/>
          <w:szCs w:val="20"/>
        </w:rPr>
        <w:t xml:space="preserve">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w:t>
      </w:r>
      <w:r w:rsidRPr="003D0EF2">
        <w:rPr>
          <w:rFonts w:ascii="Times New Roman" w:hAnsi="Times New Roman" w:cs="Times New Roman"/>
          <w:sz w:val="20"/>
          <w:szCs w:val="20"/>
        </w:rPr>
        <w:lastRenderedPageBreak/>
        <w:t>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14:paraId="2A7F2E6E" w14:textId="77777777" w:rsidR="003D0EF2" w:rsidRPr="003D0EF2" w:rsidRDefault="003D0EF2" w:rsidP="003D0EF2">
      <w:pPr>
        <w:numPr>
          <w:ilvl w:val="0"/>
          <w:numId w:val="4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D0EF2">
        <w:rPr>
          <w:rFonts w:ascii="Times New Roman" w:hAnsi="Times New Roman" w:cs="Times New Roman"/>
          <w:sz w:val="20"/>
          <w:szCs w:val="20"/>
        </w:rPr>
        <w:t>распределение остатков средств бюджета муниципального образования сельского поселения «Большелуг», образовавшихся на 1 января 2025 года за счет не использованных в 2024 году межбюджетных трансфертов, полученных в форме субсидий, субвенций и иных межбюджетных трансфертов, имеющих целевое назначение;</w:t>
      </w:r>
    </w:p>
    <w:p w14:paraId="6C2504E7" w14:textId="77777777" w:rsidR="003D0EF2" w:rsidRPr="003D0EF2" w:rsidRDefault="003D0EF2" w:rsidP="003D0EF2">
      <w:pPr>
        <w:numPr>
          <w:ilvl w:val="0"/>
          <w:numId w:val="42"/>
        </w:numPr>
        <w:tabs>
          <w:tab w:val="clear" w:pos="709"/>
          <w:tab w:val="left" w:pos="1134"/>
        </w:tabs>
        <w:spacing w:after="0" w:line="240" w:lineRule="auto"/>
        <w:jc w:val="both"/>
        <w:rPr>
          <w:rFonts w:ascii="Times New Roman" w:hAnsi="Times New Roman" w:cs="Times New Roman"/>
          <w:sz w:val="20"/>
          <w:szCs w:val="20"/>
        </w:rPr>
      </w:pPr>
      <w:r w:rsidRPr="003D0EF2">
        <w:rPr>
          <w:rFonts w:ascii="Times New Roman" w:hAnsi="Times New Roman" w:cs="Times New Roman"/>
          <w:sz w:val="20"/>
          <w:szCs w:val="20"/>
        </w:rPr>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14:paraId="633A150A" w14:textId="77777777" w:rsidR="003D0EF2" w:rsidRPr="003D0EF2" w:rsidRDefault="003D0EF2" w:rsidP="003D0EF2">
      <w:pPr>
        <w:numPr>
          <w:ilvl w:val="0"/>
          <w:numId w:val="42"/>
        </w:numPr>
        <w:tabs>
          <w:tab w:val="left" w:pos="851"/>
          <w:tab w:val="left" w:pos="1134"/>
        </w:tabs>
        <w:spacing w:after="0" w:line="240" w:lineRule="auto"/>
        <w:jc w:val="both"/>
        <w:rPr>
          <w:rFonts w:ascii="Times New Roman" w:hAnsi="Times New Roman" w:cs="Times New Roman"/>
          <w:sz w:val="20"/>
          <w:szCs w:val="20"/>
        </w:rPr>
      </w:pPr>
      <w:r w:rsidRPr="003D0EF2">
        <w:rPr>
          <w:rFonts w:ascii="Times New Roman" w:hAnsi="Times New Roman" w:cs="Times New Roman"/>
          <w:sz w:val="20"/>
          <w:szCs w:val="20"/>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14:paraId="46461C0A" w14:textId="77777777" w:rsidR="003D0EF2" w:rsidRPr="003D0EF2" w:rsidRDefault="003D0EF2" w:rsidP="003D0EF2">
      <w:pPr>
        <w:numPr>
          <w:ilvl w:val="0"/>
          <w:numId w:val="42"/>
        </w:numPr>
        <w:tabs>
          <w:tab w:val="left" w:pos="1134"/>
        </w:tabs>
        <w:spacing w:after="0" w:line="240" w:lineRule="auto"/>
        <w:jc w:val="both"/>
        <w:rPr>
          <w:rFonts w:ascii="Times New Roman" w:hAnsi="Times New Roman" w:cs="Times New Roman"/>
          <w:sz w:val="20"/>
          <w:szCs w:val="20"/>
        </w:rPr>
      </w:pPr>
      <w:r w:rsidRPr="003D0EF2">
        <w:rPr>
          <w:rFonts w:ascii="Times New Roman" w:hAnsi="Times New Roman" w:cs="Times New Roman"/>
          <w:sz w:val="20"/>
          <w:szCs w:val="20"/>
        </w:rPr>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14:paraId="0AAE8BB2" w14:textId="77777777" w:rsidR="003D0EF2" w:rsidRPr="003D0EF2" w:rsidRDefault="003D0EF2" w:rsidP="003D0EF2">
      <w:pPr>
        <w:pStyle w:val="33"/>
        <w:spacing w:after="0" w:line="240" w:lineRule="auto"/>
        <w:rPr>
          <w:rFonts w:ascii="Times New Roman" w:hAnsi="Times New Roman" w:cs="Times New Roman"/>
          <w:sz w:val="20"/>
          <w:szCs w:val="20"/>
        </w:rPr>
      </w:pPr>
      <w:r w:rsidRPr="003D0EF2">
        <w:rPr>
          <w:rFonts w:ascii="Times New Roman" w:hAnsi="Times New Roman" w:cs="Times New Roman"/>
          <w:sz w:val="20"/>
          <w:szCs w:val="20"/>
        </w:rPr>
        <w:t xml:space="preserve">       22. Установить, что не использованные по состоянию на 01 января 2025 года остатки межбюджетных трансфертов, предоставленных из бюджета муниципального образования сельского поселения «Большелуг» в форме субвенций </w:t>
      </w:r>
      <w:proofErr w:type="gramStart"/>
      <w:r w:rsidRPr="003D0EF2">
        <w:rPr>
          <w:rFonts w:ascii="Times New Roman" w:hAnsi="Times New Roman" w:cs="Times New Roman"/>
          <w:sz w:val="20"/>
          <w:szCs w:val="20"/>
        </w:rPr>
        <w:t>и  иных</w:t>
      </w:r>
      <w:proofErr w:type="gramEnd"/>
      <w:r w:rsidRPr="003D0EF2">
        <w:rPr>
          <w:rFonts w:ascii="Times New Roman" w:hAnsi="Times New Roman" w:cs="Times New Roman"/>
          <w:sz w:val="20"/>
          <w:szCs w:val="20"/>
        </w:rPr>
        <w:t xml:space="preserve">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14:paraId="6531D9E5" w14:textId="77777777" w:rsidR="003D0EF2" w:rsidRPr="003D0EF2" w:rsidRDefault="003D0EF2" w:rsidP="003D0EF2">
      <w:pPr>
        <w:pStyle w:val="38"/>
        <w:numPr>
          <w:ilvl w:val="2"/>
          <w:numId w:val="0"/>
        </w:numPr>
        <w:tabs>
          <w:tab w:val="num" w:pos="0"/>
          <w:tab w:val="left" w:pos="851"/>
        </w:tabs>
        <w:spacing w:after="0" w:line="240" w:lineRule="auto"/>
        <w:ind w:firstLine="567"/>
        <w:rPr>
          <w:rFonts w:ascii="Times New Roman" w:hAnsi="Times New Roman" w:cs="Times New Roman"/>
          <w:sz w:val="20"/>
          <w:szCs w:val="20"/>
        </w:rPr>
      </w:pPr>
      <w:r w:rsidRPr="003D0EF2">
        <w:rPr>
          <w:rFonts w:ascii="Times New Roman" w:hAnsi="Times New Roman" w:cs="Times New Roman"/>
          <w:sz w:val="20"/>
          <w:szCs w:val="20"/>
        </w:rPr>
        <w:t>23. Установить, что в 2025 году не допускается увеличение штатной численности муниципальных служащих, иных работников администрации сельского поселения «Большелуг».</w:t>
      </w:r>
    </w:p>
    <w:p w14:paraId="448102CE" w14:textId="77777777" w:rsidR="003D0EF2" w:rsidRPr="003D0EF2" w:rsidRDefault="003D0EF2" w:rsidP="009C74DD">
      <w:pPr>
        <w:pStyle w:val="33"/>
        <w:spacing w:after="0" w:line="240" w:lineRule="auto"/>
        <w:ind w:left="0" w:firstLine="567"/>
        <w:rPr>
          <w:rFonts w:ascii="Times New Roman" w:hAnsi="Times New Roman" w:cs="Times New Roman"/>
          <w:sz w:val="20"/>
          <w:szCs w:val="20"/>
        </w:rPr>
      </w:pPr>
      <w:r w:rsidRPr="003D0EF2">
        <w:rPr>
          <w:rFonts w:ascii="Times New Roman" w:hAnsi="Times New Roman" w:cs="Times New Roman"/>
          <w:sz w:val="20"/>
          <w:szCs w:val="20"/>
        </w:rPr>
        <w:t>24. Настоящее Решение вступает в силу со дня его официального опубликования и распространяется на правоотношения, возникшие с 01 января 2025 года.</w:t>
      </w:r>
    </w:p>
    <w:p w14:paraId="24555FCC" w14:textId="77777777" w:rsidR="003D0EF2" w:rsidRPr="003D0EF2" w:rsidRDefault="003D0EF2" w:rsidP="003D0EF2">
      <w:pPr>
        <w:spacing w:after="0" w:line="240" w:lineRule="auto"/>
        <w:ind w:firstLine="851"/>
        <w:jc w:val="both"/>
        <w:rPr>
          <w:rFonts w:ascii="Times New Roman" w:hAnsi="Times New Roman" w:cs="Times New Roman"/>
          <w:sz w:val="20"/>
          <w:szCs w:val="20"/>
          <w:lang w:val="x-none"/>
        </w:rPr>
      </w:pPr>
    </w:p>
    <w:p w14:paraId="2EE7ADF5" w14:textId="77777777" w:rsidR="003D0EF2" w:rsidRPr="003D0EF2" w:rsidRDefault="003D0EF2" w:rsidP="003D0EF2">
      <w:pPr>
        <w:tabs>
          <w:tab w:val="left" w:pos="900"/>
        </w:tabs>
        <w:spacing w:after="0" w:line="240" w:lineRule="auto"/>
        <w:jc w:val="both"/>
        <w:rPr>
          <w:rFonts w:ascii="Times New Roman" w:hAnsi="Times New Roman" w:cs="Times New Roman"/>
          <w:b/>
          <w:bCs/>
          <w:sz w:val="20"/>
          <w:szCs w:val="20"/>
        </w:rPr>
      </w:pPr>
      <w:r w:rsidRPr="003D0EF2">
        <w:rPr>
          <w:rFonts w:ascii="Times New Roman" w:hAnsi="Times New Roman" w:cs="Times New Roman"/>
          <w:b/>
          <w:bCs/>
          <w:sz w:val="20"/>
          <w:szCs w:val="20"/>
        </w:rPr>
        <w:t>Заместитель председателя Совета</w:t>
      </w:r>
    </w:p>
    <w:p w14:paraId="090967D3" w14:textId="6041405B" w:rsidR="003D0EF2" w:rsidRDefault="003D0EF2" w:rsidP="003D0EF2">
      <w:pPr>
        <w:tabs>
          <w:tab w:val="left" w:pos="900"/>
        </w:tabs>
        <w:spacing w:after="0" w:line="240" w:lineRule="auto"/>
        <w:jc w:val="both"/>
        <w:rPr>
          <w:rFonts w:ascii="Times New Roman" w:hAnsi="Times New Roman" w:cs="Times New Roman"/>
          <w:b/>
          <w:bCs/>
          <w:sz w:val="20"/>
          <w:szCs w:val="20"/>
        </w:rPr>
      </w:pPr>
      <w:r w:rsidRPr="003D0EF2">
        <w:rPr>
          <w:rFonts w:ascii="Times New Roman" w:hAnsi="Times New Roman" w:cs="Times New Roman"/>
          <w:b/>
          <w:bCs/>
          <w:sz w:val="20"/>
          <w:szCs w:val="20"/>
        </w:rPr>
        <w:t>сельского поселения «Большелуг»</w:t>
      </w:r>
      <w:r w:rsidRPr="003D0EF2">
        <w:rPr>
          <w:rFonts w:ascii="Times New Roman" w:hAnsi="Times New Roman" w:cs="Times New Roman"/>
          <w:b/>
          <w:bCs/>
          <w:sz w:val="20"/>
          <w:szCs w:val="20"/>
        </w:rPr>
        <w:tab/>
      </w:r>
      <w:r w:rsidRPr="003D0EF2">
        <w:rPr>
          <w:rFonts w:ascii="Times New Roman" w:hAnsi="Times New Roman" w:cs="Times New Roman"/>
          <w:b/>
          <w:bCs/>
          <w:sz w:val="20"/>
          <w:szCs w:val="20"/>
        </w:rPr>
        <w:tab/>
      </w:r>
      <w:r w:rsidRPr="003D0EF2">
        <w:rPr>
          <w:rFonts w:ascii="Times New Roman" w:hAnsi="Times New Roman" w:cs="Times New Roman"/>
          <w:b/>
          <w:bCs/>
          <w:sz w:val="20"/>
          <w:szCs w:val="20"/>
        </w:rPr>
        <w:tab/>
      </w:r>
      <w:r w:rsidRPr="003D0EF2">
        <w:rPr>
          <w:rFonts w:ascii="Times New Roman" w:hAnsi="Times New Roman" w:cs="Times New Roman"/>
          <w:b/>
          <w:bCs/>
          <w:sz w:val="20"/>
          <w:szCs w:val="20"/>
        </w:rPr>
        <w:tab/>
        <w:t xml:space="preserve">   </w:t>
      </w:r>
      <w:r w:rsidR="009C74DD">
        <w:rPr>
          <w:rFonts w:ascii="Times New Roman" w:hAnsi="Times New Roman" w:cs="Times New Roman"/>
          <w:b/>
          <w:bCs/>
          <w:sz w:val="20"/>
          <w:szCs w:val="20"/>
        </w:rPr>
        <w:t xml:space="preserve">                                                       </w:t>
      </w:r>
      <w:r w:rsidRPr="003D0EF2">
        <w:rPr>
          <w:rFonts w:ascii="Times New Roman" w:hAnsi="Times New Roman" w:cs="Times New Roman"/>
          <w:b/>
          <w:bCs/>
          <w:sz w:val="20"/>
          <w:szCs w:val="20"/>
        </w:rPr>
        <w:t>А.В. Макарова</w:t>
      </w:r>
    </w:p>
    <w:p w14:paraId="15626D6E" w14:textId="77777777" w:rsidR="000C6DBE" w:rsidRDefault="000C6DBE" w:rsidP="000C6DBE">
      <w:pPr>
        <w:spacing w:after="0" w:line="240" w:lineRule="auto"/>
        <w:ind w:firstLine="709"/>
        <w:jc w:val="right"/>
        <w:rPr>
          <w:rFonts w:ascii="Times New Roman" w:hAnsi="Times New Roman" w:cs="Times New Roman"/>
          <w:color w:val="000000"/>
          <w:sz w:val="20"/>
          <w:szCs w:val="20"/>
        </w:rPr>
      </w:pPr>
    </w:p>
    <w:p w14:paraId="5732D0CB" w14:textId="159412C5"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1</w:t>
      </w:r>
    </w:p>
    <w:p w14:paraId="5380DDAD"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5E22527C" w14:textId="77777777"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10348" w:type="dxa"/>
        <w:tblLook w:val="04A0" w:firstRow="1" w:lastRow="0" w:firstColumn="1" w:lastColumn="0" w:noHBand="0" w:noVBand="1"/>
      </w:tblPr>
      <w:tblGrid>
        <w:gridCol w:w="2268"/>
        <w:gridCol w:w="4111"/>
        <w:gridCol w:w="1418"/>
        <w:gridCol w:w="1275"/>
        <w:gridCol w:w="1276"/>
      </w:tblGrid>
      <w:tr w:rsidR="000C6DBE" w:rsidRPr="000C6DBE" w14:paraId="7F9456AF" w14:textId="77777777" w:rsidTr="000C6DBE">
        <w:trPr>
          <w:trHeight w:val="840"/>
        </w:trPr>
        <w:tc>
          <w:tcPr>
            <w:tcW w:w="10348" w:type="dxa"/>
            <w:gridSpan w:val="5"/>
            <w:tcBorders>
              <w:top w:val="nil"/>
              <w:left w:val="nil"/>
              <w:bottom w:val="nil"/>
              <w:right w:val="nil"/>
            </w:tcBorders>
            <w:shd w:val="clear" w:color="auto" w:fill="auto"/>
            <w:vAlign w:val="center"/>
            <w:hideMark/>
          </w:tcPr>
          <w:p w14:paraId="5E5F0D7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ОБЪЕМ ПОСТУПЛЕНИЙ </w:t>
            </w:r>
            <w:proofErr w:type="gramStart"/>
            <w:r w:rsidRPr="000C6DBE">
              <w:rPr>
                <w:rFonts w:ascii="Times New Roman" w:eastAsia="Times New Roman" w:hAnsi="Times New Roman" w:cs="Times New Roman"/>
                <w:b/>
                <w:bCs/>
                <w:sz w:val="20"/>
                <w:szCs w:val="20"/>
                <w:lang w:eastAsia="ru-RU"/>
              </w:rPr>
              <w:t>ДОХОДОВ  БЮДЖЕТА</w:t>
            </w:r>
            <w:proofErr w:type="gramEnd"/>
            <w:r w:rsidRPr="000C6DBE">
              <w:rPr>
                <w:rFonts w:ascii="Times New Roman" w:eastAsia="Times New Roman" w:hAnsi="Times New Roman" w:cs="Times New Roman"/>
                <w:b/>
                <w:bCs/>
                <w:sz w:val="20"/>
                <w:szCs w:val="20"/>
                <w:lang w:eastAsia="ru-RU"/>
              </w:rPr>
              <w:t xml:space="preserve"> СЕЛЬСКОГО ПОСЕЛЕНИЯ "БОЛЬШЕЛУГ" НА 2025 ГОД И ПЛАНОВЫЙ ПЕРИОД 2026 И 2027 ГОДОВ</w:t>
            </w:r>
          </w:p>
        </w:tc>
      </w:tr>
      <w:tr w:rsidR="000C6DBE" w:rsidRPr="000C6DBE" w14:paraId="24F9AD1D" w14:textId="77777777" w:rsidTr="000C6DBE">
        <w:trPr>
          <w:trHeight w:val="270"/>
        </w:trPr>
        <w:tc>
          <w:tcPr>
            <w:tcW w:w="2268" w:type="dxa"/>
            <w:tcBorders>
              <w:top w:val="nil"/>
              <w:left w:val="nil"/>
              <w:bottom w:val="nil"/>
              <w:right w:val="nil"/>
            </w:tcBorders>
            <w:shd w:val="clear" w:color="auto" w:fill="auto"/>
            <w:noWrap/>
            <w:vAlign w:val="bottom"/>
            <w:hideMark/>
          </w:tcPr>
          <w:p w14:paraId="78CE6A3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4111" w:type="dxa"/>
            <w:tcBorders>
              <w:top w:val="nil"/>
              <w:left w:val="nil"/>
              <w:bottom w:val="nil"/>
              <w:right w:val="nil"/>
            </w:tcBorders>
            <w:shd w:val="clear" w:color="auto" w:fill="auto"/>
            <w:noWrap/>
            <w:vAlign w:val="bottom"/>
            <w:hideMark/>
          </w:tcPr>
          <w:p w14:paraId="21CD968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hideMark/>
          </w:tcPr>
          <w:p w14:paraId="671464B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hideMark/>
          </w:tcPr>
          <w:p w14:paraId="1469097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14:paraId="1C9BEDAC"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p>
        </w:tc>
      </w:tr>
      <w:tr w:rsidR="000C6DBE" w:rsidRPr="000C6DBE" w14:paraId="2D3BDF51" w14:textId="77777777" w:rsidTr="000C6DBE">
        <w:trPr>
          <w:trHeight w:val="315"/>
        </w:trPr>
        <w:tc>
          <w:tcPr>
            <w:tcW w:w="226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972EBE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Код </w:t>
            </w:r>
          </w:p>
        </w:tc>
        <w:tc>
          <w:tcPr>
            <w:tcW w:w="41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D0E9D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69" w:type="dxa"/>
            <w:gridSpan w:val="3"/>
            <w:tcBorders>
              <w:top w:val="single" w:sz="8" w:space="0" w:color="auto"/>
              <w:left w:val="nil"/>
              <w:bottom w:val="single" w:sz="4" w:space="0" w:color="auto"/>
              <w:right w:val="single" w:sz="8" w:space="0" w:color="000000"/>
            </w:tcBorders>
            <w:shd w:val="clear" w:color="auto" w:fill="auto"/>
            <w:hideMark/>
          </w:tcPr>
          <w:p w14:paraId="31A8A12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Сумма (рублей)</w:t>
            </w:r>
          </w:p>
        </w:tc>
      </w:tr>
      <w:tr w:rsidR="000C6DBE" w:rsidRPr="000C6DBE" w14:paraId="01290B4A" w14:textId="77777777" w:rsidTr="000C6DBE">
        <w:trPr>
          <w:trHeight w:val="555"/>
        </w:trPr>
        <w:tc>
          <w:tcPr>
            <w:tcW w:w="2268" w:type="dxa"/>
            <w:vMerge/>
            <w:tcBorders>
              <w:top w:val="single" w:sz="8" w:space="0" w:color="auto"/>
              <w:left w:val="single" w:sz="8" w:space="0" w:color="auto"/>
              <w:bottom w:val="single" w:sz="4" w:space="0" w:color="auto"/>
              <w:right w:val="single" w:sz="4" w:space="0" w:color="auto"/>
            </w:tcBorders>
            <w:vAlign w:val="center"/>
            <w:hideMark/>
          </w:tcPr>
          <w:p w14:paraId="6CF2E118"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4111" w:type="dxa"/>
            <w:vMerge/>
            <w:tcBorders>
              <w:top w:val="single" w:sz="8" w:space="0" w:color="auto"/>
              <w:left w:val="single" w:sz="4" w:space="0" w:color="auto"/>
              <w:bottom w:val="single" w:sz="4" w:space="0" w:color="auto"/>
              <w:right w:val="single" w:sz="4" w:space="0" w:color="auto"/>
            </w:tcBorders>
            <w:vAlign w:val="center"/>
            <w:hideMark/>
          </w:tcPr>
          <w:p w14:paraId="3CB2382D"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1C21E3E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2025</w:t>
            </w:r>
          </w:p>
        </w:tc>
        <w:tc>
          <w:tcPr>
            <w:tcW w:w="1275" w:type="dxa"/>
            <w:tcBorders>
              <w:top w:val="nil"/>
              <w:left w:val="nil"/>
              <w:bottom w:val="single" w:sz="4" w:space="0" w:color="auto"/>
              <w:right w:val="single" w:sz="4" w:space="0" w:color="auto"/>
            </w:tcBorders>
            <w:shd w:val="clear" w:color="auto" w:fill="auto"/>
            <w:hideMark/>
          </w:tcPr>
          <w:p w14:paraId="5B30C85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2026</w:t>
            </w:r>
          </w:p>
        </w:tc>
        <w:tc>
          <w:tcPr>
            <w:tcW w:w="1276" w:type="dxa"/>
            <w:tcBorders>
              <w:top w:val="nil"/>
              <w:left w:val="nil"/>
              <w:bottom w:val="single" w:sz="4" w:space="0" w:color="auto"/>
              <w:right w:val="single" w:sz="8" w:space="0" w:color="auto"/>
            </w:tcBorders>
            <w:shd w:val="clear" w:color="auto" w:fill="auto"/>
            <w:hideMark/>
          </w:tcPr>
          <w:p w14:paraId="7981BC7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2027</w:t>
            </w:r>
          </w:p>
        </w:tc>
      </w:tr>
      <w:tr w:rsidR="000C6DBE" w:rsidRPr="000C6DBE" w14:paraId="2FF36A38"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1EA2BD5F"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1 00 00000 00 0000 000</w:t>
            </w:r>
          </w:p>
        </w:tc>
        <w:tc>
          <w:tcPr>
            <w:tcW w:w="4111" w:type="dxa"/>
            <w:tcBorders>
              <w:top w:val="nil"/>
              <w:left w:val="nil"/>
              <w:bottom w:val="single" w:sz="4" w:space="0" w:color="auto"/>
              <w:right w:val="single" w:sz="4" w:space="0" w:color="auto"/>
            </w:tcBorders>
            <w:shd w:val="clear" w:color="auto" w:fill="auto"/>
            <w:hideMark/>
          </w:tcPr>
          <w:p w14:paraId="6447B4C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14:paraId="2DEF6F1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240 000,00</w:t>
            </w:r>
          </w:p>
        </w:tc>
        <w:tc>
          <w:tcPr>
            <w:tcW w:w="1275" w:type="dxa"/>
            <w:tcBorders>
              <w:top w:val="nil"/>
              <w:left w:val="nil"/>
              <w:bottom w:val="single" w:sz="4" w:space="0" w:color="auto"/>
              <w:right w:val="single" w:sz="4" w:space="0" w:color="auto"/>
            </w:tcBorders>
            <w:shd w:val="clear" w:color="auto" w:fill="auto"/>
            <w:hideMark/>
          </w:tcPr>
          <w:p w14:paraId="5586262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250 000,00</w:t>
            </w:r>
          </w:p>
        </w:tc>
        <w:tc>
          <w:tcPr>
            <w:tcW w:w="1276" w:type="dxa"/>
            <w:tcBorders>
              <w:top w:val="nil"/>
              <w:left w:val="nil"/>
              <w:bottom w:val="single" w:sz="4" w:space="0" w:color="auto"/>
              <w:right w:val="single" w:sz="8" w:space="0" w:color="auto"/>
            </w:tcBorders>
            <w:shd w:val="clear" w:color="auto" w:fill="auto"/>
            <w:hideMark/>
          </w:tcPr>
          <w:p w14:paraId="167209E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257 000,00</w:t>
            </w:r>
          </w:p>
        </w:tc>
      </w:tr>
      <w:tr w:rsidR="000C6DBE" w:rsidRPr="000C6DBE" w14:paraId="4154BCC2"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283EA4C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1 01 00000 00 0000 000</w:t>
            </w:r>
          </w:p>
        </w:tc>
        <w:tc>
          <w:tcPr>
            <w:tcW w:w="4111" w:type="dxa"/>
            <w:tcBorders>
              <w:top w:val="nil"/>
              <w:left w:val="nil"/>
              <w:bottom w:val="single" w:sz="4" w:space="0" w:color="auto"/>
              <w:right w:val="single" w:sz="4" w:space="0" w:color="auto"/>
            </w:tcBorders>
            <w:shd w:val="clear" w:color="auto" w:fill="auto"/>
            <w:hideMark/>
          </w:tcPr>
          <w:p w14:paraId="06438C1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14:paraId="6861C0C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177 000,00</w:t>
            </w:r>
          </w:p>
        </w:tc>
        <w:tc>
          <w:tcPr>
            <w:tcW w:w="1275" w:type="dxa"/>
            <w:tcBorders>
              <w:top w:val="nil"/>
              <w:left w:val="nil"/>
              <w:bottom w:val="single" w:sz="4" w:space="0" w:color="auto"/>
              <w:right w:val="single" w:sz="4" w:space="0" w:color="auto"/>
            </w:tcBorders>
            <w:shd w:val="clear" w:color="auto" w:fill="auto"/>
            <w:hideMark/>
          </w:tcPr>
          <w:p w14:paraId="092E0A4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184 000,00</w:t>
            </w:r>
          </w:p>
        </w:tc>
        <w:tc>
          <w:tcPr>
            <w:tcW w:w="1276" w:type="dxa"/>
            <w:tcBorders>
              <w:top w:val="nil"/>
              <w:left w:val="nil"/>
              <w:bottom w:val="single" w:sz="4" w:space="0" w:color="auto"/>
              <w:right w:val="single" w:sz="8" w:space="0" w:color="auto"/>
            </w:tcBorders>
            <w:shd w:val="clear" w:color="auto" w:fill="auto"/>
            <w:hideMark/>
          </w:tcPr>
          <w:p w14:paraId="464E350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189 000,00</w:t>
            </w:r>
          </w:p>
        </w:tc>
      </w:tr>
      <w:tr w:rsidR="000C6DBE" w:rsidRPr="000C6DBE" w14:paraId="294E056E"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6ADA444D"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1 01 02000 01 0000 110</w:t>
            </w:r>
          </w:p>
        </w:tc>
        <w:tc>
          <w:tcPr>
            <w:tcW w:w="4111" w:type="dxa"/>
            <w:tcBorders>
              <w:top w:val="nil"/>
              <w:left w:val="nil"/>
              <w:bottom w:val="single" w:sz="4" w:space="0" w:color="auto"/>
              <w:right w:val="single" w:sz="4" w:space="0" w:color="auto"/>
            </w:tcBorders>
            <w:shd w:val="clear" w:color="auto" w:fill="auto"/>
            <w:hideMark/>
          </w:tcPr>
          <w:p w14:paraId="527B3868"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14:paraId="5C2FC02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177 000,00</w:t>
            </w:r>
          </w:p>
        </w:tc>
        <w:tc>
          <w:tcPr>
            <w:tcW w:w="1275" w:type="dxa"/>
            <w:tcBorders>
              <w:top w:val="nil"/>
              <w:left w:val="nil"/>
              <w:bottom w:val="single" w:sz="4" w:space="0" w:color="auto"/>
              <w:right w:val="single" w:sz="4" w:space="0" w:color="auto"/>
            </w:tcBorders>
            <w:shd w:val="clear" w:color="auto" w:fill="auto"/>
            <w:hideMark/>
          </w:tcPr>
          <w:p w14:paraId="2EEA7D5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184 000,00</w:t>
            </w:r>
          </w:p>
        </w:tc>
        <w:tc>
          <w:tcPr>
            <w:tcW w:w="1276" w:type="dxa"/>
            <w:tcBorders>
              <w:top w:val="nil"/>
              <w:left w:val="nil"/>
              <w:bottom w:val="single" w:sz="4" w:space="0" w:color="auto"/>
              <w:right w:val="single" w:sz="8" w:space="0" w:color="auto"/>
            </w:tcBorders>
            <w:shd w:val="clear" w:color="auto" w:fill="auto"/>
            <w:hideMark/>
          </w:tcPr>
          <w:p w14:paraId="74D84EA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189 000,00</w:t>
            </w:r>
          </w:p>
        </w:tc>
      </w:tr>
      <w:tr w:rsidR="000C6DBE" w:rsidRPr="000C6DBE" w14:paraId="403255C6" w14:textId="77777777" w:rsidTr="000C6DBE">
        <w:trPr>
          <w:trHeight w:val="1890"/>
        </w:trPr>
        <w:tc>
          <w:tcPr>
            <w:tcW w:w="2268" w:type="dxa"/>
            <w:tcBorders>
              <w:top w:val="nil"/>
              <w:left w:val="single" w:sz="8" w:space="0" w:color="auto"/>
              <w:bottom w:val="single" w:sz="4" w:space="0" w:color="auto"/>
              <w:right w:val="single" w:sz="4" w:space="0" w:color="auto"/>
            </w:tcBorders>
            <w:shd w:val="clear" w:color="auto" w:fill="auto"/>
            <w:hideMark/>
          </w:tcPr>
          <w:p w14:paraId="31331F9C"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1 01 02010 01 0000 110</w:t>
            </w:r>
          </w:p>
        </w:tc>
        <w:tc>
          <w:tcPr>
            <w:tcW w:w="4111" w:type="dxa"/>
            <w:tcBorders>
              <w:top w:val="nil"/>
              <w:left w:val="nil"/>
              <w:bottom w:val="single" w:sz="4" w:space="0" w:color="auto"/>
              <w:right w:val="single" w:sz="4" w:space="0" w:color="auto"/>
            </w:tcBorders>
            <w:shd w:val="clear" w:color="auto" w:fill="auto"/>
            <w:hideMark/>
          </w:tcPr>
          <w:p w14:paraId="1150649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nil"/>
            </w:tcBorders>
            <w:shd w:val="clear" w:color="auto" w:fill="auto"/>
            <w:hideMark/>
          </w:tcPr>
          <w:p w14:paraId="542EA75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177 000,00</w:t>
            </w:r>
          </w:p>
        </w:tc>
        <w:tc>
          <w:tcPr>
            <w:tcW w:w="1275" w:type="dxa"/>
            <w:tcBorders>
              <w:top w:val="nil"/>
              <w:left w:val="single" w:sz="4" w:space="0" w:color="auto"/>
              <w:bottom w:val="single" w:sz="4" w:space="0" w:color="auto"/>
              <w:right w:val="single" w:sz="4" w:space="0" w:color="auto"/>
            </w:tcBorders>
            <w:shd w:val="clear" w:color="auto" w:fill="auto"/>
            <w:hideMark/>
          </w:tcPr>
          <w:p w14:paraId="1CD6122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184 000,00</w:t>
            </w:r>
          </w:p>
        </w:tc>
        <w:tc>
          <w:tcPr>
            <w:tcW w:w="1276" w:type="dxa"/>
            <w:tcBorders>
              <w:top w:val="nil"/>
              <w:left w:val="nil"/>
              <w:bottom w:val="single" w:sz="4" w:space="0" w:color="auto"/>
              <w:right w:val="single" w:sz="8" w:space="0" w:color="auto"/>
            </w:tcBorders>
            <w:shd w:val="clear" w:color="auto" w:fill="auto"/>
            <w:hideMark/>
          </w:tcPr>
          <w:p w14:paraId="5B82B3A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189 000,00</w:t>
            </w:r>
          </w:p>
        </w:tc>
      </w:tr>
      <w:tr w:rsidR="000C6DBE" w:rsidRPr="000C6DBE" w14:paraId="0AC75787"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6611536F"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1 06 00000 00 0000 000</w:t>
            </w:r>
          </w:p>
        </w:tc>
        <w:tc>
          <w:tcPr>
            <w:tcW w:w="4111" w:type="dxa"/>
            <w:tcBorders>
              <w:top w:val="nil"/>
              <w:left w:val="nil"/>
              <w:bottom w:val="single" w:sz="4" w:space="0" w:color="auto"/>
              <w:right w:val="single" w:sz="4" w:space="0" w:color="auto"/>
            </w:tcBorders>
            <w:shd w:val="clear" w:color="auto" w:fill="auto"/>
            <w:hideMark/>
          </w:tcPr>
          <w:p w14:paraId="41BAC69B"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НАЛОГИ НА ИМУЩЕСТВО</w:t>
            </w:r>
          </w:p>
        </w:tc>
        <w:tc>
          <w:tcPr>
            <w:tcW w:w="1418" w:type="dxa"/>
            <w:tcBorders>
              <w:top w:val="nil"/>
              <w:left w:val="nil"/>
              <w:bottom w:val="single" w:sz="4" w:space="0" w:color="auto"/>
              <w:right w:val="single" w:sz="4" w:space="0" w:color="auto"/>
            </w:tcBorders>
            <w:shd w:val="clear" w:color="auto" w:fill="auto"/>
            <w:hideMark/>
          </w:tcPr>
          <w:p w14:paraId="3561F6C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57 000,00</w:t>
            </w:r>
          </w:p>
        </w:tc>
        <w:tc>
          <w:tcPr>
            <w:tcW w:w="1275" w:type="dxa"/>
            <w:tcBorders>
              <w:top w:val="nil"/>
              <w:left w:val="nil"/>
              <w:bottom w:val="single" w:sz="4" w:space="0" w:color="auto"/>
              <w:right w:val="single" w:sz="4" w:space="0" w:color="auto"/>
            </w:tcBorders>
            <w:shd w:val="clear" w:color="auto" w:fill="auto"/>
            <w:hideMark/>
          </w:tcPr>
          <w:p w14:paraId="0A44512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59 000,00</w:t>
            </w:r>
          </w:p>
        </w:tc>
        <w:tc>
          <w:tcPr>
            <w:tcW w:w="1276" w:type="dxa"/>
            <w:tcBorders>
              <w:top w:val="nil"/>
              <w:left w:val="nil"/>
              <w:bottom w:val="single" w:sz="4" w:space="0" w:color="auto"/>
              <w:right w:val="single" w:sz="8" w:space="0" w:color="auto"/>
            </w:tcBorders>
            <w:shd w:val="clear" w:color="auto" w:fill="auto"/>
            <w:hideMark/>
          </w:tcPr>
          <w:p w14:paraId="79E96B5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60 000,00</w:t>
            </w:r>
          </w:p>
        </w:tc>
      </w:tr>
      <w:tr w:rsidR="000C6DBE" w:rsidRPr="000C6DBE" w14:paraId="4FE088F8"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1C7579A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1 06 01000 00 0000 110</w:t>
            </w:r>
          </w:p>
        </w:tc>
        <w:tc>
          <w:tcPr>
            <w:tcW w:w="4111" w:type="dxa"/>
            <w:tcBorders>
              <w:top w:val="nil"/>
              <w:left w:val="nil"/>
              <w:bottom w:val="single" w:sz="4" w:space="0" w:color="auto"/>
              <w:right w:val="single" w:sz="4" w:space="0" w:color="auto"/>
            </w:tcBorders>
            <w:shd w:val="clear" w:color="auto" w:fill="auto"/>
            <w:hideMark/>
          </w:tcPr>
          <w:p w14:paraId="61C82067"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14:paraId="5590067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21 000,00</w:t>
            </w:r>
          </w:p>
        </w:tc>
        <w:tc>
          <w:tcPr>
            <w:tcW w:w="1275" w:type="dxa"/>
            <w:tcBorders>
              <w:top w:val="nil"/>
              <w:left w:val="nil"/>
              <w:bottom w:val="single" w:sz="4" w:space="0" w:color="auto"/>
              <w:right w:val="single" w:sz="4" w:space="0" w:color="auto"/>
            </w:tcBorders>
            <w:shd w:val="clear" w:color="auto" w:fill="auto"/>
            <w:hideMark/>
          </w:tcPr>
          <w:p w14:paraId="1155683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22 000,00</w:t>
            </w:r>
          </w:p>
        </w:tc>
        <w:tc>
          <w:tcPr>
            <w:tcW w:w="1276" w:type="dxa"/>
            <w:tcBorders>
              <w:top w:val="nil"/>
              <w:left w:val="nil"/>
              <w:bottom w:val="single" w:sz="4" w:space="0" w:color="auto"/>
              <w:right w:val="single" w:sz="8" w:space="0" w:color="auto"/>
            </w:tcBorders>
            <w:shd w:val="clear" w:color="auto" w:fill="auto"/>
            <w:hideMark/>
          </w:tcPr>
          <w:p w14:paraId="148BBD0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23 000,00</w:t>
            </w:r>
          </w:p>
        </w:tc>
      </w:tr>
      <w:tr w:rsidR="000C6DBE" w:rsidRPr="000C6DBE" w14:paraId="3211EB50"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73F3657C"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1 06 01030 10 0000 110</w:t>
            </w:r>
          </w:p>
        </w:tc>
        <w:tc>
          <w:tcPr>
            <w:tcW w:w="4111" w:type="dxa"/>
            <w:tcBorders>
              <w:top w:val="nil"/>
              <w:left w:val="nil"/>
              <w:bottom w:val="single" w:sz="4" w:space="0" w:color="auto"/>
              <w:right w:val="single" w:sz="4" w:space="0" w:color="auto"/>
            </w:tcBorders>
            <w:shd w:val="clear" w:color="auto" w:fill="auto"/>
            <w:hideMark/>
          </w:tcPr>
          <w:p w14:paraId="5B894C9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w:t>
            </w:r>
            <w:r w:rsidRPr="000C6DBE">
              <w:rPr>
                <w:rFonts w:ascii="Times New Roman" w:eastAsia="Times New Roman" w:hAnsi="Times New Roman" w:cs="Times New Roman"/>
                <w:sz w:val="20"/>
                <w:szCs w:val="20"/>
                <w:lang w:eastAsia="ru-RU"/>
              </w:rPr>
              <w:lastRenderedPageBreak/>
              <w:t>объектам налогообложения, расположенным в границах сельских поселений</w:t>
            </w:r>
          </w:p>
        </w:tc>
        <w:tc>
          <w:tcPr>
            <w:tcW w:w="1418" w:type="dxa"/>
            <w:tcBorders>
              <w:top w:val="nil"/>
              <w:left w:val="nil"/>
              <w:bottom w:val="single" w:sz="4" w:space="0" w:color="auto"/>
              <w:right w:val="nil"/>
            </w:tcBorders>
            <w:shd w:val="clear" w:color="auto" w:fill="auto"/>
            <w:hideMark/>
          </w:tcPr>
          <w:p w14:paraId="3D4D2BE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lastRenderedPageBreak/>
              <w:t>21 000,00</w:t>
            </w:r>
          </w:p>
        </w:tc>
        <w:tc>
          <w:tcPr>
            <w:tcW w:w="1275" w:type="dxa"/>
            <w:tcBorders>
              <w:top w:val="nil"/>
              <w:left w:val="single" w:sz="4" w:space="0" w:color="auto"/>
              <w:bottom w:val="single" w:sz="4" w:space="0" w:color="auto"/>
              <w:right w:val="single" w:sz="4" w:space="0" w:color="auto"/>
            </w:tcBorders>
            <w:shd w:val="clear" w:color="auto" w:fill="auto"/>
            <w:hideMark/>
          </w:tcPr>
          <w:p w14:paraId="549B1DD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22 000,00</w:t>
            </w:r>
          </w:p>
        </w:tc>
        <w:tc>
          <w:tcPr>
            <w:tcW w:w="1276" w:type="dxa"/>
            <w:tcBorders>
              <w:top w:val="nil"/>
              <w:left w:val="nil"/>
              <w:bottom w:val="single" w:sz="4" w:space="0" w:color="auto"/>
              <w:right w:val="single" w:sz="8" w:space="0" w:color="auto"/>
            </w:tcBorders>
            <w:shd w:val="clear" w:color="auto" w:fill="auto"/>
            <w:hideMark/>
          </w:tcPr>
          <w:p w14:paraId="5DD43C1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23 000,00</w:t>
            </w:r>
          </w:p>
        </w:tc>
      </w:tr>
      <w:tr w:rsidR="000C6DBE" w:rsidRPr="000C6DBE" w14:paraId="39B72556"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747D354D"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1 06 06000 00 0000 110</w:t>
            </w:r>
          </w:p>
        </w:tc>
        <w:tc>
          <w:tcPr>
            <w:tcW w:w="4111" w:type="dxa"/>
            <w:tcBorders>
              <w:top w:val="nil"/>
              <w:left w:val="nil"/>
              <w:bottom w:val="single" w:sz="4" w:space="0" w:color="auto"/>
              <w:right w:val="single" w:sz="4" w:space="0" w:color="auto"/>
            </w:tcBorders>
            <w:shd w:val="clear" w:color="auto" w:fill="auto"/>
            <w:hideMark/>
          </w:tcPr>
          <w:p w14:paraId="0272B1A1"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Земельный налог</w:t>
            </w:r>
          </w:p>
        </w:tc>
        <w:tc>
          <w:tcPr>
            <w:tcW w:w="1418" w:type="dxa"/>
            <w:tcBorders>
              <w:top w:val="nil"/>
              <w:left w:val="nil"/>
              <w:bottom w:val="single" w:sz="4" w:space="0" w:color="auto"/>
              <w:right w:val="nil"/>
            </w:tcBorders>
            <w:shd w:val="clear" w:color="auto" w:fill="auto"/>
            <w:hideMark/>
          </w:tcPr>
          <w:p w14:paraId="05151B4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36 000,00</w:t>
            </w:r>
          </w:p>
        </w:tc>
        <w:tc>
          <w:tcPr>
            <w:tcW w:w="1275" w:type="dxa"/>
            <w:tcBorders>
              <w:top w:val="nil"/>
              <w:left w:val="single" w:sz="4" w:space="0" w:color="auto"/>
              <w:bottom w:val="single" w:sz="4" w:space="0" w:color="auto"/>
              <w:right w:val="single" w:sz="4" w:space="0" w:color="auto"/>
            </w:tcBorders>
            <w:shd w:val="clear" w:color="auto" w:fill="auto"/>
            <w:hideMark/>
          </w:tcPr>
          <w:p w14:paraId="15C3FF3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37 000,00</w:t>
            </w:r>
          </w:p>
        </w:tc>
        <w:tc>
          <w:tcPr>
            <w:tcW w:w="1276" w:type="dxa"/>
            <w:tcBorders>
              <w:top w:val="nil"/>
              <w:left w:val="nil"/>
              <w:bottom w:val="single" w:sz="4" w:space="0" w:color="auto"/>
              <w:right w:val="single" w:sz="8" w:space="0" w:color="auto"/>
            </w:tcBorders>
            <w:shd w:val="clear" w:color="auto" w:fill="auto"/>
            <w:hideMark/>
          </w:tcPr>
          <w:p w14:paraId="1B23711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37 000,00</w:t>
            </w:r>
          </w:p>
        </w:tc>
      </w:tr>
      <w:tr w:rsidR="000C6DBE" w:rsidRPr="000C6DBE" w14:paraId="0FBBCEA2" w14:textId="77777777" w:rsidTr="000C6DBE">
        <w:trPr>
          <w:trHeight w:val="315"/>
        </w:trPr>
        <w:tc>
          <w:tcPr>
            <w:tcW w:w="2268" w:type="dxa"/>
            <w:tcBorders>
              <w:top w:val="nil"/>
              <w:left w:val="single" w:sz="8" w:space="0" w:color="auto"/>
              <w:bottom w:val="single" w:sz="4" w:space="0" w:color="auto"/>
              <w:right w:val="single" w:sz="4" w:space="0" w:color="auto"/>
            </w:tcBorders>
            <w:shd w:val="clear" w:color="000000" w:fill="FFFFFF"/>
            <w:hideMark/>
          </w:tcPr>
          <w:p w14:paraId="4220347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1 06 06030 00 0000 110</w:t>
            </w:r>
          </w:p>
        </w:tc>
        <w:tc>
          <w:tcPr>
            <w:tcW w:w="4111" w:type="dxa"/>
            <w:tcBorders>
              <w:top w:val="nil"/>
              <w:left w:val="nil"/>
              <w:bottom w:val="single" w:sz="4" w:space="0" w:color="auto"/>
              <w:right w:val="single" w:sz="4" w:space="0" w:color="auto"/>
            </w:tcBorders>
            <w:shd w:val="clear" w:color="000000" w:fill="FFFFFF"/>
            <w:hideMark/>
          </w:tcPr>
          <w:p w14:paraId="688A7247"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Земельный налог с организаций </w:t>
            </w:r>
          </w:p>
        </w:tc>
        <w:tc>
          <w:tcPr>
            <w:tcW w:w="1418" w:type="dxa"/>
            <w:tcBorders>
              <w:top w:val="nil"/>
              <w:left w:val="nil"/>
              <w:bottom w:val="single" w:sz="4" w:space="0" w:color="auto"/>
              <w:right w:val="nil"/>
            </w:tcBorders>
            <w:shd w:val="clear" w:color="auto" w:fill="auto"/>
            <w:hideMark/>
          </w:tcPr>
          <w:p w14:paraId="224F09F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c>
          <w:tcPr>
            <w:tcW w:w="1275" w:type="dxa"/>
            <w:tcBorders>
              <w:top w:val="nil"/>
              <w:left w:val="single" w:sz="4" w:space="0" w:color="auto"/>
              <w:bottom w:val="single" w:sz="4" w:space="0" w:color="auto"/>
              <w:right w:val="single" w:sz="4" w:space="0" w:color="auto"/>
            </w:tcBorders>
            <w:shd w:val="clear" w:color="auto" w:fill="auto"/>
            <w:hideMark/>
          </w:tcPr>
          <w:p w14:paraId="4D3D884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c>
          <w:tcPr>
            <w:tcW w:w="1276" w:type="dxa"/>
            <w:tcBorders>
              <w:top w:val="nil"/>
              <w:left w:val="nil"/>
              <w:bottom w:val="single" w:sz="4" w:space="0" w:color="auto"/>
              <w:right w:val="single" w:sz="8" w:space="0" w:color="auto"/>
            </w:tcBorders>
            <w:shd w:val="clear" w:color="auto" w:fill="auto"/>
            <w:hideMark/>
          </w:tcPr>
          <w:p w14:paraId="4CA276F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r>
      <w:tr w:rsidR="000C6DBE" w:rsidRPr="000C6DBE" w14:paraId="2EDF7084" w14:textId="77777777" w:rsidTr="000C6DBE">
        <w:trPr>
          <w:trHeight w:val="630"/>
        </w:trPr>
        <w:tc>
          <w:tcPr>
            <w:tcW w:w="2268" w:type="dxa"/>
            <w:tcBorders>
              <w:top w:val="nil"/>
              <w:left w:val="single" w:sz="8" w:space="0" w:color="auto"/>
              <w:bottom w:val="single" w:sz="4" w:space="0" w:color="auto"/>
              <w:right w:val="single" w:sz="4" w:space="0" w:color="auto"/>
            </w:tcBorders>
            <w:shd w:val="clear" w:color="000000" w:fill="FFFFFF"/>
            <w:hideMark/>
          </w:tcPr>
          <w:p w14:paraId="32F2E6F5"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1 06 06033 10 0000 110</w:t>
            </w:r>
          </w:p>
        </w:tc>
        <w:tc>
          <w:tcPr>
            <w:tcW w:w="4111" w:type="dxa"/>
            <w:tcBorders>
              <w:top w:val="nil"/>
              <w:left w:val="nil"/>
              <w:bottom w:val="single" w:sz="4" w:space="0" w:color="auto"/>
              <w:right w:val="single" w:sz="4" w:space="0" w:color="auto"/>
            </w:tcBorders>
            <w:shd w:val="clear" w:color="000000" w:fill="FFFFFF"/>
            <w:hideMark/>
          </w:tcPr>
          <w:p w14:paraId="2B931122"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Земельный налог с организаций, обладающих земельным участком, расположенным в границах </w:t>
            </w:r>
            <w:proofErr w:type="gramStart"/>
            <w:r w:rsidRPr="000C6DBE">
              <w:rPr>
                <w:rFonts w:ascii="Times New Roman" w:eastAsia="Times New Roman" w:hAnsi="Times New Roman" w:cs="Times New Roman"/>
                <w:sz w:val="20"/>
                <w:szCs w:val="20"/>
                <w:lang w:eastAsia="ru-RU"/>
              </w:rPr>
              <w:t>сельских  поселений</w:t>
            </w:r>
            <w:proofErr w:type="gramEnd"/>
          </w:p>
        </w:tc>
        <w:tc>
          <w:tcPr>
            <w:tcW w:w="1418" w:type="dxa"/>
            <w:tcBorders>
              <w:top w:val="nil"/>
              <w:left w:val="nil"/>
              <w:bottom w:val="single" w:sz="4" w:space="0" w:color="auto"/>
              <w:right w:val="nil"/>
            </w:tcBorders>
            <w:shd w:val="clear" w:color="000000" w:fill="FFFFFF"/>
            <w:hideMark/>
          </w:tcPr>
          <w:p w14:paraId="44050DC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c>
          <w:tcPr>
            <w:tcW w:w="1275" w:type="dxa"/>
            <w:tcBorders>
              <w:top w:val="nil"/>
              <w:left w:val="single" w:sz="4" w:space="0" w:color="auto"/>
              <w:bottom w:val="single" w:sz="4" w:space="0" w:color="auto"/>
              <w:right w:val="single" w:sz="4" w:space="0" w:color="auto"/>
            </w:tcBorders>
            <w:shd w:val="clear" w:color="000000" w:fill="FFFFFF"/>
            <w:hideMark/>
          </w:tcPr>
          <w:p w14:paraId="10EF8A7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c>
          <w:tcPr>
            <w:tcW w:w="1276" w:type="dxa"/>
            <w:tcBorders>
              <w:top w:val="nil"/>
              <w:left w:val="nil"/>
              <w:bottom w:val="single" w:sz="4" w:space="0" w:color="auto"/>
              <w:right w:val="single" w:sz="8" w:space="0" w:color="auto"/>
            </w:tcBorders>
            <w:shd w:val="clear" w:color="000000" w:fill="FFFFFF"/>
            <w:hideMark/>
          </w:tcPr>
          <w:p w14:paraId="50A040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3 000,00</w:t>
            </w:r>
          </w:p>
        </w:tc>
      </w:tr>
      <w:tr w:rsidR="000C6DBE" w:rsidRPr="000C6DBE" w14:paraId="14CD5962"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4CEC4F1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1 06 06040 00 0000 110</w:t>
            </w:r>
          </w:p>
        </w:tc>
        <w:tc>
          <w:tcPr>
            <w:tcW w:w="4111" w:type="dxa"/>
            <w:tcBorders>
              <w:top w:val="nil"/>
              <w:left w:val="nil"/>
              <w:bottom w:val="single" w:sz="4" w:space="0" w:color="auto"/>
              <w:right w:val="single" w:sz="4" w:space="0" w:color="auto"/>
            </w:tcBorders>
            <w:shd w:val="clear" w:color="auto" w:fill="auto"/>
            <w:hideMark/>
          </w:tcPr>
          <w:p w14:paraId="20A32F13"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Земельный налог с физических лиц</w:t>
            </w:r>
          </w:p>
        </w:tc>
        <w:tc>
          <w:tcPr>
            <w:tcW w:w="1418" w:type="dxa"/>
            <w:tcBorders>
              <w:top w:val="nil"/>
              <w:left w:val="nil"/>
              <w:bottom w:val="single" w:sz="4" w:space="0" w:color="auto"/>
              <w:right w:val="nil"/>
            </w:tcBorders>
            <w:shd w:val="clear" w:color="auto" w:fill="auto"/>
            <w:hideMark/>
          </w:tcPr>
          <w:p w14:paraId="2F51C03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33 000,00</w:t>
            </w:r>
          </w:p>
        </w:tc>
        <w:tc>
          <w:tcPr>
            <w:tcW w:w="1275" w:type="dxa"/>
            <w:tcBorders>
              <w:top w:val="nil"/>
              <w:left w:val="single" w:sz="4" w:space="0" w:color="auto"/>
              <w:bottom w:val="single" w:sz="4" w:space="0" w:color="auto"/>
              <w:right w:val="single" w:sz="4" w:space="0" w:color="auto"/>
            </w:tcBorders>
            <w:shd w:val="clear" w:color="auto" w:fill="auto"/>
            <w:hideMark/>
          </w:tcPr>
          <w:p w14:paraId="6E47254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34 000,00</w:t>
            </w:r>
          </w:p>
        </w:tc>
        <w:tc>
          <w:tcPr>
            <w:tcW w:w="1276" w:type="dxa"/>
            <w:tcBorders>
              <w:top w:val="nil"/>
              <w:left w:val="nil"/>
              <w:bottom w:val="single" w:sz="4" w:space="0" w:color="auto"/>
              <w:right w:val="single" w:sz="8" w:space="0" w:color="auto"/>
            </w:tcBorders>
            <w:shd w:val="clear" w:color="auto" w:fill="auto"/>
            <w:hideMark/>
          </w:tcPr>
          <w:p w14:paraId="3A6D792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34 000,00</w:t>
            </w:r>
          </w:p>
        </w:tc>
      </w:tr>
      <w:tr w:rsidR="000C6DBE" w:rsidRPr="000C6DBE" w14:paraId="0FAA576D"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24EACF62"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1 06 06043 10 0000 110</w:t>
            </w:r>
          </w:p>
        </w:tc>
        <w:tc>
          <w:tcPr>
            <w:tcW w:w="4111" w:type="dxa"/>
            <w:tcBorders>
              <w:top w:val="nil"/>
              <w:left w:val="nil"/>
              <w:bottom w:val="single" w:sz="4" w:space="0" w:color="auto"/>
              <w:right w:val="single" w:sz="4" w:space="0" w:color="auto"/>
            </w:tcBorders>
            <w:shd w:val="clear" w:color="auto" w:fill="auto"/>
            <w:hideMark/>
          </w:tcPr>
          <w:p w14:paraId="5F22A0B7"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nil"/>
            </w:tcBorders>
            <w:shd w:val="clear" w:color="auto" w:fill="auto"/>
            <w:hideMark/>
          </w:tcPr>
          <w:p w14:paraId="4E7C7C9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33 000,00</w:t>
            </w:r>
          </w:p>
        </w:tc>
        <w:tc>
          <w:tcPr>
            <w:tcW w:w="1275" w:type="dxa"/>
            <w:tcBorders>
              <w:top w:val="nil"/>
              <w:left w:val="single" w:sz="4" w:space="0" w:color="auto"/>
              <w:bottom w:val="single" w:sz="4" w:space="0" w:color="auto"/>
              <w:right w:val="single" w:sz="4" w:space="0" w:color="auto"/>
            </w:tcBorders>
            <w:shd w:val="clear" w:color="auto" w:fill="auto"/>
            <w:hideMark/>
          </w:tcPr>
          <w:p w14:paraId="18C3E30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34 000,00</w:t>
            </w:r>
          </w:p>
        </w:tc>
        <w:tc>
          <w:tcPr>
            <w:tcW w:w="1276" w:type="dxa"/>
            <w:tcBorders>
              <w:top w:val="nil"/>
              <w:left w:val="nil"/>
              <w:bottom w:val="single" w:sz="4" w:space="0" w:color="auto"/>
              <w:right w:val="single" w:sz="8" w:space="0" w:color="auto"/>
            </w:tcBorders>
            <w:shd w:val="clear" w:color="auto" w:fill="auto"/>
            <w:hideMark/>
          </w:tcPr>
          <w:p w14:paraId="2DEA46C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34 000,00</w:t>
            </w:r>
          </w:p>
        </w:tc>
      </w:tr>
      <w:tr w:rsidR="000C6DBE" w:rsidRPr="000C6DBE" w14:paraId="5CA333E9"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14E8B23D"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1 08 00000 00 0000 000</w:t>
            </w:r>
          </w:p>
        </w:tc>
        <w:tc>
          <w:tcPr>
            <w:tcW w:w="4111" w:type="dxa"/>
            <w:tcBorders>
              <w:top w:val="nil"/>
              <w:left w:val="nil"/>
              <w:bottom w:val="single" w:sz="4" w:space="0" w:color="auto"/>
              <w:right w:val="single" w:sz="4" w:space="0" w:color="auto"/>
            </w:tcBorders>
            <w:shd w:val="clear" w:color="auto" w:fill="auto"/>
            <w:hideMark/>
          </w:tcPr>
          <w:p w14:paraId="3E0A8622"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ГОСУДАРСТВЕННАЯ ПОШЛИНА</w:t>
            </w:r>
          </w:p>
        </w:tc>
        <w:tc>
          <w:tcPr>
            <w:tcW w:w="1418" w:type="dxa"/>
            <w:tcBorders>
              <w:top w:val="nil"/>
              <w:left w:val="nil"/>
              <w:bottom w:val="single" w:sz="4" w:space="0" w:color="auto"/>
              <w:right w:val="nil"/>
            </w:tcBorders>
            <w:shd w:val="clear" w:color="auto" w:fill="auto"/>
            <w:hideMark/>
          </w:tcPr>
          <w:p w14:paraId="34C8942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6 000,00</w:t>
            </w:r>
          </w:p>
        </w:tc>
        <w:tc>
          <w:tcPr>
            <w:tcW w:w="1275" w:type="dxa"/>
            <w:tcBorders>
              <w:top w:val="nil"/>
              <w:left w:val="single" w:sz="4" w:space="0" w:color="auto"/>
              <w:bottom w:val="single" w:sz="4" w:space="0" w:color="auto"/>
              <w:right w:val="single" w:sz="4" w:space="0" w:color="auto"/>
            </w:tcBorders>
            <w:shd w:val="clear" w:color="auto" w:fill="auto"/>
            <w:hideMark/>
          </w:tcPr>
          <w:p w14:paraId="0DE77E4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7 000,00</w:t>
            </w:r>
          </w:p>
        </w:tc>
        <w:tc>
          <w:tcPr>
            <w:tcW w:w="1276" w:type="dxa"/>
            <w:tcBorders>
              <w:top w:val="nil"/>
              <w:left w:val="nil"/>
              <w:bottom w:val="single" w:sz="4" w:space="0" w:color="auto"/>
              <w:right w:val="single" w:sz="8" w:space="0" w:color="auto"/>
            </w:tcBorders>
            <w:shd w:val="clear" w:color="auto" w:fill="auto"/>
            <w:hideMark/>
          </w:tcPr>
          <w:p w14:paraId="04E4E7F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8 000,00</w:t>
            </w:r>
          </w:p>
        </w:tc>
      </w:tr>
      <w:tr w:rsidR="000C6DBE" w:rsidRPr="000C6DBE" w14:paraId="791D5C43" w14:textId="77777777" w:rsidTr="000C6DBE">
        <w:trPr>
          <w:trHeight w:val="945"/>
        </w:trPr>
        <w:tc>
          <w:tcPr>
            <w:tcW w:w="2268" w:type="dxa"/>
            <w:tcBorders>
              <w:top w:val="nil"/>
              <w:left w:val="single" w:sz="8" w:space="0" w:color="auto"/>
              <w:bottom w:val="single" w:sz="4" w:space="0" w:color="auto"/>
              <w:right w:val="single" w:sz="4" w:space="0" w:color="auto"/>
            </w:tcBorders>
            <w:shd w:val="clear" w:color="auto" w:fill="auto"/>
            <w:hideMark/>
          </w:tcPr>
          <w:p w14:paraId="7C0B5B4A"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1 08 04000 01 0000 110</w:t>
            </w:r>
          </w:p>
        </w:tc>
        <w:tc>
          <w:tcPr>
            <w:tcW w:w="4111" w:type="dxa"/>
            <w:tcBorders>
              <w:top w:val="nil"/>
              <w:left w:val="nil"/>
              <w:bottom w:val="single" w:sz="4" w:space="0" w:color="auto"/>
              <w:right w:val="single" w:sz="4" w:space="0" w:color="auto"/>
            </w:tcBorders>
            <w:shd w:val="clear" w:color="auto" w:fill="auto"/>
            <w:hideMark/>
          </w:tcPr>
          <w:p w14:paraId="5ABA2A6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nil"/>
            </w:tcBorders>
            <w:shd w:val="clear" w:color="auto" w:fill="auto"/>
            <w:hideMark/>
          </w:tcPr>
          <w:p w14:paraId="32FAA43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5" w:type="dxa"/>
            <w:tcBorders>
              <w:top w:val="nil"/>
              <w:left w:val="single" w:sz="4" w:space="0" w:color="auto"/>
              <w:bottom w:val="single" w:sz="4" w:space="0" w:color="auto"/>
              <w:right w:val="single" w:sz="4" w:space="0" w:color="auto"/>
            </w:tcBorders>
            <w:shd w:val="clear" w:color="auto" w:fill="auto"/>
            <w:hideMark/>
          </w:tcPr>
          <w:p w14:paraId="547B8FA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7 000,00</w:t>
            </w:r>
          </w:p>
        </w:tc>
        <w:tc>
          <w:tcPr>
            <w:tcW w:w="1276" w:type="dxa"/>
            <w:tcBorders>
              <w:top w:val="nil"/>
              <w:left w:val="nil"/>
              <w:bottom w:val="single" w:sz="4" w:space="0" w:color="auto"/>
              <w:right w:val="single" w:sz="8" w:space="0" w:color="auto"/>
            </w:tcBorders>
            <w:shd w:val="clear" w:color="auto" w:fill="auto"/>
            <w:hideMark/>
          </w:tcPr>
          <w:p w14:paraId="2343BFA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8 000,00</w:t>
            </w:r>
          </w:p>
        </w:tc>
      </w:tr>
      <w:tr w:rsidR="000C6DBE" w:rsidRPr="000C6DBE" w14:paraId="2B9EEA44" w14:textId="77777777" w:rsidTr="000C6DBE">
        <w:trPr>
          <w:trHeight w:val="1260"/>
        </w:trPr>
        <w:tc>
          <w:tcPr>
            <w:tcW w:w="2268" w:type="dxa"/>
            <w:tcBorders>
              <w:top w:val="nil"/>
              <w:left w:val="single" w:sz="8" w:space="0" w:color="auto"/>
              <w:bottom w:val="single" w:sz="4" w:space="0" w:color="auto"/>
              <w:right w:val="single" w:sz="4" w:space="0" w:color="auto"/>
            </w:tcBorders>
            <w:shd w:val="clear" w:color="auto" w:fill="auto"/>
            <w:hideMark/>
          </w:tcPr>
          <w:p w14:paraId="76695F5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1 08 04020 01 0000 110</w:t>
            </w:r>
          </w:p>
        </w:tc>
        <w:tc>
          <w:tcPr>
            <w:tcW w:w="4111" w:type="dxa"/>
            <w:tcBorders>
              <w:top w:val="nil"/>
              <w:left w:val="nil"/>
              <w:bottom w:val="single" w:sz="4" w:space="0" w:color="auto"/>
              <w:right w:val="single" w:sz="4" w:space="0" w:color="auto"/>
            </w:tcBorders>
            <w:shd w:val="clear" w:color="auto" w:fill="auto"/>
            <w:hideMark/>
          </w:tcPr>
          <w:p w14:paraId="437A6C5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nil"/>
            </w:tcBorders>
            <w:shd w:val="clear" w:color="auto" w:fill="auto"/>
            <w:hideMark/>
          </w:tcPr>
          <w:p w14:paraId="4A9AE4D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5" w:type="dxa"/>
            <w:tcBorders>
              <w:top w:val="nil"/>
              <w:left w:val="single" w:sz="4" w:space="0" w:color="auto"/>
              <w:bottom w:val="single" w:sz="4" w:space="0" w:color="auto"/>
              <w:right w:val="single" w:sz="4" w:space="0" w:color="auto"/>
            </w:tcBorders>
            <w:shd w:val="clear" w:color="auto" w:fill="auto"/>
            <w:hideMark/>
          </w:tcPr>
          <w:p w14:paraId="334A4F3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7 000,00</w:t>
            </w:r>
          </w:p>
        </w:tc>
        <w:tc>
          <w:tcPr>
            <w:tcW w:w="1276" w:type="dxa"/>
            <w:tcBorders>
              <w:top w:val="nil"/>
              <w:left w:val="nil"/>
              <w:bottom w:val="single" w:sz="4" w:space="0" w:color="auto"/>
              <w:right w:val="single" w:sz="8" w:space="0" w:color="auto"/>
            </w:tcBorders>
            <w:shd w:val="clear" w:color="auto" w:fill="auto"/>
            <w:hideMark/>
          </w:tcPr>
          <w:p w14:paraId="44CDF0E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8 000,00</w:t>
            </w:r>
          </w:p>
        </w:tc>
      </w:tr>
      <w:tr w:rsidR="000C6DBE" w:rsidRPr="000C6DBE" w14:paraId="01F63BDF"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0A8DF638"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2 00 00000 00 0000 000</w:t>
            </w:r>
          </w:p>
        </w:tc>
        <w:tc>
          <w:tcPr>
            <w:tcW w:w="4111" w:type="dxa"/>
            <w:tcBorders>
              <w:top w:val="nil"/>
              <w:left w:val="nil"/>
              <w:bottom w:val="single" w:sz="4" w:space="0" w:color="auto"/>
              <w:right w:val="single" w:sz="4" w:space="0" w:color="auto"/>
            </w:tcBorders>
            <w:shd w:val="clear" w:color="auto" w:fill="auto"/>
            <w:vAlign w:val="center"/>
            <w:hideMark/>
          </w:tcPr>
          <w:p w14:paraId="032B68B6" w14:textId="77777777" w:rsidR="000C6DBE" w:rsidRPr="000C6DBE" w:rsidRDefault="000C6DBE" w:rsidP="000C6DBE">
            <w:pPr>
              <w:spacing w:after="0" w:line="240" w:lineRule="auto"/>
              <w:jc w:val="both"/>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hideMark/>
          </w:tcPr>
          <w:p w14:paraId="335CC19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6 513 412,00</w:t>
            </w:r>
          </w:p>
        </w:tc>
        <w:tc>
          <w:tcPr>
            <w:tcW w:w="1275" w:type="dxa"/>
            <w:tcBorders>
              <w:top w:val="nil"/>
              <w:left w:val="nil"/>
              <w:bottom w:val="single" w:sz="4" w:space="0" w:color="auto"/>
              <w:right w:val="single" w:sz="4" w:space="0" w:color="auto"/>
            </w:tcBorders>
            <w:shd w:val="clear" w:color="auto" w:fill="auto"/>
            <w:noWrap/>
            <w:hideMark/>
          </w:tcPr>
          <w:p w14:paraId="087BB5E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3 406 012,00</w:t>
            </w:r>
          </w:p>
        </w:tc>
        <w:tc>
          <w:tcPr>
            <w:tcW w:w="1276" w:type="dxa"/>
            <w:tcBorders>
              <w:top w:val="nil"/>
              <w:left w:val="nil"/>
              <w:bottom w:val="single" w:sz="4" w:space="0" w:color="auto"/>
              <w:right w:val="single" w:sz="8" w:space="0" w:color="auto"/>
            </w:tcBorders>
            <w:shd w:val="clear" w:color="auto" w:fill="auto"/>
            <w:noWrap/>
            <w:hideMark/>
          </w:tcPr>
          <w:p w14:paraId="0CFDDC3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4 906 582,00</w:t>
            </w:r>
          </w:p>
        </w:tc>
      </w:tr>
      <w:tr w:rsidR="000C6DBE" w:rsidRPr="000C6DBE" w14:paraId="2933A98A"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noWrap/>
            <w:hideMark/>
          </w:tcPr>
          <w:p w14:paraId="5E63803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2 02 00000 00 0000 000</w:t>
            </w:r>
          </w:p>
        </w:tc>
        <w:tc>
          <w:tcPr>
            <w:tcW w:w="4111" w:type="dxa"/>
            <w:tcBorders>
              <w:top w:val="nil"/>
              <w:left w:val="nil"/>
              <w:bottom w:val="single" w:sz="4" w:space="0" w:color="auto"/>
              <w:right w:val="single" w:sz="4" w:space="0" w:color="auto"/>
            </w:tcBorders>
            <w:shd w:val="clear" w:color="auto" w:fill="auto"/>
            <w:hideMark/>
          </w:tcPr>
          <w:p w14:paraId="2A3AFCFA" w14:textId="77777777" w:rsidR="000C6DBE" w:rsidRPr="000C6DBE" w:rsidRDefault="000C6DBE" w:rsidP="000C6DBE">
            <w:pPr>
              <w:spacing w:after="0" w:line="240" w:lineRule="auto"/>
              <w:jc w:val="both"/>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14:paraId="3407CD6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6 513 412,00</w:t>
            </w:r>
          </w:p>
        </w:tc>
        <w:tc>
          <w:tcPr>
            <w:tcW w:w="1275" w:type="dxa"/>
            <w:tcBorders>
              <w:top w:val="nil"/>
              <w:left w:val="nil"/>
              <w:bottom w:val="single" w:sz="4" w:space="0" w:color="auto"/>
              <w:right w:val="single" w:sz="4" w:space="0" w:color="auto"/>
            </w:tcBorders>
            <w:shd w:val="clear" w:color="auto" w:fill="auto"/>
            <w:noWrap/>
            <w:hideMark/>
          </w:tcPr>
          <w:p w14:paraId="2A5EAB7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3 406 012,00</w:t>
            </w:r>
          </w:p>
        </w:tc>
        <w:tc>
          <w:tcPr>
            <w:tcW w:w="1276" w:type="dxa"/>
            <w:tcBorders>
              <w:top w:val="nil"/>
              <w:left w:val="nil"/>
              <w:bottom w:val="single" w:sz="4" w:space="0" w:color="auto"/>
              <w:right w:val="single" w:sz="8" w:space="0" w:color="auto"/>
            </w:tcBorders>
            <w:shd w:val="clear" w:color="auto" w:fill="auto"/>
            <w:noWrap/>
            <w:hideMark/>
          </w:tcPr>
          <w:p w14:paraId="0CE430E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4 906 582,00</w:t>
            </w:r>
          </w:p>
        </w:tc>
      </w:tr>
      <w:tr w:rsidR="000C6DBE" w:rsidRPr="000C6DBE" w14:paraId="4A8D466D"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noWrap/>
            <w:hideMark/>
          </w:tcPr>
          <w:p w14:paraId="3DFBD46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2 02 10000 00 0000 150</w:t>
            </w:r>
          </w:p>
        </w:tc>
        <w:tc>
          <w:tcPr>
            <w:tcW w:w="4111" w:type="dxa"/>
            <w:tcBorders>
              <w:top w:val="nil"/>
              <w:left w:val="nil"/>
              <w:bottom w:val="single" w:sz="4" w:space="0" w:color="auto"/>
              <w:right w:val="single" w:sz="4" w:space="0" w:color="auto"/>
            </w:tcBorders>
            <w:shd w:val="clear" w:color="auto" w:fill="auto"/>
            <w:hideMark/>
          </w:tcPr>
          <w:p w14:paraId="0110088D"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14:paraId="5F24C53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1 808 300,00</w:t>
            </w:r>
          </w:p>
        </w:tc>
        <w:tc>
          <w:tcPr>
            <w:tcW w:w="1275" w:type="dxa"/>
            <w:tcBorders>
              <w:top w:val="nil"/>
              <w:left w:val="nil"/>
              <w:bottom w:val="single" w:sz="4" w:space="0" w:color="auto"/>
              <w:right w:val="single" w:sz="4" w:space="0" w:color="auto"/>
            </w:tcBorders>
            <w:shd w:val="clear" w:color="auto" w:fill="auto"/>
            <w:noWrap/>
            <w:hideMark/>
          </w:tcPr>
          <w:p w14:paraId="20AFA1F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917 000,00</w:t>
            </w:r>
          </w:p>
        </w:tc>
        <w:tc>
          <w:tcPr>
            <w:tcW w:w="1276" w:type="dxa"/>
            <w:tcBorders>
              <w:top w:val="nil"/>
              <w:left w:val="nil"/>
              <w:bottom w:val="single" w:sz="4" w:space="0" w:color="auto"/>
              <w:right w:val="single" w:sz="8" w:space="0" w:color="auto"/>
            </w:tcBorders>
            <w:shd w:val="clear" w:color="auto" w:fill="auto"/>
            <w:noWrap/>
            <w:hideMark/>
          </w:tcPr>
          <w:p w14:paraId="0CE50F6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1 462 700,00</w:t>
            </w:r>
          </w:p>
        </w:tc>
      </w:tr>
      <w:tr w:rsidR="000C6DBE" w:rsidRPr="000C6DBE" w14:paraId="44492783"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28D3932C"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2 02 16001 00 0000 150</w:t>
            </w:r>
          </w:p>
        </w:tc>
        <w:tc>
          <w:tcPr>
            <w:tcW w:w="4111" w:type="dxa"/>
            <w:tcBorders>
              <w:top w:val="nil"/>
              <w:left w:val="nil"/>
              <w:bottom w:val="single" w:sz="4" w:space="0" w:color="auto"/>
              <w:right w:val="single" w:sz="4" w:space="0" w:color="auto"/>
            </w:tcBorders>
            <w:shd w:val="clear" w:color="auto" w:fill="auto"/>
            <w:hideMark/>
          </w:tcPr>
          <w:p w14:paraId="57C1D513"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noWrap/>
            <w:hideMark/>
          </w:tcPr>
          <w:p w14:paraId="42182EC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1 808 300,00</w:t>
            </w:r>
          </w:p>
        </w:tc>
        <w:tc>
          <w:tcPr>
            <w:tcW w:w="1275" w:type="dxa"/>
            <w:tcBorders>
              <w:top w:val="nil"/>
              <w:left w:val="nil"/>
              <w:bottom w:val="single" w:sz="4" w:space="0" w:color="auto"/>
              <w:right w:val="single" w:sz="4" w:space="0" w:color="auto"/>
            </w:tcBorders>
            <w:shd w:val="clear" w:color="auto" w:fill="auto"/>
            <w:noWrap/>
            <w:hideMark/>
          </w:tcPr>
          <w:p w14:paraId="34C7E30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917 000,00</w:t>
            </w:r>
          </w:p>
        </w:tc>
        <w:tc>
          <w:tcPr>
            <w:tcW w:w="1276" w:type="dxa"/>
            <w:tcBorders>
              <w:top w:val="nil"/>
              <w:left w:val="nil"/>
              <w:bottom w:val="single" w:sz="4" w:space="0" w:color="auto"/>
              <w:right w:val="single" w:sz="8" w:space="0" w:color="auto"/>
            </w:tcBorders>
            <w:shd w:val="clear" w:color="auto" w:fill="auto"/>
            <w:noWrap/>
            <w:hideMark/>
          </w:tcPr>
          <w:p w14:paraId="735CA59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1 462 700,00</w:t>
            </w:r>
          </w:p>
        </w:tc>
      </w:tr>
      <w:tr w:rsidR="000C6DBE" w:rsidRPr="000C6DBE" w14:paraId="7CE2CCDE"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457D931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2 02 16001 10 0000 150</w:t>
            </w:r>
          </w:p>
        </w:tc>
        <w:tc>
          <w:tcPr>
            <w:tcW w:w="4111" w:type="dxa"/>
            <w:tcBorders>
              <w:top w:val="nil"/>
              <w:left w:val="nil"/>
              <w:bottom w:val="single" w:sz="4" w:space="0" w:color="auto"/>
              <w:right w:val="single" w:sz="4" w:space="0" w:color="auto"/>
            </w:tcBorders>
            <w:shd w:val="clear" w:color="auto" w:fill="auto"/>
            <w:hideMark/>
          </w:tcPr>
          <w:p w14:paraId="7D80FCF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418" w:type="dxa"/>
            <w:tcBorders>
              <w:top w:val="nil"/>
              <w:left w:val="nil"/>
              <w:bottom w:val="single" w:sz="4" w:space="0" w:color="auto"/>
              <w:right w:val="nil"/>
            </w:tcBorders>
            <w:shd w:val="clear" w:color="auto" w:fill="auto"/>
            <w:noWrap/>
            <w:hideMark/>
          </w:tcPr>
          <w:p w14:paraId="5876B77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1 808 300,00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5D68978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917 000,00</w:t>
            </w:r>
          </w:p>
        </w:tc>
        <w:tc>
          <w:tcPr>
            <w:tcW w:w="1276" w:type="dxa"/>
            <w:tcBorders>
              <w:top w:val="nil"/>
              <w:left w:val="nil"/>
              <w:bottom w:val="single" w:sz="4" w:space="0" w:color="auto"/>
              <w:right w:val="single" w:sz="8" w:space="0" w:color="auto"/>
            </w:tcBorders>
            <w:shd w:val="clear" w:color="auto" w:fill="auto"/>
            <w:noWrap/>
            <w:hideMark/>
          </w:tcPr>
          <w:p w14:paraId="1089432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1 462 700,00</w:t>
            </w:r>
          </w:p>
        </w:tc>
      </w:tr>
      <w:tr w:rsidR="000C6DBE" w:rsidRPr="000C6DBE" w14:paraId="11239D32"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23DA515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4111" w:type="dxa"/>
            <w:tcBorders>
              <w:top w:val="nil"/>
              <w:left w:val="nil"/>
              <w:bottom w:val="single" w:sz="4" w:space="0" w:color="auto"/>
              <w:right w:val="single" w:sz="4" w:space="0" w:color="auto"/>
            </w:tcBorders>
            <w:shd w:val="clear" w:color="auto" w:fill="auto"/>
            <w:hideMark/>
          </w:tcPr>
          <w:p w14:paraId="096F57A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подушевая дотация бюджетам сельских поселений  </w:t>
            </w:r>
          </w:p>
        </w:tc>
        <w:tc>
          <w:tcPr>
            <w:tcW w:w="1418" w:type="dxa"/>
            <w:tcBorders>
              <w:top w:val="nil"/>
              <w:left w:val="nil"/>
              <w:bottom w:val="single" w:sz="4" w:space="0" w:color="auto"/>
              <w:right w:val="nil"/>
            </w:tcBorders>
            <w:shd w:val="clear" w:color="auto" w:fill="auto"/>
            <w:noWrap/>
            <w:hideMark/>
          </w:tcPr>
          <w:p w14:paraId="0F81EAA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31 600,00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061495E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31 600,00</w:t>
            </w:r>
          </w:p>
        </w:tc>
        <w:tc>
          <w:tcPr>
            <w:tcW w:w="1276" w:type="dxa"/>
            <w:tcBorders>
              <w:top w:val="nil"/>
              <w:left w:val="nil"/>
              <w:bottom w:val="single" w:sz="4" w:space="0" w:color="auto"/>
              <w:right w:val="single" w:sz="8" w:space="0" w:color="auto"/>
            </w:tcBorders>
            <w:shd w:val="clear" w:color="auto" w:fill="auto"/>
            <w:noWrap/>
            <w:hideMark/>
          </w:tcPr>
          <w:p w14:paraId="5EC6F14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31 500,00</w:t>
            </w:r>
          </w:p>
        </w:tc>
      </w:tr>
      <w:tr w:rsidR="000C6DBE" w:rsidRPr="000C6DBE" w14:paraId="5998E02F"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1E523D90"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2 02 30000 00 0000 150</w:t>
            </w:r>
          </w:p>
        </w:tc>
        <w:tc>
          <w:tcPr>
            <w:tcW w:w="4111" w:type="dxa"/>
            <w:tcBorders>
              <w:top w:val="nil"/>
              <w:left w:val="nil"/>
              <w:bottom w:val="single" w:sz="4" w:space="0" w:color="auto"/>
              <w:right w:val="single" w:sz="4" w:space="0" w:color="auto"/>
            </w:tcBorders>
            <w:shd w:val="clear" w:color="auto" w:fill="auto"/>
            <w:vAlign w:val="center"/>
            <w:hideMark/>
          </w:tcPr>
          <w:p w14:paraId="54109235" w14:textId="77777777" w:rsidR="000C6DBE" w:rsidRPr="000C6DBE" w:rsidRDefault="000C6DBE" w:rsidP="000C6DBE">
            <w:pPr>
              <w:spacing w:after="0" w:line="240" w:lineRule="auto"/>
              <w:jc w:val="both"/>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418" w:type="dxa"/>
            <w:tcBorders>
              <w:top w:val="nil"/>
              <w:left w:val="nil"/>
              <w:bottom w:val="single" w:sz="4" w:space="0" w:color="auto"/>
              <w:right w:val="nil"/>
            </w:tcBorders>
            <w:shd w:val="clear" w:color="auto" w:fill="auto"/>
            <w:noWrap/>
            <w:hideMark/>
          </w:tcPr>
          <w:p w14:paraId="1AC5CD6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362 612,00</w:t>
            </w:r>
          </w:p>
        </w:tc>
        <w:tc>
          <w:tcPr>
            <w:tcW w:w="1275" w:type="dxa"/>
            <w:tcBorders>
              <w:top w:val="nil"/>
              <w:left w:val="single" w:sz="4" w:space="0" w:color="auto"/>
              <w:bottom w:val="single" w:sz="4" w:space="0" w:color="auto"/>
              <w:right w:val="nil"/>
            </w:tcBorders>
            <w:shd w:val="clear" w:color="auto" w:fill="auto"/>
            <w:noWrap/>
            <w:hideMark/>
          </w:tcPr>
          <w:p w14:paraId="3164B8B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395 212,00</w:t>
            </w:r>
          </w:p>
        </w:tc>
        <w:tc>
          <w:tcPr>
            <w:tcW w:w="1276" w:type="dxa"/>
            <w:tcBorders>
              <w:top w:val="nil"/>
              <w:left w:val="nil"/>
              <w:bottom w:val="single" w:sz="4" w:space="0" w:color="auto"/>
              <w:right w:val="single" w:sz="8" w:space="0" w:color="auto"/>
            </w:tcBorders>
            <w:shd w:val="clear" w:color="auto" w:fill="auto"/>
            <w:noWrap/>
            <w:hideMark/>
          </w:tcPr>
          <w:p w14:paraId="000EF9F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409 382,00</w:t>
            </w:r>
          </w:p>
        </w:tc>
      </w:tr>
      <w:tr w:rsidR="000C6DBE" w:rsidRPr="000C6DBE" w14:paraId="522F7995"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58DD484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2 02 30024 00 0000 150</w:t>
            </w:r>
          </w:p>
        </w:tc>
        <w:tc>
          <w:tcPr>
            <w:tcW w:w="4111" w:type="dxa"/>
            <w:tcBorders>
              <w:top w:val="nil"/>
              <w:left w:val="nil"/>
              <w:bottom w:val="single" w:sz="4" w:space="0" w:color="auto"/>
              <w:right w:val="single" w:sz="4" w:space="0" w:color="auto"/>
            </w:tcBorders>
            <w:shd w:val="clear" w:color="auto" w:fill="auto"/>
            <w:hideMark/>
          </w:tcPr>
          <w:p w14:paraId="3C2AFE7F"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nil"/>
              <w:right w:val="nil"/>
            </w:tcBorders>
            <w:shd w:val="clear" w:color="auto" w:fill="auto"/>
            <w:noWrap/>
            <w:hideMark/>
          </w:tcPr>
          <w:p w14:paraId="5872302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27 322,00</w:t>
            </w:r>
          </w:p>
        </w:tc>
        <w:tc>
          <w:tcPr>
            <w:tcW w:w="1275" w:type="dxa"/>
            <w:tcBorders>
              <w:top w:val="nil"/>
              <w:left w:val="single" w:sz="4" w:space="0" w:color="auto"/>
              <w:bottom w:val="single" w:sz="4" w:space="0" w:color="auto"/>
              <w:right w:val="single" w:sz="4" w:space="0" w:color="auto"/>
            </w:tcBorders>
            <w:shd w:val="clear" w:color="auto" w:fill="auto"/>
            <w:noWrap/>
            <w:hideMark/>
          </w:tcPr>
          <w:p w14:paraId="2FADC56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27 322,00</w:t>
            </w:r>
          </w:p>
        </w:tc>
        <w:tc>
          <w:tcPr>
            <w:tcW w:w="1276" w:type="dxa"/>
            <w:tcBorders>
              <w:top w:val="nil"/>
              <w:left w:val="nil"/>
              <w:bottom w:val="single" w:sz="4" w:space="0" w:color="auto"/>
              <w:right w:val="single" w:sz="8" w:space="0" w:color="auto"/>
            </w:tcBorders>
            <w:shd w:val="clear" w:color="auto" w:fill="auto"/>
            <w:noWrap/>
            <w:hideMark/>
          </w:tcPr>
          <w:p w14:paraId="387A983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27 322,00</w:t>
            </w:r>
          </w:p>
        </w:tc>
      </w:tr>
      <w:tr w:rsidR="000C6DBE" w:rsidRPr="000C6DBE" w14:paraId="05DD5601"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02583B0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2 02 30024 10 0000 150</w:t>
            </w:r>
          </w:p>
        </w:tc>
        <w:tc>
          <w:tcPr>
            <w:tcW w:w="4111" w:type="dxa"/>
            <w:tcBorders>
              <w:top w:val="nil"/>
              <w:left w:val="nil"/>
              <w:bottom w:val="single" w:sz="4" w:space="0" w:color="auto"/>
              <w:right w:val="single" w:sz="4" w:space="0" w:color="auto"/>
            </w:tcBorders>
            <w:shd w:val="clear" w:color="auto" w:fill="auto"/>
            <w:hideMark/>
          </w:tcPr>
          <w:p w14:paraId="0DDD0C41"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14:paraId="742BE07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5" w:type="dxa"/>
            <w:tcBorders>
              <w:top w:val="nil"/>
              <w:left w:val="nil"/>
              <w:bottom w:val="single" w:sz="4" w:space="0" w:color="auto"/>
              <w:right w:val="single" w:sz="4" w:space="0" w:color="auto"/>
            </w:tcBorders>
            <w:shd w:val="clear" w:color="auto" w:fill="auto"/>
            <w:noWrap/>
            <w:hideMark/>
          </w:tcPr>
          <w:p w14:paraId="5250528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6" w:type="dxa"/>
            <w:tcBorders>
              <w:top w:val="nil"/>
              <w:left w:val="nil"/>
              <w:bottom w:val="single" w:sz="4" w:space="0" w:color="auto"/>
              <w:right w:val="single" w:sz="8" w:space="0" w:color="auto"/>
            </w:tcBorders>
            <w:shd w:val="clear" w:color="auto" w:fill="auto"/>
            <w:noWrap/>
            <w:hideMark/>
          </w:tcPr>
          <w:p w14:paraId="6E7B28E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r>
      <w:tr w:rsidR="000C6DBE" w:rsidRPr="000C6DBE" w14:paraId="391819C9" w14:textId="77777777" w:rsidTr="000C6DBE">
        <w:trPr>
          <w:trHeight w:val="825"/>
        </w:trPr>
        <w:tc>
          <w:tcPr>
            <w:tcW w:w="2268" w:type="dxa"/>
            <w:tcBorders>
              <w:top w:val="nil"/>
              <w:left w:val="single" w:sz="8" w:space="0" w:color="auto"/>
              <w:bottom w:val="single" w:sz="4" w:space="0" w:color="auto"/>
              <w:right w:val="single" w:sz="4" w:space="0" w:color="auto"/>
            </w:tcBorders>
            <w:shd w:val="clear" w:color="auto" w:fill="auto"/>
            <w:hideMark/>
          </w:tcPr>
          <w:p w14:paraId="17391272"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2 02 35118 00 0000 150</w:t>
            </w:r>
          </w:p>
        </w:tc>
        <w:tc>
          <w:tcPr>
            <w:tcW w:w="4111" w:type="dxa"/>
            <w:tcBorders>
              <w:top w:val="nil"/>
              <w:left w:val="nil"/>
              <w:bottom w:val="single" w:sz="4" w:space="0" w:color="auto"/>
              <w:right w:val="single" w:sz="4" w:space="0" w:color="auto"/>
            </w:tcBorders>
            <w:shd w:val="clear" w:color="auto" w:fill="auto"/>
            <w:hideMark/>
          </w:tcPr>
          <w:p w14:paraId="03856E18"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nil"/>
            </w:tcBorders>
            <w:shd w:val="clear" w:color="auto" w:fill="auto"/>
            <w:noWrap/>
            <w:hideMark/>
          </w:tcPr>
          <w:p w14:paraId="30DD378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335 290,00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31A91C3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367 890,00</w:t>
            </w:r>
          </w:p>
        </w:tc>
        <w:tc>
          <w:tcPr>
            <w:tcW w:w="1276" w:type="dxa"/>
            <w:tcBorders>
              <w:top w:val="nil"/>
              <w:left w:val="nil"/>
              <w:bottom w:val="single" w:sz="4" w:space="0" w:color="auto"/>
              <w:right w:val="single" w:sz="8" w:space="0" w:color="auto"/>
            </w:tcBorders>
            <w:shd w:val="clear" w:color="auto" w:fill="auto"/>
            <w:noWrap/>
            <w:hideMark/>
          </w:tcPr>
          <w:p w14:paraId="3FABB3A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382 060,00</w:t>
            </w:r>
          </w:p>
        </w:tc>
      </w:tr>
      <w:tr w:rsidR="000C6DBE" w:rsidRPr="000C6DBE" w14:paraId="252FEB95" w14:textId="77777777" w:rsidTr="000C6DBE">
        <w:trPr>
          <w:trHeight w:val="945"/>
        </w:trPr>
        <w:tc>
          <w:tcPr>
            <w:tcW w:w="2268" w:type="dxa"/>
            <w:tcBorders>
              <w:top w:val="nil"/>
              <w:left w:val="single" w:sz="8" w:space="0" w:color="auto"/>
              <w:bottom w:val="single" w:sz="4" w:space="0" w:color="auto"/>
              <w:right w:val="single" w:sz="4" w:space="0" w:color="auto"/>
            </w:tcBorders>
            <w:shd w:val="clear" w:color="auto" w:fill="auto"/>
            <w:hideMark/>
          </w:tcPr>
          <w:p w14:paraId="6CA2011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2 02 35118 10 0000 150</w:t>
            </w:r>
          </w:p>
        </w:tc>
        <w:tc>
          <w:tcPr>
            <w:tcW w:w="4111" w:type="dxa"/>
            <w:tcBorders>
              <w:top w:val="nil"/>
              <w:left w:val="nil"/>
              <w:bottom w:val="single" w:sz="4" w:space="0" w:color="auto"/>
              <w:right w:val="single" w:sz="4" w:space="0" w:color="auto"/>
            </w:tcBorders>
            <w:shd w:val="clear" w:color="auto" w:fill="auto"/>
            <w:hideMark/>
          </w:tcPr>
          <w:p w14:paraId="1E11D895"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nil"/>
            </w:tcBorders>
            <w:shd w:val="clear" w:color="auto" w:fill="auto"/>
            <w:noWrap/>
            <w:hideMark/>
          </w:tcPr>
          <w:p w14:paraId="2DAE893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335 290,00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1BD21E6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367 890,00</w:t>
            </w:r>
          </w:p>
        </w:tc>
        <w:tc>
          <w:tcPr>
            <w:tcW w:w="1276" w:type="dxa"/>
            <w:tcBorders>
              <w:top w:val="nil"/>
              <w:left w:val="nil"/>
              <w:bottom w:val="single" w:sz="4" w:space="0" w:color="auto"/>
              <w:right w:val="single" w:sz="8" w:space="0" w:color="auto"/>
            </w:tcBorders>
            <w:shd w:val="clear" w:color="auto" w:fill="auto"/>
            <w:noWrap/>
            <w:hideMark/>
          </w:tcPr>
          <w:p w14:paraId="66E61E9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382 060,00</w:t>
            </w:r>
          </w:p>
        </w:tc>
      </w:tr>
      <w:tr w:rsidR="000C6DBE" w:rsidRPr="000C6DBE" w14:paraId="38E5E836"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3A6D887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lastRenderedPageBreak/>
              <w:t>2 02 40000 00 0000 150</w:t>
            </w:r>
          </w:p>
        </w:tc>
        <w:tc>
          <w:tcPr>
            <w:tcW w:w="4111" w:type="dxa"/>
            <w:tcBorders>
              <w:top w:val="nil"/>
              <w:left w:val="nil"/>
              <w:bottom w:val="single" w:sz="4" w:space="0" w:color="auto"/>
              <w:right w:val="single" w:sz="4" w:space="0" w:color="auto"/>
            </w:tcBorders>
            <w:shd w:val="clear" w:color="auto" w:fill="auto"/>
            <w:hideMark/>
          </w:tcPr>
          <w:p w14:paraId="17195F87" w14:textId="77777777" w:rsidR="000C6DBE" w:rsidRPr="000C6DBE" w:rsidRDefault="000C6DBE" w:rsidP="000C6DBE">
            <w:pPr>
              <w:spacing w:after="0" w:line="240" w:lineRule="auto"/>
              <w:jc w:val="both"/>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14:paraId="4372822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4 342 500,00</w:t>
            </w:r>
          </w:p>
        </w:tc>
        <w:tc>
          <w:tcPr>
            <w:tcW w:w="1275" w:type="dxa"/>
            <w:tcBorders>
              <w:top w:val="nil"/>
              <w:left w:val="nil"/>
              <w:bottom w:val="single" w:sz="4" w:space="0" w:color="auto"/>
              <w:right w:val="single" w:sz="4" w:space="0" w:color="auto"/>
            </w:tcBorders>
            <w:shd w:val="clear" w:color="auto" w:fill="auto"/>
            <w:noWrap/>
            <w:hideMark/>
          </w:tcPr>
          <w:p w14:paraId="1AF7F04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2 093 800,00</w:t>
            </w:r>
          </w:p>
        </w:tc>
        <w:tc>
          <w:tcPr>
            <w:tcW w:w="1276" w:type="dxa"/>
            <w:tcBorders>
              <w:top w:val="nil"/>
              <w:left w:val="nil"/>
              <w:bottom w:val="single" w:sz="4" w:space="0" w:color="auto"/>
              <w:right w:val="single" w:sz="8" w:space="0" w:color="auto"/>
            </w:tcBorders>
            <w:shd w:val="clear" w:color="auto" w:fill="auto"/>
            <w:noWrap/>
            <w:hideMark/>
          </w:tcPr>
          <w:p w14:paraId="34C9B30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3 034 500,00</w:t>
            </w:r>
          </w:p>
        </w:tc>
      </w:tr>
      <w:tr w:rsidR="000C6DBE" w:rsidRPr="000C6DBE" w14:paraId="4A7ECBE6" w14:textId="77777777" w:rsidTr="000C6DBE">
        <w:trPr>
          <w:trHeight w:val="315"/>
        </w:trPr>
        <w:tc>
          <w:tcPr>
            <w:tcW w:w="2268" w:type="dxa"/>
            <w:tcBorders>
              <w:top w:val="nil"/>
              <w:left w:val="single" w:sz="8" w:space="0" w:color="auto"/>
              <w:bottom w:val="single" w:sz="4" w:space="0" w:color="auto"/>
              <w:right w:val="single" w:sz="4" w:space="0" w:color="auto"/>
            </w:tcBorders>
            <w:shd w:val="clear" w:color="auto" w:fill="auto"/>
            <w:hideMark/>
          </w:tcPr>
          <w:p w14:paraId="670A4332"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2 02 49999 00 0000 150</w:t>
            </w:r>
          </w:p>
        </w:tc>
        <w:tc>
          <w:tcPr>
            <w:tcW w:w="4111" w:type="dxa"/>
            <w:tcBorders>
              <w:top w:val="nil"/>
              <w:left w:val="nil"/>
              <w:bottom w:val="single" w:sz="4" w:space="0" w:color="auto"/>
              <w:right w:val="single" w:sz="4" w:space="0" w:color="auto"/>
            </w:tcBorders>
            <w:shd w:val="clear" w:color="auto" w:fill="auto"/>
            <w:hideMark/>
          </w:tcPr>
          <w:p w14:paraId="0FC0BE5E"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14:paraId="7053D08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4 342 500,00</w:t>
            </w:r>
          </w:p>
        </w:tc>
        <w:tc>
          <w:tcPr>
            <w:tcW w:w="1275" w:type="dxa"/>
            <w:tcBorders>
              <w:top w:val="nil"/>
              <w:left w:val="nil"/>
              <w:bottom w:val="single" w:sz="4" w:space="0" w:color="auto"/>
              <w:right w:val="single" w:sz="4" w:space="0" w:color="auto"/>
            </w:tcBorders>
            <w:shd w:val="clear" w:color="auto" w:fill="auto"/>
            <w:noWrap/>
            <w:hideMark/>
          </w:tcPr>
          <w:p w14:paraId="5A737D3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2 093 800,00</w:t>
            </w:r>
          </w:p>
        </w:tc>
        <w:tc>
          <w:tcPr>
            <w:tcW w:w="1276" w:type="dxa"/>
            <w:tcBorders>
              <w:top w:val="nil"/>
              <w:left w:val="nil"/>
              <w:bottom w:val="single" w:sz="4" w:space="0" w:color="auto"/>
              <w:right w:val="single" w:sz="8" w:space="0" w:color="auto"/>
            </w:tcBorders>
            <w:shd w:val="clear" w:color="auto" w:fill="auto"/>
            <w:noWrap/>
            <w:hideMark/>
          </w:tcPr>
          <w:p w14:paraId="1B98A85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3 034 500,00</w:t>
            </w:r>
          </w:p>
        </w:tc>
      </w:tr>
      <w:tr w:rsidR="000C6DBE" w:rsidRPr="000C6DBE" w14:paraId="52A4652B"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7D611C87"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2 02 49999 10 0000 150</w:t>
            </w:r>
          </w:p>
        </w:tc>
        <w:tc>
          <w:tcPr>
            <w:tcW w:w="4111" w:type="dxa"/>
            <w:tcBorders>
              <w:top w:val="nil"/>
              <w:left w:val="nil"/>
              <w:bottom w:val="single" w:sz="4" w:space="0" w:color="auto"/>
              <w:right w:val="single" w:sz="4" w:space="0" w:color="auto"/>
            </w:tcBorders>
            <w:shd w:val="clear" w:color="auto" w:fill="auto"/>
            <w:hideMark/>
          </w:tcPr>
          <w:p w14:paraId="11906F6A"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hideMark/>
          </w:tcPr>
          <w:p w14:paraId="6D0EFF7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4 342 500,00</w:t>
            </w:r>
          </w:p>
        </w:tc>
        <w:tc>
          <w:tcPr>
            <w:tcW w:w="1275" w:type="dxa"/>
            <w:tcBorders>
              <w:top w:val="nil"/>
              <w:left w:val="nil"/>
              <w:bottom w:val="single" w:sz="4" w:space="0" w:color="auto"/>
              <w:right w:val="single" w:sz="4" w:space="0" w:color="auto"/>
            </w:tcBorders>
            <w:shd w:val="clear" w:color="auto" w:fill="auto"/>
            <w:noWrap/>
            <w:hideMark/>
          </w:tcPr>
          <w:p w14:paraId="736B366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2 093 800,00</w:t>
            </w:r>
          </w:p>
        </w:tc>
        <w:tc>
          <w:tcPr>
            <w:tcW w:w="1276" w:type="dxa"/>
            <w:tcBorders>
              <w:top w:val="nil"/>
              <w:left w:val="nil"/>
              <w:bottom w:val="single" w:sz="4" w:space="0" w:color="auto"/>
              <w:right w:val="single" w:sz="8" w:space="0" w:color="auto"/>
            </w:tcBorders>
            <w:shd w:val="clear" w:color="auto" w:fill="auto"/>
            <w:noWrap/>
            <w:hideMark/>
          </w:tcPr>
          <w:p w14:paraId="73139E1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3 034 500,00</w:t>
            </w:r>
          </w:p>
        </w:tc>
      </w:tr>
      <w:tr w:rsidR="000C6DBE" w:rsidRPr="000C6DBE" w14:paraId="72041D24" w14:textId="77777777" w:rsidTr="000C6DBE">
        <w:trPr>
          <w:trHeight w:val="630"/>
        </w:trPr>
        <w:tc>
          <w:tcPr>
            <w:tcW w:w="2268" w:type="dxa"/>
            <w:tcBorders>
              <w:top w:val="nil"/>
              <w:left w:val="single" w:sz="8" w:space="0" w:color="auto"/>
              <w:bottom w:val="single" w:sz="4" w:space="0" w:color="auto"/>
              <w:right w:val="single" w:sz="4" w:space="0" w:color="auto"/>
            </w:tcBorders>
            <w:shd w:val="clear" w:color="auto" w:fill="auto"/>
            <w:hideMark/>
          </w:tcPr>
          <w:p w14:paraId="07C9FED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2 02 49999 10 0000 150</w:t>
            </w:r>
          </w:p>
        </w:tc>
        <w:tc>
          <w:tcPr>
            <w:tcW w:w="4111" w:type="dxa"/>
            <w:tcBorders>
              <w:top w:val="nil"/>
              <w:left w:val="nil"/>
              <w:bottom w:val="single" w:sz="4" w:space="0" w:color="auto"/>
              <w:right w:val="single" w:sz="4" w:space="0" w:color="auto"/>
            </w:tcBorders>
            <w:shd w:val="clear" w:color="auto" w:fill="auto"/>
            <w:hideMark/>
          </w:tcPr>
          <w:p w14:paraId="6B430866"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Прочие межбюджетные трансферты бюджетам сельских поселений на общее покрытие расходов </w:t>
            </w:r>
          </w:p>
        </w:tc>
        <w:tc>
          <w:tcPr>
            <w:tcW w:w="1418" w:type="dxa"/>
            <w:tcBorders>
              <w:top w:val="nil"/>
              <w:left w:val="nil"/>
              <w:bottom w:val="single" w:sz="4" w:space="0" w:color="auto"/>
              <w:right w:val="single" w:sz="4" w:space="0" w:color="auto"/>
            </w:tcBorders>
            <w:shd w:val="clear" w:color="auto" w:fill="auto"/>
            <w:noWrap/>
            <w:hideMark/>
          </w:tcPr>
          <w:p w14:paraId="05A6200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4 042 500,00</w:t>
            </w:r>
          </w:p>
        </w:tc>
        <w:tc>
          <w:tcPr>
            <w:tcW w:w="1275" w:type="dxa"/>
            <w:tcBorders>
              <w:top w:val="nil"/>
              <w:left w:val="nil"/>
              <w:bottom w:val="single" w:sz="4" w:space="0" w:color="auto"/>
              <w:right w:val="single" w:sz="4" w:space="0" w:color="auto"/>
            </w:tcBorders>
            <w:shd w:val="clear" w:color="auto" w:fill="auto"/>
            <w:noWrap/>
            <w:hideMark/>
          </w:tcPr>
          <w:p w14:paraId="5127607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2 093 800,00</w:t>
            </w:r>
          </w:p>
        </w:tc>
        <w:tc>
          <w:tcPr>
            <w:tcW w:w="1276" w:type="dxa"/>
            <w:tcBorders>
              <w:top w:val="nil"/>
              <w:left w:val="nil"/>
              <w:bottom w:val="single" w:sz="4" w:space="0" w:color="auto"/>
              <w:right w:val="single" w:sz="8" w:space="0" w:color="auto"/>
            </w:tcBorders>
            <w:shd w:val="clear" w:color="auto" w:fill="auto"/>
            <w:noWrap/>
            <w:hideMark/>
          </w:tcPr>
          <w:p w14:paraId="6EACB0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3 034 500,00</w:t>
            </w:r>
          </w:p>
        </w:tc>
      </w:tr>
      <w:tr w:rsidR="000C6DBE" w:rsidRPr="000C6DBE" w14:paraId="0EC3DCA2" w14:textId="77777777" w:rsidTr="000C6DBE">
        <w:trPr>
          <w:trHeight w:val="1260"/>
        </w:trPr>
        <w:tc>
          <w:tcPr>
            <w:tcW w:w="2268" w:type="dxa"/>
            <w:tcBorders>
              <w:top w:val="nil"/>
              <w:left w:val="single" w:sz="8" w:space="0" w:color="auto"/>
              <w:bottom w:val="single" w:sz="4" w:space="0" w:color="auto"/>
              <w:right w:val="single" w:sz="4" w:space="0" w:color="auto"/>
            </w:tcBorders>
            <w:shd w:val="clear" w:color="auto" w:fill="auto"/>
            <w:hideMark/>
          </w:tcPr>
          <w:p w14:paraId="22DEE4F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2 02 04999 10 0000 150</w:t>
            </w:r>
          </w:p>
        </w:tc>
        <w:tc>
          <w:tcPr>
            <w:tcW w:w="4111" w:type="dxa"/>
            <w:tcBorders>
              <w:top w:val="nil"/>
              <w:left w:val="nil"/>
              <w:bottom w:val="single" w:sz="4" w:space="0" w:color="auto"/>
              <w:right w:val="single" w:sz="4" w:space="0" w:color="auto"/>
            </w:tcBorders>
            <w:shd w:val="clear" w:color="auto" w:fill="auto"/>
            <w:hideMark/>
          </w:tcPr>
          <w:p w14:paraId="5C03A1F0" w14:textId="77777777" w:rsidR="000C6DBE" w:rsidRPr="000C6DBE" w:rsidRDefault="000C6DBE" w:rsidP="000C6DBE">
            <w:pPr>
              <w:spacing w:after="0" w:line="240" w:lineRule="auto"/>
              <w:jc w:val="both"/>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418" w:type="dxa"/>
            <w:tcBorders>
              <w:top w:val="nil"/>
              <w:left w:val="nil"/>
              <w:bottom w:val="nil"/>
              <w:right w:val="nil"/>
            </w:tcBorders>
            <w:shd w:val="clear" w:color="auto" w:fill="auto"/>
            <w:noWrap/>
            <w:hideMark/>
          </w:tcPr>
          <w:p w14:paraId="126860D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5" w:type="dxa"/>
            <w:tcBorders>
              <w:top w:val="nil"/>
              <w:left w:val="single" w:sz="4" w:space="0" w:color="auto"/>
              <w:bottom w:val="nil"/>
              <w:right w:val="nil"/>
            </w:tcBorders>
            <w:shd w:val="clear" w:color="auto" w:fill="auto"/>
            <w:noWrap/>
            <w:hideMark/>
          </w:tcPr>
          <w:p w14:paraId="4957B3C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single" w:sz="4" w:space="0" w:color="auto"/>
              <w:bottom w:val="nil"/>
              <w:right w:val="single" w:sz="8" w:space="0" w:color="auto"/>
            </w:tcBorders>
            <w:shd w:val="clear" w:color="auto" w:fill="auto"/>
            <w:noWrap/>
            <w:hideMark/>
          </w:tcPr>
          <w:p w14:paraId="4497CD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306F286D" w14:textId="77777777" w:rsidTr="000C6DBE">
        <w:trPr>
          <w:trHeight w:val="330"/>
        </w:trPr>
        <w:tc>
          <w:tcPr>
            <w:tcW w:w="2268" w:type="dxa"/>
            <w:tcBorders>
              <w:top w:val="nil"/>
              <w:left w:val="single" w:sz="8" w:space="0" w:color="auto"/>
              <w:bottom w:val="single" w:sz="8" w:space="0" w:color="auto"/>
              <w:right w:val="single" w:sz="4" w:space="0" w:color="auto"/>
            </w:tcBorders>
            <w:shd w:val="clear" w:color="auto" w:fill="auto"/>
            <w:hideMark/>
          </w:tcPr>
          <w:p w14:paraId="0AF3FD0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4111" w:type="dxa"/>
            <w:tcBorders>
              <w:top w:val="nil"/>
              <w:left w:val="nil"/>
              <w:bottom w:val="single" w:sz="8" w:space="0" w:color="auto"/>
              <w:right w:val="single" w:sz="4" w:space="0" w:color="auto"/>
            </w:tcBorders>
            <w:shd w:val="clear" w:color="auto" w:fill="auto"/>
            <w:hideMark/>
          </w:tcPr>
          <w:p w14:paraId="4D3EEF00"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ВСЕГО ДОХОДОВ</w:t>
            </w:r>
          </w:p>
        </w:tc>
        <w:tc>
          <w:tcPr>
            <w:tcW w:w="1418" w:type="dxa"/>
            <w:tcBorders>
              <w:top w:val="single" w:sz="4" w:space="0" w:color="auto"/>
              <w:left w:val="nil"/>
              <w:bottom w:val="single" w:sz="8" w:space="0" w:color="auto"/>
              <w:right w:val="single" w:sz="4" w:space="0" w:color="auto"/>
            </w:tcBorders>
            <w:shd w:val="clear" w:color="auto" w:fill="auto"/>
            <w:noWrap/>
            <w:hideMark/>
          </w:tcPr>
          <w:p w14:paraId="0263BDB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6 753 412,00</w:t>
            </w:r>
          </w:p>
        </w:tc>
        <w:tc>
          <w:tcPr>
            <w:tcW w:w="1275" w:type="dxa"/>
            <w:tcBorders>
              <w:top w:val="single" w:sz="4" w:space="0" w:color="auto"/>
              <w:left w:val="nil"/>
              <w:bottom w:val="single" w:sz="8" w:space="0" w:color="auto"/>
              <w:right w:val="single" w:sz="4" w:space="0" w:color="auto"/>
            </w:tcBorders>
            <w:shd w:val="clear" w:color="auto" w:fill="auto"/>
            <w:noWrap/>
            <w:hideMark/>
          </w:tcPr>
          <w:p w14:paraId="477148A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3 656 012,00</w:t>
            </w:r>
          </w:p>
        </w:tc>
        <w:tc>
          <w:tcPr>
            <w:tcW w:w="1276" w:type="dxa"/>
            <w:tcBorders>
              <w:top w:val="single" w:sz="4" w:space="0" w:color="auto"/>
              <w:left w:val="nil"/>
              <w:bottom w:val="single" w:sz="8" w:space="0" w:color="auto"/>
              <w:right w:val="single" w:sz="8" w:space="0" w:color="auto"/>
            </w:tcBorders>
            <w:shd w:val="clear" w:color="auto" w:fill="auto"/>
            <w:noWrap/>
            <w:hideMark/>
          </w:tcPr>
          <w:p w14:paraId="5FFE0E1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5 163 582,00</w:t>
            </w:r>
          </w:p>
        </w:tc>
      </w:tr>
    </w:tbl>
    <w:p w14:paraId="11C51F33" w14:textId="352B6DDC"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 </w:t>
      </w:r>
    </w:p>
    <w:p w14:paraId="4F8B3DE0" w14:textId="730C6744"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2</w:t>
      </w:r>
    </w:p>
    <w:p w14:paraId="2BD1A5E6"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6C8543E9" w14:textId="24D63522"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10468" w:type="dxa"/>
        <w:tblLook w:val="04A0" w:firstRow="1" w:lastRow="0" w:firstColumn="1" w:lastColumn="0" w:noHBand="0" w:noVBand="1"/>
      </w:tblPr>
      <w:tblGrid>
        <w:gridCol w:w="3501"/>
        <w:gridCol w:w="444"/>
        <w:gridCol w:w="494"/>
        <w:gridCol w:w="1515"/>
        <w:gridCol w:w="516"/>
        <w:gridCol w:w="1327"/>
        <w:gridCol w:w="1276"/>
        <w:gridCol w:w="1275"/>
        <w:gridCol w:w="120"/>
      </w:tblGrid>
      <w:tr w:rsidR="000C6DBE" w:rsidRPr="000C6DBE" w14:paraId="1FF6674B" w14:textId="77777777" w:rsidTr="000C6DBE">
        <w:trPr>
          <w:trHeight w:val="1455"/>
        </w:trPr>
        <w:tc>
          <w:tcPr>
            <w:tcW w:w="10468" w:type="dxa"/>
            <w:gridSpan w:val="9"/>
            <w:tcBorders>
              <w:top w:val="nil"/>
              <w:left w:val="nil"/>
              <w:bottom w:val="single" w:sz="8" w:space="0" w:color="auto"/>
              <w:right w:val="nil"/>
            </w:tcBorders>
            <w:shd w:val="clear" w:color="auto" w:fill="auto"/>
            <w:vAlign w:val="center"/>
            <w:hideMark/>
          </w:tcPr>
          <w:p w14:paraId="137C3B2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Распределение бюджетных </w:t>
            </w:r>
            <w:proofErr w:type="gramStart"/>
            <w:r w:rsidRPr="000C6DBE">
              <w:rPr>
                <w:rFonts w:ascii="Times New Roman" w:eastAsia="Times New Roman" w:hAnsi="Times New Roman" w:cs="Times New Roman"/>
                <w:b/>
                <w:bCs/>
                <w:sz w:val="20"/>
                <w:szCs w:val="20"/>
                <w:lang w:eastAsia="ru-RU"/>
              </w:rPr>
              <w:t>ассигнований  по</w:t>
            </w:r>
            <w:proofErr w:type="gramEnd"/>
            <w:r w:rsidRPr="000C6DBE">
              <w:rPr>
                <w:rFonts w:ascii="Times New Roman" w:eastAsia="Times New Roman" w:hAnsi="Times New Roman" w:cs="Times New Roman"/>
                <w:b/>
                <w:bCs/>
                <w:sz w:val="20"/>
                <w:szCs w:val="20"/>
                <w:lang w:eastAsia="ru-RU"/>
              </w:rPr>
              <w:t xml:space="preserve"> разделам, подразделам, целевым статьям, группам видов расходов классификации расходов бюджетов на 2025 год и плановый период 2026 и 2027 годов</w:t>
            </w:r>
          </w:p>
        </w:tc>
      </w:tr>
      <w:tr w:rsidR="000C6DBE" w:rsidRPr="000C6DBE" w14:paraId="47C01A84" w14:textId="77777777" w:rsidTr="000C6DBE">
        <w:trPr>
          <w:gridAfter w:val="1"/>
          <w:wAfter w:w="120" w:type="dxa"/>
          <w:trHeight w:val="405"/>
        </w:trPr>
        <w:tc>
          <w:tcPr>
            <w:tcW w:w="3501" w:type="dxa"/>
            <w:vMerge w:val="restart"/>
            <w:tcBorders>
              <w:top w:val="nil"/>
              <w:left w:val="single" w:sz="8" w:space="0" w:color="auto"/>
              <w:bottom w:val="single" w:sz="4" w:space="0" w:color="000000"/>
              <w:right w:val="single" w:sz="4" w:space="0" w:color="auto"/>
            </w:tcBorders>
            <w:shd w:val="clear" w:color="auto" w:fill="auto"/>
            <w:vAlign w:val="center"/>
            <w:hideMark/>
          </w:tcPr>
          <w:p w14:paraId="4AE5621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Наименование</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F0EEE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РЗ</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94ED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ПР</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22F7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ЦСР</w:t>
            </w:r>
          </w:p>
        </w:tc>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83221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ВР</w:t>
            </w:r>
          </w:p>
        </w:tc>
        <w:tc>
          <w:tcPr>
            <w:tcW w:w="3878" w:type="dxa"/>
            <w:gridSpan w:val="3"/>
            <w:tcBorders>
              <w:top w:val="single" w:sz="8" w:space="0" w:color="auto"/>
              <w:left w:val="nil"/>
              <w:bottom w:val="single" w:sz="4" w:space="0" w:color="auto"/>
              <w:right w:val="single" w:sz="8" w:space="0" w:color="000000"/>
            </w:tcBorders>
            <w:shd w:val="clear" w:color="auto" w:fill="auto"/>
            <w:vAlign w:val="bottom"/>
            <w:hideMark/>
          </w:tcPr>
          <w:p w14:paraId="7DBFF25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сумма (рублей)</w:t>
            </w:r>
          </w:p>
        </w:tc>
      </w:tr>
      <w:tr w:rsidR="000C6DBE" w:rsidRPr="000C6DBE" w14:paraId="16B1DBDC" w14:textId="77777777" w:rsidTr="000C6DBE">
        <w:trPr>
          <w:gridAfter w:val="1"/>
          <w:wAfter w:w="120" w:type="dxa"/>
          <w:trHeight w:val="375"/>
        </w:trPr>
        <w:tc>
          <w:tcPr>
            <w:tcW w:w="3501" w:type="dxa"/>
            <w:vMerge/>
            <w:tcBorders>
              <w:top w:val="nil"/>
              <w:left w:val="single" w:sz="8" w:space="0" w:color="auto"/>
              <w:bottom w:val="single" w:sz="4" w:space="0" w:color="000000"/>
              <w:right w:val="single" w:sz="4" w:space="0" w:color="auto"/>
            </w:tcBorders>
            <w:vAlign w:val="center"/>
            <w:hideMark/>
          </w:tcPr>
          <w:p w14:paraId="2FC614FE"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444" w:type="dxa"/>
            <w:vMerge/>
            <w:tcBorders>
              <w:top w:val="nil"/>
              <w:left w:val="single" w:sz="4" w:space="0" w:color="auto"/>
              <w:bottom w:val="single" w:sz="4" w:space="0" w:color="000000"/>
              <w:right w:val="single" w:sz="4" w:space="0" w:color="auto"/>
            </w:tcBorders>
            <w:vAlign w:val="center"/>
            <w:hideMark/>
          </w:tcPr>
          <w:p w14:paraId="5D20225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494" w:type="dxa"/>
            <w:vMerge/>
            <w:tcBorders>
              <w:top w:val="nil"/>
              <w:left w:val="single" w:sz="4" w:space="0" w:color="auto"/>
              <w:bottom w:val="single" w:sz="4" w:space="0" w:color="000000"/>
              <w:right w:val="single" w:sz="4" w:space="0" w:color="auto"/>
            </w:tcBorders>
            <w:vAlign w:val="center"/>
            <w:hideMark/>
          </w:tcPr>
          <w:p w14:paraId="34D2948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1515" w:type="dxa"/>
            <w:vMerge/>
            <w:tcBorders>
              <w:top w:val="nil"/>
              <w:left w:val="single" w:sz="4" w:space="0" w:color="auto"/>
              <w:bottom w:val="single" w:sz="4" w:space="0" w:color="000000"/>
              <w:right w:val="single" w:sz="4" w:space="0" w:color="auto"/>
            </w:tcBorders>
            <w:vAlign w:val="center"/>
            <w:hideMark/>
          </w:tcPr>
          <w:p w14:paraId="0D9839D0"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14:paraId="23EE9A56"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1327" w:type="dxa"/>
            <w:tcBorders>
              <w:top w:val="nil"/>
              <w:left w:val="nil"/>
              <w:bottom w:val="single" w:sz="4" w:space="0" w:color="auto"/>
              <w:right w:val="single" w:sz="4" w:space="0" w:color="auto"/>
            </w:tcBorders>
            <w:shd w:val="clear" w:color="auto" w:fill="auto"/>
            <w:noWrap/>
            <w:vAlign w:val="center"/>
            <w:hideMark/>
          </w:tcPr>
          <w:p w14:paraId="13A38A7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2 025</w:t>
            </w:r>
          </w:p>
        </w:tc>
        <w:tc>
          <w:tcPr>
            <w:tcW w:w="1276" w:type="dxa"/>
            <w:tcBorders>
              <w:top w:val="nil"/>
              <w:left w:val="nil"/>
              <w:bottom w:val="single" w:sz="4" w:space="0" w:color="auto"/>
              <w:right w:val="single" w:sz="4" w:space="0" w:color="auto"/>
            </w:tcBorders>
            <w:shd w:val="clear" w:color="auto" w:fill="auto"/>
            <w:noWrap/>
            <w:vAlign w:val="bottom"/>
            <w:hideMark/>
          </w:tcPr>
          <w:p w14:paraId="0402E98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2 026</w:t>
            </w:r>
          </w:p>
        </w:tc>
        <w:tc>
          <w:tcPr>
            <w:tcW w:w="1275" w:type="dxa"/>
            <w:tcBorders>
              <w:top w:val="nil"/>
              <w:left w:val="nil"/>
              <w:bottom w:val="single" w:sz="4" w:space="0" w:color="auto"/>
              <w:right w:val="single" w:sz="8" w:space="0" w:color="auto"/>
            </w:tcBorders>
            <w:shd w:val="clear" w:color="auto" w:fill="auto"/>
            <w:noWrap/>
            <w:vAlign w:val="bottom"/>
            <w:hideMark/>
          </w:tcPr>
          <w:p w14:paraId="7EC640D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2 027</w:t>
            </w:r>
          </w:p>
        </w:tc>
      </w:tr>
      <w:tr w:rsidR="000C6DBE" w:rsidRPr="000C6DBE" w14:paraId="16691CD4" w14:textId="77777777" w:rsidTr="000C6DBE">
        <w:trPr>
          <w:gridAfter w:val="1"/>
          <w:wAfter w:w="120" w:type="dxa"/>
          <w:trHeight w:val="330"/>
        </w:trPr>
        <w:tc>
          <w:tcPr>
            <w:tcW w:w="3501" w:type="dxa"/>
            <w:tcBorders>
              <w:top w:val="nil"/>
              <w:left w:val="single" w:sz="8" w:space="0" w:color="auto"/>
              <w:bottom w:val="nil"/>
              <w:right w:val="single" w:sz="4" w:space="0" w:color="auto"/>
            </w:tcBorders>
            <w:shd w:val="clear" w:color="auto" w:fill="auto"/>
            <w:vAlign w:val="bottom"/>
            <w:hideMark/>
          </w:tcPr>
          <w:p w14:paraId="404C4E7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w:t>
            </w:r>
          </w:p>
        </w:tc>
        <w:tc>
          <w:tcPr>
            <w:tcW w:w="444" w:type="dxa"/>
            <w:tcBorders>
              <w:top w:val="nil"/>
              <w:left w:val="nil"/>
              <w:bottom w:val="nil"/>
              <w:right w:val="single" w:sz="4" w:space="0" w:color="auto"/>
            </w:tcBorders>
            <w:shd w:val="clear" w:color="auto" w:fill="auto"/>
            <w:noWrap/>
            <w:vAlign w:val="center"/>
            <w:hideMark/>
          </w:tcPr>
          <w:p w14:paraId="4A6B8A1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w:t>
            </w:r>
          </w:p>
        </w:tc>
        <w:tc>
          <w:tcPr>
            <w:tcW w:w="494" w:type="dxa"/>
            <w:tcBorders>
              <w:top w:val="nil"/>
              <w:left w:val="nil"/>
              <w:bottom w:val="nil"/>
              <w:right w:val="single" w:sz="4" w:space="0" w:color="auto"/>
            </w:tcBorders>
            <w:shd w:val="clear" w:color="auto" w:fill="auto"/>
            <w:noWrap/>
            <w:vAlign w:val="center"/>
            <w:hideMark/>
          </w:tcPr>
          <w:p w14:paraId="1A9C8FA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w:t>
            </w:r>
          </w:p>
        </w:tc>
        <w:tc>
          <w:tcPr>
            <w:tcW w:w="1515" w:type="dxa"/>
            <w:tcBorders>
              <w:top w:val="nil"/>
              <w:left w:val="nil"/>
              <w:bottom w:val="nil"/>
              <w:right w:val="single" w:sz="4" w:space="0" w:color="auto"/>
            </w:tcBorders>
            <w:shd w:val="clear" w:color="auto" w:fill="auto"/>
            <w:noWrap/>
            <w:vAlign w:val="center"/>
            <w:hideMark/>
          </w:tcPr>
          <w:p w14:paraId="034005F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noWrap/>
            <w:vAlign w:val="center"/>
            <w:hideMark/>
          </w:tcPr>
          <w:p w14:paraId="4A307CD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5</w:t>
            </w:r>
          </w:p>
        </w:tc>
        <w:tc>
          <w:tcPr>
            <w:tcW w:w="1327" w:type="dxa"/>
            <w:tcBorders>
              <w:top w:val="nil"/>
              <w:left w:val="nil"/>
              <w:bottom w:val="nil"/>
              <w:right w:val="single" w:sz="4" w:space="0" w:color="auto"/>
            </w:tcBorders>
            <w:shd w:val="clear" w:color="auto" w:fill="auto"/>
            <w:noWrap/>
            <w:vAlign w:val="bottom"/>
            <w:hideMark/>
          </w:tcPr>
          <w:p w14:paraId="4132F85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w:t>
            </w:r>
          </w:p>
        </w:tc>
        <w:tc>
          <w:tcPr>
            <w:tcW w:w="1276" w:type="dxa"/>
            <w:tcBorders>
              <w:top w:val="nil"/>
              <w:left w:val="nil"/>
              <w:bottom w:val="nil"/>
              <w:right w:val="single" w:sz="4" w:space="0" w:color="auto"/>
            </w:tcBorders>
            <w:shd w:val="clear" w:color="auto" w:fill="auto"/>
            <w:noWrap/>
            <w:vAlign w:val="bottom"/>
            <w:hideMark/>
          </w:tcPr>
          <w:p w14:paraId="5B6EDC9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7</w:t>
            </w:r>
          </w:p>
        </w:tc>
        <w:tc>
          <w:tcPr>
            <w:tcW w:w="1275" w:type="dxa"/>
            <w:tcBorders>
              <w:top w:val="nil"/>
              <w:left w:val="nil"/>
              <w:bottom w:val="nil"/>
              <w:right w:val="single" w:sz="8" w:space="0" w:color="auto"/>
            </w:tcBorders>
            <w:shd w:val="clear" w:color="auto" w:fill="auto"/>
            <w:noWrap/>
            <w:vAlign w:val="bottom"/>
            <w:hideMark/>
          </w:tcPr>
          <w:p w14:paraId="4711F17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w:t>
            </w:r>
          </w:p>
        </w:tc>
      </w:tr>
      <w:tr w:rsidR="000C6DBE" w:rsidRPr="000C6DBE" w14:paraId="63ADD5D3" w14:textId="77777777" w:rsidTr="000C6DBE">
        <w:trPr>
          <w:gridAfter w:val="1"/>
          <w:wAfter w:w="120" w:type="dxa"/>
          <w:trHeight w:val="330"/>
        </w:trPr>
        <w:tc>
          <w:tcPr>
            <w:tcW w:w="3501" w:type="dxa"/>
            <w:tcBorders>
              <w:top w:val="single" w:sz="8" w:space="0" w:color="auto"/>
              <w:left w:val="single" w:sz="8" w:space="0" w:color="auto"/>
              <w:bottom w:val="single" w:sz="8" w:space="0" w:color="auto"/>
              <w:right w:val="nil"/>
            </w:tcBorders>
            <w:shd w:val="clear" w:color="000000" w:fill="FFFFFF"/>
            <w:hideMark/>
          </w:tcPr>
          <w:p w14:paraId="5983A62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Неизвестный подраздел</w:t>
            </w:r>
          </w:p>
        </w:tc>
        <w:tc>
          <w:tcPr>
            <w:tcW w:w="44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A89849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494" w:type="dxa"/>
            <w:tcBorders>
              <w:top w:val="single" w:sz="8" w:space="0" w:color="auto"/>
              <w:left w:val="nil"/>
              <w:bottom w:val="single" w:sz="8" w:space="0" w:color="auto"/>
              <w:right w:val="single" w:sz="4" w:space="0" w:color="auto"/>
            </w:tcBorders>
            <w:shd w:val="clear" w:color="auto" w:fill="auto"/>
            <w:noWrap/>
            <w:vAlign w:val="bottom"/>
            <w:hideMark/>
          </w:tcPr>
          <w:p w14:paraId="78B0D36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515" w:type="dxa"/>
            <w:tcBorders>
              <w:top w:val="single" w:sz="8" w:space="0" w:color="auto"/>
              <w:left w:val="nil"/>
              <w:bottom w:val="single" w:sz="8" w:space="0" w:color="auto"/>
              <w:right w:val="nil"/>
            </w:tcBorders>
            <w:shd w:val="clear" w:color="auto" w:fill="auto"/>
            <w:noWrap/>
            <w:vAlign w:val="bottom"/>
            <w:hideMark/>
          </w:tcPr>
          <w:p w14:paraId="32AAC68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single" w:sz="8" w:space="0" w:color="auto"/>
              <w:left w:val="single" w:sz="4" w:space="0" w:color="auto"/>
              <w:bottom w:val="single" w:sz="8" w:space="0" w:color="auto"/>
              <w:right w:val="nil"/>
            </w:tcBorders>
            <w:shd w:val="clear" w:color="auto" w:fill="auto"/>
            <w:noWrap/>
            <w:vAlign w:val="bottom"/>
            <w:hideMark/>
          </w:tcPr>
          <w:p w14:paraId="5C8ECDD5"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D7B455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2D1FCFB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81 520,00</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38710A8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237 710,00</w:t>
            </w:r>
          </w:p>
        </w:tc>
      </w:tr>
      <w:tr w:rsidR="000C6DBE" w:rsidRPr="000C6DBE" w14:paraId="2F55B160" w14:textId="77777777" w:rsidTr="000C6DBE">
        <w:trPr>
          <w:gridAfter w:val="1"/>
          <w:wAfter w:w="120" w:type="dxa"/>
          <w:trHeight w:val="315"/>
        </w:trPr>
        <w:tc>
          <w:tcPr>
            <w:tcW w:w="3501" w:type="dxa"/>
            <w:tcBorders>
              <w:top w:val="nil"/>
              <w:left w:val="single" w:sz="8" w:space="0" w:color="auto"/>
              <w:bottom w:val="single" w:sz="4" w:space="0" w:color="D9D9D9"/>
              <w:right w:val="nil"/>
            </w:tcBorders>
            <w:shd w:val="clear" w:color="auto" w:fill="auto"/>
            <w:hideMark/>
          </w:tcPr>
          <w:p w14:paraId="1EF0F85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single" w:sz="4" w:space="0" w:color="auto"/>
              <w:bottom w:val="nil"/>
              <w:right w:val="single" w:sz="4" w:space="0" w:color="auto"/>
            </w:tcBorders>
            <w:shd w:val="clear" w:color="auto" w:fill="auto"/>
            <w:noWrap/>
            <w:vAlign w:val="bottom"/>
            <w:hideMark/>
          </w:tcPr>
          <w:p w14:paraId="1D74D32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25D5C1C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515" w:type="dxa"/>
            <w:tcBorders>
              <w:top w:val="nil"/>
              <w:left w:val="nil"/>
              <w:bottom w:val="nil"/>
              <w:right w:val="nil"/>
            </w:tcBorders>
            <w:shd w:val="clear" w:color="auto" w:fill="auto"/>
            <w:noWrap/>
            <w:vAlign w:val="bottom"/>
            <w:hideMark/>
          </w:tcPr>
          <w:p w14:paraId="1476FE9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34122C9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single" w:sz="4" w:space="0" w:color="auto"/>
            </w:tcBorders>
            <w:shd w:val="clear" w:color="auto" w:fill="auto"/>
            <w:noWrap/>
            <w:vAlign w:val="bottom"/>
            <w:hideMark/>
          </w:tcPr>
          <w:p w14:paraId="3845841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5DE9E52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5" w:type="dxa"/>
            <w:tcBorders>
              <w:top w:val="nil"/>
              <w:left w:val="nil"/>
              <w:bottom w:val="nil"/>
              <w:right w:val="single" w:sz="8" w:space="0" w:color="auto"/>
            </w:tcBorders>
            <w:shd w:val="clear" w:color="auto" w:fill="auto"/>
            <w:noWrap/>
            <w:vAlign w:val="bottom"/>
            <w:hideMark/>
          </w:tcPr>
          <w:p w14:paraId="710A330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07528DBA" w14:textId="77777777" w:rsidTr="000C6DBE">
        <w:trPr>
          <w:gridAfter w:val="1"/>
          <w:wAfter w:w="120" w:type="dxa"/>
          <w:trHeight w:val="315"/>
        </w:trPr>
        <w:tc>
          <w:tcPr>
            <w:tcW w:w="3501" w:type="dxa"/>
            <w:tcBorders>
              <w:top w:val="nil"/>
              <w:left w:val="single" w:sz="8" w:space="0" w:color="auto"/>
              <w:bottom w:val="single" w:sz="4" w:space="0" w:color="D9D9D9"/>
              <w:right w:val="nil"/>
            </w:tcBorders>
            <w:shd w:val="clear" w:color="auto" w:fill="auto"/>
            <w:hideMark/>
          </w:tcPr>
          <w:p w14:paraId="05826B2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Условно утверждаемые (утвержденные) расходы</w:t>
            </w:r>
          </w:p>
        </w:tc>
        <w:tc>
          <w:tcPr>
            <w:tcW w:w="444" w:type="dxa"/>
            <w:tcBorders>
              <w:top w:val="nil"/>
              <w:left w:val="single" w:sz="4" w:space="0" w:color="auto"/>
              <w:bottom w:val="nil"/>
              <w:right w:val="single" w:sz="4" w:space="0" w:color="auto"/>
            </w:tcBorders>
            <w:shd w:val="clear" w:color="auto" w:fill="auto"/>
            <w:noWrap/>
            <w:vAlign w:val="bottom"/>
            <w:hideMark/>
          </w:tcPr>
          <w:p w14:paraId="775537E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1B4F052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515" w:type="dxa"/>
            <w:tcBorders>
              <w:top w:val="nil"/>
              <w:left w:val="nil"/>
              <w:bottom w:val="nil"/>
              <w:right w:val="nil"/>
            </w:tcBorders>
            <w:shd w:val="clear" w:color="auto" w:fill="auto"/>
            <w:noWrap/>
            <w:vAlign w:val="bottom"/>
            <w:hideMark/>
          </w:tcPr>
          <w:p w14:paraId="4186118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nil"/>
              <w:right w:val="nil"/>
            </w:tcBorders>
            <w:shd w:val="clear" w:color="auto" w:fill="auto"/>
            <w:noWrap/>
            <w:vAlign w:val="bottom"/>
            <w:hideMark/>
          </w:tcPr>
          <w:p w14:paraId="4F5AFF6C"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single" w:sz="4" w:space="0" w:color="auto"/>
            </w:tcBorders>
            <w:shd w:val="clear" w:color="auto" w:fill="auto"/>
            <w:noWrap/>
            <w:vAlign w:val="bottom"/>
            <w:hideMark/>
          </w:tcPr>
          <w:p w14:paraId="71059F7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7FC43C4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5" w:type="dxa"/>
            <w:tcBorders>
              <w:top w:val="nil"/>
              <w:left w:val="nil"/>
              <w:bottom w:val="nil"/>
              <w:right w:val="single" w:sz="8" w:space="0" w:color="auto"/>
            </w:tcBorders>
            <w:shd w:val="clear" w:color="auto" w:fill="auto"/>
            <w:noWrap/>
            <w:vAlign w:val="bottom"/>
            <w:hideMark/>
          </w:tcPr>
          <w:p w14:paraId="264A315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43D217BF" w14:textId="77777777" w:rsidTr="000C6DBE">
        <w:trPr>
          <w:gridAfter w:val="1"/>
          <w:wAfter w:w="120" w:type="dxa"/>
          <w:trHeight w:val="330"/>
        </w:trPr>
        <w:tc>
          <w:tcPr>
            <w:tcW w:w="3501" w:type="dxa"/>
            <w:tcBorders>
              <w:top w:val="nil"/>
              <w:left w:val="single" w:sz="8" w:space="0" w:color="auto"/>
              <w:bottom w:val="single" w:sz="4" w:space="0" w:color="D9D9D9"/>
              <w:right w:val="nil"/>
            </w:tcBorders>
            <w:shd w:val="clear" w:color="auto" w:fill="auto"/>
            <w:hideMark/>
          </w:tcPr>
          <w:p w14:paraId="0513CCE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 УКАЗАНО</w:t>
            </w:r>
          </w:p>
        </w:tc>
        <w:tc>
          <w:tcPr>
            <w:tcW w:w="444" w:type="dxa"/>
            <w:tcBorders>
              <w:top w:val="nil"/>
              <w:left w:val="single" w:sz="4" w:space="0" w:color="auto"/>
              <w:bottom w:val="single" w:sz="8" w:space="0" w:color="auto"/>
              <w:right w:val="single" w:sz="4" w:space="0" w:color="auto"/>
            </w:tcBorders>
            <w:shd w:val="clear" w:color="auto" w:fill="auto"/>
            <w:noWrap/>
            <w:vAlign w:val="bottom"/>
            <w:hideMark/>
          </w:tcPr>
          <w:p w14:paraId="63A7589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25FF2B1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515" w:type="dxa"/>
            <w:tcBorders>
              <w:top w:val="nil"/>
              <w:left w:val="nil"/>
              <w:bottom w:val="nil"/>
              <w:right w:val="nil"/>
            </w:tcBorders>
            <w:shd w:val="clear" w:color="auto" w:fill="auto"/>
            <w:noWrap/>
            <w:vAlign w:val="bottom"/>
            <w:hideMark/>
          </w:tcPr>
          <w:p w14:paraId="49250A1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single" w:sz="8" w:space="0" w:color="auto"/>
              <w:right w:val="nil"/>
            </w:tcBorders>
            <w:shd w:val="clear" w:color="auto" w:fill="auto"/>
            <w:noWrap/>
            <w:vAlign w:val="bottom"/>
            <w:hideMark/>
          </w:tcPr>
          <w:p w14:paraId="2CFFF98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327" w:type="dxa"/>
            <w:tcBorders>
              <w:top w:val="nil"/>
              <w:left w:val="single" w:sz="4" w:space="0" w:color="auto"/>
              <w:bottom w:val="single" w:sz="8" w:space="0" w:color="auto"/>
              <w:right w:val="single" w:sz="4" w:space="0" w:color="auto"/>
            </w:tcBorders>
            <w:shd w:val="clear" w:color="auto" w:fill="auto"/>
            <w:noWrap/>
            <w:vAlign w:val="bottom"/>
            <w:hideMark/>
          </w:tcPr>
          <w:p w14:paraId="73158C1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1CABF71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5" w:type="dxa"/>
            <w:tcBorders>
              <w:top w:val="nil"/>
              <w:left w:val="nil"/>
              <w:bottom w:val="single" w:sz="8" w:space="0" w:color="auto"/>
              <w:right w:val="single" w:sz="8" w:space="0" w:color="auto"/>
            </w:tcBorders>
            <w:shd w:val="clear" w:color="auto" w:fill="auto"/>
            <w:noWrap/>
            <w:vAlign w:val="bottom"/>
            <w:hideMark/>
          </w:tcPr>
          <w:p w14:paraId="0C340C8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6CB269C4" w14:textId="77777777" w:rsidTr="000C6DBE">
        <w:trPr>
          <w:gridAfter w:val="1"/>
          <w:wAfter w:w="120" w:type="dxa"/>
          <w:trHeight w:val="330"/>
        </w:trPr>
        <w:tc>
          <w:tcPr>
            <w:tcW w:w="350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DE5DFC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ОБЩЕГОСУДАРСТВЕННЫЕ ВОПРОСЫ</w:t>
            </w:r>
          </w:p>
        </w:tc>
        <w:tc>
          <w:tcPr>
            <w:tcW w:w="444" w:type="dxa"/>
            <w:tcBorders>
              <w:top w:val="nil"/>
              <w:left w:val="nil"/>
              <w:bottom w:val="single" w:sz="8" w:space="0" w:color="auto"/>
              <w:right w:val="nil"/>
            </w:tcBorders>
            <w:shd w:val="clear" w:color="auto" w:fill="auto"/>
            <w:noWrap/>
            <w:vAlign w:val="bottom"/>
            <w:hideMark/>
          </w:tcPr>
          <w:p w14:paraId="26C632D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1C98B39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515" w:type="dxa"/>
            <w:tcBorders>
              <w:top w:val="single" w:sz="8" w:space="0" w:color="auto"/>
              <w:left w:val="nil"/>
              <w:bottom w:val="single" w:sz="8" w:space="0" w:color="auto"/>
              <w:right w:val="nil"/>
            </w:tcBorders>
            <w:shd w:val="clear" w:color="auto" w:fill="auto"/>
            <w:noWrap/>
            <w:vAlign w:val="bottom"/>
            <w:hideMark/>
          </w:tcPr>
          <w:p w14:paraId="292DEFF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625B76D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69EC464A"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5 133 210,20</w:t>
            </w:r>
          </w:p>
        </w:tc>
        <w:tc>
          <w:tcPr>
            <w:tcW w:w="1276" w:type="dxa"/>
            <w:tcBorders>
              <w:top w:val="nil"/>
              <w:left w:val="nil"/>
              <w:bottom w:val="single" w:sz="8" w:space="0" w:color="auto"/>
              <w:right w:val="single" w:sz="4" w:space="0" w:color="auto"/>
            </w:tcBorders>
            <w:shd w:val="clear" w:color="auto" w:fill="auto"/>
            <w:noWrap/>
            <w:vAlign w:val="bottom"/>
            <w:hideMark/>
          </w:tcPr>
          <w:p w14:paraId="285179B3"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2 934 290,20</w:t>
            </w:r>
          </w:p>
        </w:tc>
        <w:tc>
          <w:tcPr>
            <w:tcW w:w="1275" w:type="dxa"/>
            <w:tcBorders>
              <w:top w:val="nil"/>
              <w:left w:val="nil"/>
              <w:bottom w:val="single" w:sz="8" w:space="0" w:color="auto"/>
              <w:right w:val="single" w:sz="8" w:space="0" w:color="auto"/>
            </w:tcBorders>
            <w:shd w:val="clear" w:color="auto" w:fill="auto"/>
            <w:noWrap/>
            <w:vAlign w:val="bottom"/>
            <w:hideMark/>
          </w:tcPr>
          <w:p w14:paraId="58B6825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4 285 670,20</w:t>
            </w:r>
          </w:p>
        </w:tc>
      </w:tr>
      <w:tr w:rsidR="000C6DBE" w:rsidRPr="000C6DBE" w14:paraId="7190094E" w14:textId="77777777" w:rsidTr="000C6DBE">
        <w:trPr>
          <w:gridAfter w:val="1"/>
          <w:wAfter w:w="120" w:type="dxa"/>
          <w:trHeight w:val="945"/>
        </w:trPr>
        <w:tc>
          <w:tcPr>
            <w:tcW w:w="3501" w:type="dxa"/>
            <w:tcBorders>
              <w:top w:val="nil"/>
              <w:left w:val="single" w:sz="8" w:space="0" w:color="auto"/>
              <w:bottom w:val="nil"/>
              <w:right w:val="single" w:sz="4" w:space="0" w:color="auto"/>
            </w:tcBorders>
            <w:shd w:val="clear" w:color="auto" w:fill="auto"/>
            <w:vAlign w:val="bottom"/>
            <w:hideMark/>
          </w:tcPr>
          <w:p w14:paraId="13906636"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nil"/>
              <w:right w:val="nil"/>
            </w:tcBorders>
            <w:shd w:val="clear" w:color="auto" w:fill="auto"/>
            <w:noWrap/>
            <w:vAlign w:val="bottom"/>
            <w:hideMark/>
          </w:tcPr>
          <w:p w14:paraId="25ADEF9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CCC989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02</w:t>
            </w:r>
          </w:p>
        </w:tc>
        <w:tc>
          <w:tcPr>
            <w:tcW w:w="1515" w:type="dxa"/>
            <w:tcBorders>
              <w:top w:val="nil"/>
              <w:left w:val="nil"/>
              <w:bottom w:val="nil"/>
              <w:right w:val="nil"/>
            </w:tcBorders>
            <w:shd w:val="clear" w:color="auto" w:fill="auto"/>
            <w:noWrap/>
            <w:vAlign w:val="bottom"/>
            <w:hideMark/>
          </w:tcPr>
          <w:p w14:paraId="7006CFE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nil"/>
              <w:right w:val="single" w:sz="4" w:space="0" w:color="auto"/>
            </w:tcBorders>
            <w:shd w:val="clear" w:color="auto" w:fill="auto"/>
            <w:noWrap/>
            <w:vAlign w:val="bottom"/>
            <w:hideMark/>
          </w:tcPr>
          <w:p w14:paraId="506335E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91795F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68E1F827"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640 000,00</w:t>
            </w:r>
          </w:p>
        </w:tc>
        <w:tc>
          <w:tcPr>
            <w:tcW w:w="1275" w:type="dxa"/>
            <w:tcBorders>
              <w:top w:val="nil"/>
              <w:left w:val="nil"/>
              <w:bottom w:val="nil"/>
              <w:right w:val="single" w:sz="8" w:space="0" w:color="auto"/>
            </w:tcBorders>
            <w:shd w:val="clear" w:color="auto" w:fill="auto"/>
            <w:noWrap/>
            <w:vAlign w:val="bottom"/>
            <w:hideMark/>
          </w:tcPr>
          <w:p w14:paraId="3FF9E9ED"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910 000,00</w:t>
            </w:r>
          </w:p>
        </w:tc>
      </w:tr>
      <w:tr w:rsidR="000C6DBE" w:rsidRPr="000C6DBE" w14:paraId="1A8E94F1"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DC1D7D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5083341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4724B6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515" w:type="dxa"/>
            <w:tcBorders>
              <w:top w:val="nil"/>
              <w:left w:val="nil"/>
              <w:bottom w:val="nil"/>
              <w:right w:val="nil"/>
            </w:tcBorders>
            <w:shd w:val="clear" w:color="auto" w:fill="auto"/>
            <w:noWrap/>
            <w:vAlign w:val="bottom"/>
            <w:hideMark/>
          </w:tcPr>
          <w:p w14:paraId="3FC330E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E37747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07AF62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3843287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5" w:type="dxa"/>
            <w:tcBorders>
              <w:top w:val="nil"/>
              <w:left w:val="nil"/>
              <w:bottom w:val="nil"/>
              <w:right w:val="single" w:sz="8" w:space="0" w:color="auto"/>
            </w:tcBorders>
            <w:shd w:val="clear" w:color="auto" w:fill="auto"/>
            <w:noWrap/>
            <w:vAlign w:val="bottom"/>
            <w:hideMark/>
          </w:tcPr>
          <w:p w14:paraId="03742A7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7BD33CEC" w14:textId="77777777" w:rsidTr="000C6DBE">
        <w:trPr>
          <w:gridAfter w:val="1"/>
          <w:wAfter w:w="120" w:type="dxa"/>
          <w:trHeight w:val="945"/>
        </w:trPr>
        <w:tc>
          <w:tcPr>
            <w:tcW w:w="3501" w:type="dxa"/>
            <w:tcBorders>
              <w:top w:val="nil"/>
              <w:left w:val="single" w:sz="8" w:space="0" w:color="auto"/>
              <w:bottom w:val="nil"/>
              <w:right w:val="single" w:sz="4" w:space="0" w:color="auto"/>
            </w:tcBorders>
            <w:shd w:val="clear" w:color="auto" w:fill="auto"/>
            <w:vAlign w:val="bottom"/>
            <w:hideMark/>
          </w:tcPr>
          <w:p w14:paraId="6AF4965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444" w:type="dxa"/>
            <w:tcBorders>
              <w:top w:val="nil"/>
              <w:left w:val="nil"/>
              <w:bottom w:val="nil"/>
              <w:right w:val="nil"/>
            </w:tcBorders>
            <w:shd w:val="clear" w:color="auto" w:fill="auto"/>
            <w:noWrap/>
            <w:vAlign w:val="bottom"/>
            <w:hideMark/>
          </w:tcPr>
          <w:p w14:paraId="4439BCE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01 </w:t>
            </w:r>
          </w:p>
        </w:tc>
        <w:tc>
          <w:tcPr>
            <w:tcW w:w="494" w:type="dxa"/>
            <w:tcBorders>
              <w:top w:val="nil"/>
              <w:left w:val="single" w:sz="4" w:space="0" w:color="auto"/>
              <w:bottom w:val="nil"/>
              <w:right w:val="single" w:sz="4" w:space="0" w:color="auto"/>
            </w:tcBorders>
            <w:shd w:val="clear" w:color="auto" w:fill="auto"/>
            <w:noWrap/>
            <w:vAlign w:val="bottom"/>
            <w:hideMark/>
          </w:tcPr>
          <w:p w14:paraId="76102C6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515" w:type="dxa"/>
            <w:tcBorders>
              <w:top w:val="nil"/>
              <w:left w:val="nil"/>
              <w:bottom w:val="nil"/>
              <w:right w:val="nil"/>
            </w:tcBorders>
            <w:shd w:val="clear" w:color="auto" w:fill="auto"/>
            <w:noWrap/>
            <w:vAlign w:val="bottom"/>
            <w:hideMark/>
          </w:tcPr>
          <w:p w14:paraId="6584406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1DA6EF3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833848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5B709C7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5" w:type="dxa"/>
            <w:tcBorders>
              <w:top w:val="nil"/>
              <w:left w:val="nil"/>
              <w:bottom w:val="nil"/>
              <w:right w:val="single" w:sz="8" w:space="0" w:color="auto"/>
            </w:tcBorders>
            <w:shd w:val="clear" w:color="auto" w:fill="auto"/>
            <w:noWrap/>
            <w:vAlign w:val="bottom"/>
            <w:hideMark/>
          </w:tcPr>
          <w:p w14:paraId="0A30590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7229FEE7" w14:textId="77777777" w:rsidTr="000C6DBE">
        <w:trPr>
          <w:gridAfter w:val="1"/>
          <w:wAfter w:w="120" w:type="dxa"/>
          <w:trHeight w:val="1575"/>
        </w:trPr>
        <w:tc>
          <w:tcPr>
            <w:tcW w:w="3501" w:type="dxa"/>
            <w:tcBorders>
              <w:top w:val="nil"/>
              <w:left w:val="single" w:sz="8" w:space="0" w:color="auto"/>
              <w:bottom w:val="nil"/>
              <w:right w:val="single" w:sz="4" w:space="0" w:color="auto"/>
            </w:tcBorders>
            <w:shd w:val="clear" w:color="auto" w:fill="auto"/>
            <w:vAlign w:val="bottom"/>
            <w:hideMark/>
          </w:tcPr>
          <w:p w14:paraId="71D5277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1957D24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92AC3B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515" w:type="dxa"/>
            <w:tcBorders>
              <w:top w:val="nil"/>
              <w:left w:val="nil"/>
              <w:bottom w:val="nil"/>
              <w:right w:val="nil"/>
            </w:tcBorders>
            <w:shd w:val="clear" w:color="auto" w:fill="auto"/>
            <w:noWrap/>
            <w:vAlign w:val="bottom"/>
            <w:hideMark/>
          </w:tcPr>
          <w:p w14:paraId="58A3EA3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235E62C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76FF673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3F27B8C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5" w:type="dxa"/>
            <w:tcBorders>
              <w:top w:val="nil"/>
              <w:left w:val="nil"/>
              <w:bottom w:val="nil"/>
              <w:right w:val="single" w:sz="8" w:space="0" w:color="auto"/>
            </w:tcBorders>
            <w:shd w:val="clear" w:color="auto" w:fill="auto"/>
            <w:noWrap/>
            <w:vAlign w:val="bottom"/>
            <w:hideMark/>
          </w:tcPr>
          <w:p w14:paraId="71E826E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7929218C" w14:textId="77777777" w:rsidTr="000C6DBE">
        <w:trPr>
          <w:gridAfter w:val="1"/>
          <w:wAfter w:w="120" w:type="dxa"/>
          <w:trHeight w:val="1260"/>
        </w:trPr>
        <w:tc>
          <w:tcPr>
            <w:tcW w:w="3501" w:type="dxa"/>
            <w:tcBorders>
              <w:top w:val="nil"/>
              <w:left w:val="single" w:sz="8" w:space="0" w:color="auto"/>
              <w:bottom w:val="nil"/>
              <w:right w:val="single" w:sz="4" w:space="0" w:color="auto"/>
            </w:tcBorders>
            <w:shd w:val="clear" w:color="auto" w:fill="auto"/>
            <w:vAlign w:val="bottom"/>
            <w:hideMark/>
          </w:tcPr>
          <w:p w14:paraId="5024D5BC"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nil"/>
              <w:right w:val="nil"/>
            </w:tcBorders>
            <w:shd w:val="clear" w:color="auto" w:fill="auto"/>
            <w:noWrap/>
            <w:vAlign w:val="bottom"/>
            <w:hideMark/>
          </w:tcPr>
          <w:p w14:paraId="302863D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88B011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04</w:t>
            </w:r>
          </w:p>
        </w:tc>
        <w:tc>
          <w:tcPr>
            <w:tcW w:w="1515" w:type="dxa"/>
            <w:tcBorders>
              <w:top w:val="nil"/>
              <w:left w:val="nil"/>
              <w:bottom w:val="nil"/>
              <w:right w:val="nil"/>
            </w:tcBorders>
            <w:shd w:val="clear" w:color="auto" w:fill="auto"/>
            <w:noWrap/>
            <w:vAlign w:val="bottom"/>
            <w:hideMark/>
          </w:tcPr>
          <w:p w14:paraId="27B52B2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6C45CE5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4D0A9309"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3 774 110,20</w:t>
            </w:r>
          </w:p>
        </w:tc>
        <w:tc>
          <w:tcPr>
            <w:tcW w:w="1276" w:type="dxa"/>
            <w:tcBorders>
              <w:top w:val="nil"/>
              <w:left w:val="nil"/>
              <w:bottom w:val="nil"/>
              <w:right w:val="single" w:sz="4" w:space="0" w:color="auto"/>
            </w:tcBorders>
            <w:shd w:val="clear" w:color="auto" w:fill="auto"/>
            <w:noWrap/>
            <w:vAlign w:val="bottom"/>
            <w:hideMark/>
          </w:tcPr>
          <w:p w14:paraId="29B7A49A"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1 924 140,20</w:t>
            </w:r>
          </w:p>
        </w:tc>
        <w:tc>
          <w:tcPr>
            <w:tcW w:w="1275" w:type="dxa"/>
            <w:tcBorders>
              <w:top w:val="nil"/>
              <w:left w:val="nil"/>
              <w:bottom w:val="nil"/>
              <w:right w:val="single" w:sz="8" w:space="0" w:color="auto"/>
            </w:tcBorders>
            <w:shd w:val="clear" w:color="auto" w:fill="auto"/>
            <w:noWrap/>
            <w:vAlign w:val="bottom"/>
            <w:hideMark/>
          </w:tcPr>
          <w:p w14:paraId="053263B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3 375 670,20</w:t>
            </w:r>
          </w:p>
        </w:tc>
      </w:tr>
      <w:tr w:rsidR="000C6DBE" w:rsidRPr="000C6DBE" w14:paraId="4675E5D1"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9F8FA8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1FB02B3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476C7D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1BDCEA9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052106F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5F13FBB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3 774 110,20</w:t>
            </w:r>
          </w:p>
        </w:tc>
        <w:tc>
          <w:tcPr>
            <w:tcW w:w="1276" w:type="dxa"/>
            <w:tcBorders>
              <w:top w:val="nil"/>
              <w:left w:val="nil"/>
              <w:bottom w:val="nil"/>
              <w:right w:val="single" w:sz="4" w:space="0" w:color="auto"/>
            </w:tcBorders>
            <w:shd w:val="clear" w:color="auto" w:fill="auto"/>
            <w:noWrap/>
            <w:vAlign w:val="bottom"/>
            <w:hideMark/>
          </w:tcPr>
          <w:p w14:paraId="1CAD06E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1 924 140,20</w:t>
            </w:r>
          </w:p>
        </w:tc>
        <w:tc>
          <w:tcPr>
            <w:tcW w:w="1275" w:type="dxa"/>
            <w:tcBorders>
              <w:top w:val="nil"/>
              <w:left w:val="nil"/>
              <w:bottom w:val="nil"/>
              <w:right w:val="single" w:sz="8" w:space="0" w:color="auto"/>
            </w:tcBorders>
            <w:shd w:val="clear" w:color="auto" w:fill="auto"/>
            <w:noWrap/>
            <w:vAlign w:val="bottom"/>
            <w:hideMark/>
          </w:tcPr>
          <w:p w14:paraId="34EEC12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3 375 670,20</w:t>
            </w:r>
          </w:p>
        </w:tc>
      </w:tr>
      <w:tr w:rsidR="000C6DBE" w:rsidRPr="000C6DBE" w14:paraId="1B028170" w14:textId="77777777" w:rsidTr="000C6DBE">
        <w:trPr>
          <w:gridAfter w:val="1"/>
          <w:wAfter w:w="120" w:type="dxa"/>
          <w:trHeight w:val="945"/>
        </w:trPr>
        <w:tc>
          <w:tcPr>
            <w:tcW w:w="3501" w:type="dxa"/>
            <w:tcBorders>
              <w:top w:val="nil"/>
              <w:left w:val="single" w:sz="8" w:space="0" w:color="auto"/>
              <w:bottom w:val="nil"/>
              <w:right w:val="single" w:sz="4" w:space="0" w:color="auto"/>
            </w:tcBorders>
            <w:shd w:val="clear" w:color="auto" w:fill="auto"/>
            <w:vAlign w:val="bottom"/>
            <w:hideMark/>
          </w:tcPr>
          <w:p w14:paraId="33FE502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nil"/>
              <w:right w:val="nil"/>
            </w:tcBorders>
            <w:shd w:val="clear" w:color="auto" w:fill="auto"/>
            <w:noWrap/>
            <w:vAlign w:val="bottom"/>
            <w:hideMark/>
          </w:tcPr>
          <w:p w14:paraId="3E56B29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F0E992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0E15895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6B4390B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1A13DE2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335 290,00</w:t>
            </w:r>
          </w:p>
        </w:tc>
        <w:tc>
          <w:tcPr>
            <w:tcW w:w="1276" w:type="dxa"/>
            <w:tcBorders>
              <w:top w:val="nil"/>
              <w:left w:val="nil"/>
              <w:bottom w:val="nil"/>
              <w:right w:val="single" w:sz="4" w:space="0" w:color="auto"/>
            </w:tcBorders>
            <w:shd w:val="clear" w:color="auto" w:fill="auto"/>
            <w:noWrap/>
            <w:vAlign w:val="bottom"/>
            <w:hideMark/>
          </w:tcPr>
          <w:p w14:paraId="073F3D9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367 890,00</w:t>
            </w:r>
          </w:p>
        </w:tc>
        <w:tc>
          <w:tcPr>
            <w:tcW w:w="1275" w:type="dxa"/>
            <w:tcBorders>
              <w:top w:val="nil"/>
              <w:left w:val="nil"/>
              <w:bottom w:val="nil"/>
              <w:right w:val="single" w:sz="8" w:space="0" w:color="auto"/>
            </w:tcBorders>
            <w:shd w:val="clear" w:color="auto" w:fill="auto"/>
            <w:noWrap/>
            <w:vAlign w:val="bottom"/>
            <w:hideMark/>
          </w:tcPr>
          <w:p w14:paraId="202A8A2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382 060,00</w:t>
            </w:r>
          </w:p>
        </w:tc>
      </w:tr>
      <w:tr w:rsidR="000C6DBE" w:rsidRPr="000C6DBE" w14:paraId="3FCCD5C0" w14:textId="77777777" w:rsidTr="000C6DBE">
        <w:trPr>
          <w:gridAfter w:val="1"/>
          <w:wAfter w:w="120" w:type="dxa"/>
          <w:trHeight w:val="1575"/>
        </w:trPr>
        <w:tc>
          <w:tcPr>
            <w:tcW w:w="3501" w:type="dxa"/>
            <w:tcBorders>
              <w:top w:val="nil"/>
              <w:left w:val="single" w:sz="8" w:space="0" w:color="auto"/>
              <w:bottom w:val="nil"/>
              <w:right w:val="single" w:sz="4" w:space="0" w:color="auto"/>
            </w:tcBorders>
            <w:shd w:val="clear" w:color="auto" w:fill="auto"/>
            <w:vAlign w:val="bottom"/>
            <w:hideMark/>
          </w:tcPr>
          <w:p w14:paraId="4A2C70EA"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25F4A8E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601B03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79D119B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65D3AFF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0512323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299 527,00</w:t>
            </w:r>
          </w:p>
        </w:tc>
        <w:tc>
          <w:tcPr>
            <w:tcW w:w="1276" w:type="dxa"/>
            <w:tcBorders>
              <w:top w:val="nil"/>
              <w:left w:val="nil"/>
              <w:bottom w:val="nil"/>
              <w:right w:val="single" w:sz="4" w:space="0" w:color="auto"/>
            </w:tcBorders>
            <w:shd w:val="clear" w:color="auto" w:fill="auto"/>
            <w:noWrap/>
            <w:vAlign w:val="bottom"/>
            <w:hideMark/>
          </w:tcPr>
          <w:p w14:paraId="261DCE5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334 161,00</w:t>
            </w:r>
          </w:p>
        </w:tc>
        <w:tc>
          <w:tcPr>
            <w:tcW w:w="1275" w:type="dxa"/>
            <w:tcBorders>
              <w:top w:val="nil"/>
              <w:left w:val="nil"/>
              <w:bottom w:val="nil"/>
              <w:right w:val="single" w:sz="8" w:space="0" w:color="auto"/>
            </w:tcBorders>
            <w:shd w:val="clear" w:color="auto" w:fill="auto"/>
            <w:noWrap/>
            <w:vAlign w:val="bottom"/>
            <w:hideMark/>
          </w:tcPr>
          <w:p w14:paraId="6080947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334 161,00</w:t>
            </w:r>
          </w:p>
        </w:tc>
      </w:tr>
      <w:tr w:rsidR="000C6DBE" w:rsidRPr="000C6DBE" w14:paraId="744E2294"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303100E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62FBF20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68025F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2D3E775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5075E87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5663706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35 763,00</w:t>
            </w:r>
          </w:p>
        </w:tc>
        <w:tc>
          <w:tcPr>
            <w:tcW w:w="1276" w:type="dxa"/>
            <w:tcBorders>
              <w:top w:val="nil"/>
              <w:left w:val="nil"/>
              <w:bottom w:val="nil"/>
              <w:right w:val="single" w:sz="4" w:space="0" w:color="auto"/>
            </w:tcBorders>
            <w:shd w:val="clear" w:color="auto" w:fill="auto"/>
            <w:noWrap/>
            <w:vAlign w:val="bottom"/>
            <w:hideMark/>
          </w:tcPr>
          <w:p w14:paraId="3FDCC79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33 729,00</w:t>
            </w:r>
          </w:p>
        </w:tc>
        <w:tc>
          <w:tcPr>
            <w:tcW w:w="1275" w:type="dxa"/>
            <w:tcBorders>
              <w:top w:val="nil"/>
              <w:left w:val="nil"/>
              <w:bottom w:val="nil"/>
              <w:right w:val="single" w:sz="8" w:space="0" w:color="auto"/>
            </w:tcBorders>
            <w:shd w:val="clear" w:color="auto" w:fill="auto"/>
            <w:noWrap/>
            <w:vAlign w:val="bottom"/>
            <w:hideMark/>
          </w:tcPr>
          <w:p w14:paraId="13E2867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47 899,00</w:t>
            </w:r>
          </w:p>
        </w:tc>
      </w:tr>
      <w:tr w:rsidR="000C6DBE" w:rsidRPr="000C6DBE" w14:paraId="02E1E586" w14:textId="77777777" w:rsidTr="000C6DBE">
        <w:trPr>
          <w:gridAfter w:val="1"/>
          <w:wAfter w:w="120" w:type="dxa"/>
          <w:trHeight w:val="1875"/>
        </w:trPr>
        <w:tc>
          <w:tcPr>
            <w:tcW w:w="3501" w:type="dxa"/>
            <w:tcBorders>
              <w:top w:val="nil"/>
              <w:left w:val="single" w:sz="8" w:space="0" w:color="auto"/>
              <w:bottom w:val="nil"/>
              <w:right w:val="nil"/>
            </w:tcBorders>
            <w:shd w:val="clear" w:color="auto" w:fill="auto"/>
            <w:vAlign w:val="bottom"/>
            <w:hideMark/>
          </w:tcPr>
          <w:p w14:paraId="7491784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44" w:type="dxa"/>
            <w:tcBorders>
              <w:top w:val="nil"/>
              <w:left w:val="single" w:sz="4" w:space="0" w:color="auto"/>
              <w:bottom w:val="nil"/>
              <w:right w:val="single" w:sz="4" w:space="0" w:color="auto"/>
            </w:tcBorders>
            <w:shd w:val="clear" w:color="auto" w:fill="auto"/>
            <w:noWrap/>
            <w:vAlign w:val="bottom"/>
            <w:hideMark/>
          </w:tcPr>
          <w:p w14:paraId="0BC141F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100BB34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single" w:sz="4" w:space="0" w:color="auto"/>
            </w:tcBorders>
            <w:shd w:val="clear" w:color="auto" w:fill="auto"/>
            <w:noWrap/>
            <w:vAlign w:val="bottom"/>
            <w:hideMark/>
          </w:tcPr>
          <w:p w14:paraId="2BE8DCB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1F684E5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p>
        </w:tc>
        <w:tc>
          <w:tcPr>
            <w:tcW w:w="1327" w:type="dxa"/>
            <w:tcBorders>
              <w:top w:val="nil"/>
              <w:left w:val="single" w:sz="4" w:space="0" w:color="auto"/>
              <w:bottom w:val="nil"/>
              <w:right w:val="single" w:sz="4" w:space="0" w:color="auto"/>
            </w:tcBorders>
            <w:shd w:val="clear" w:color="auto" w:fill="auto"/>
            <w:noWrap/>
            <w:vAlign w:val="bottom"/>
            <w:hideMark/>
          </w:tcPr>
          <w:p w14:paraId="7F92551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6" w:type="dxa"/>
            <w:tcBorders>
              <w:top w:val="nil"/>
              <w:left w:val="nil"/>
              <w:bottom w:val="nil"/>
              <w:right w:val="single" w:sz="4" w:space="0" w:color="auto"/>
            </w:tcBorders>
            <w:shd w:val="clear" w:color="auto" w:fill="auto"/>
            <w:noWrap/>
            <w:vAlign w:val="bottom"/>
            <w:hideMark/>
          </w:tcPr>
          <w:p w14:paraId="2BD74C5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5" w:type="dxa"/>
            <w:tcBorders>
              <w:top w:val="nil"/>
              <w:left w:val="nil"/>
              <w:bottom w:val="nil"/>
              <w:right w:val="single" w:sz="8" w:space="0" w:color="auto"/>
            </w:tcBorders>
            <w:shd w:val="clear" w:color="auto" w:fill="auto"/>
            <w:noWrap/>
            <w:vAlign w:val="bottom"/>
            <w:hideMark/>
          </w:tcPr>
          <w:p w14:paraId="7D99731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r>
      <w:tr w:rsidR="000C6DBE" w:rsidRPr="000C6DBE" w14:paraId="17A8D128" w14:textId="77777777" w:rsidTr="000C6DBE">
        <w:trPr>
          <w:gridAfter w:val="1"/>
          <w:wAfter w:w="120" w:type="dxa"/>
          <w:trHeight w:val="1575"/>
        </w:trPr>
        <w:tc>
          <w:tcPr>
            <w:tcW w:w="3501" w:type="dxa"/>
            <w:tcBorders>
              <w:top w:val="nil"/>
              <w:left w:val="single" w:sz="8" w:space="0" w:color="auto"/>
              <w:bottom w:val="nil"/>
              <w:right w:val="single" w:sz="4" w:space="0" w:color="auto"/>
            </w:tcBorders>
            <w:shd w:val="clear" w:color="auto" w:fill="auto"/>
            <w:vAlign w:val="bottom"/>
            <w:hideMark/>
          </w:tcPr>
          <w:p w14:paraId="2F2EEBF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361F5BF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C17FF8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single" w:sz="4" w:space="0" w:color="auto"/>
            </w:tcBorders>
            <w:shd w:val="clear" w:color="auto" w:fill="auto"/>
            <w:noWrap/>
            <w:vAlign w:val="bottom"/>
            <w:hideMark/>
          </w:tcPr>
          <w:p w14:paraId="6FB2ADF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34C9BBE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27" w:type="dxa"/>
            <w:tcBorders>
              <w:top w:val="nil"/>
              <w:left w:val="single" w:sz="4" w:space="0" w:color="auto"/>
              <w:bottom w:val="nil"/>
              <w:right w:val="single" w:sz="4" w:space="0" w:color="auto"/>
            </w:tcBorders>
            <w:shd w:val="clear" w:color="auto" w:fill="auto"/>
            <w:noWrap/>
            <w:vAlign w:val="bottom"/>
            <w:hideMark/>
          </w:tcPr>
          <w:p w14:paraId="3A3B0DB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c>
          <w:tcPr>
            <w:tcW w:w="1276" w:type="dxa"/>
            <w:tcBorders>
              <w:top w:val="nil"/>
              <w:left w:val="nil"/>
              <w:bottom w:val="nil"/>
              <w:right w:val="single" w:sz="4" w:space="0" w:color="auto"/>
            </w:tcBorders>
            <w:shd w:val="clear" w:color="auto" w:fill="auto"/>
            <w:noWrap/>
            <w:vAlign w:val="bottom"/>
            <w:hideMark/>
          </w:tcPr>
          <w:p w14:paraId="0689520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c>
          <w:tcPr>
            <w:tcW w:w="1275" w:type="dxa"/>
            <w:tcBorders>
              <w:top w:val="nil"/>
              <w:left w:val="nil"/>
              <w:bottom w:val="nil"/>
              <w:right w:val="single" w:sz="8" w:space="0" w:color="auto"/>
            </w:tcBorders>
            <w:shd w:val="clear" w:color="auto" w:fill="auto"/>
            <w:noWrap/>
            <w:vAlign w:val="bottom"/>
            <w:hideMark/>
          </w:tcPr>
          <w:p w14:paraId="5D1C099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r>
      <w:tr w:rsidR="000C6DBE" w:rsidRPr="000C6DBE" w14:paraId="3488B95D"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426CA33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5CBDDA2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A67095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single" w:sz="4" w:space="0" w:color="auto"/>
            </w:tcBorders>
            <w:shd w:val="clear" w:color="auto" w:fill="auto"/>
            <w:noWrap/>
            <w:vAlign w:val="bottom"/>
            <w:hideMark/>
          </w:tcPr>
          <w:p w14:paraId="5DDD71F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136B09F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27" w:type="dxa"/>
            <w:tcBorders>
              <w:top w:val="nil"/>
              <w:left w:val="single" w:sz="4" w:space="0" w:color="auto"/>
              <w:bottom w:val="nil"/>
              <w:right w:val="single" w:sz="4" w:space="0" w:color="auto"/>
            </w:tcBorders>
            <w:shd w:val="clear" w:color="auto" w:fill="auto"/>
            <w:noWrap/>
            <w:vAlign w:val="bottom"/>
            <w:hideMark/>
          </w:tcPr>
          <w:p w14:paraId="0C6B449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6" w:type="dxa"/>
            <w:tcBorders>
              <w:top w:val="nil"/>
              <w:left w:val="nil"/>
              <w:bottom w:val="nil"/>
              <w:right w:val="single" w:sz="4" w:space="0" w:color="auto"/>
            </w:tcBorders>
            <w:shd w:val="clear" w:color="auto" w:fill="auto"/>
            <w:noWrap/>
            <w:vAlign w:val="bottom"/>
            <w:hideMark/>
          </w:tcPr>
          <w:p w14:paraId="0A34381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5" w:type="dxa"/>
            <w:tcBorders>
              <w:top w:val="nil"/>
              <w:left w:val="nil"/>
              <w:bottom w:val="nil"/>
              <w:right w:val="single" w:sz="8" w:space="0" w:color="auto"/>
            </w:tcBorders>
            <w:shd w:val="clear" w:color="auto" w:fill="auto"/>
            <w:noWrap/>
            <w:vAlign w:val="bottom"/>
            <w:hideMark/>
          </w:tcPr>
          <w:p w14:paraId="1058AA4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r>
      <w:tr w:rsidR="000C6DBE" w:rsidRPr="000C6DBE" w14:paraId="52DE02FF"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7C3BE34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Центральный аппарат</w:t>
            </w:r>
          </w:p>
        </w:tc>
        <w:tc>
          <w:tcPr>
            <w:tcW w:w="444" w:type="dxa"/>
            <w:tcBorders>
              <w:top w:val="nil"/>
              <w:left w:val="nil"/>
              <w:bottom w:val="nil"/>
              <w:right w:val="nil"/>
            </w:tcBorders>
            <w:shd w:val="clear" w:color="auto" w:fill="auto"/>
            <w:noWrap/>
            <w:vAlign w:val="bottom"/>
            <w:hideMark/>
          </w:tcPr>
          <w:p w14:paraId="208AE10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AE69E7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4C5ABA9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4FB4E78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A231A7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3 411 498,20</w:t>
            </w:r>
          </w:p>
        </w:tc>
        <w:tc>
          <w:tcPr>
            <w:tcW w:w="1276" w:type="dxa"/>
            <w:tcBorders>
              <w:top w:val="nil"/>
              <w:left w:val="nil"/>
              <w:bottom w:val="nil"/>
              <w:right w:val="single" w:sz="4" w:space="0" w:color="auto"/>
            </w:tcBorders>
            <w:shd w:val="clear" w:color="auto" w:fill="auto"/>
            <w:noWrap/>
            <w:vAlign w:val="bottom"/>
            <w:hideMark/>
          </w:tcPr>
          <w:p w14:paraId="5FBBC4D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1 528 928,20</w:t>
            </w:r>
          </w:p>
        </w:tc>
        <w:tc>
          <w:tcPr>
            <w:tcW w:w="1275" w:type="dxa"/>
            <w:tcBorders>
              <w:top w:val="nil"/>
              <w:left w:val="nil"/>
              <w:bottom w:val="nil"/>
              <w:right w:val="single" w:sz="8" w:space="0" w:color="auto"/>
            </w:tcBorders>
            <w:shd w:val="clear" w:color="auto" w:fill="auto"/>
            <w:noWrap/>
            <w:vAlign w:val="bottom"/>
            <w:hideMark/>
          </w:tcPr>
          <w:p w14:paraId="417C268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2 966 288,20</w:t>
            </w:r>
          </w:p>
        </w:tc>
      </w:tr>
      <w:tr w:rsidR="000C6DBE" w:rsidRPr="000C6DBE" w14:paraId="2D68B094" w14:textId="77777777" w:rsidTr="000C6DBE">
        <w:trPr>
          <w:gridAfter w:val="1"/>
          <w:wAfter w:w="120" w:type="dxa"/>
          <w:trHeight w:val="1575"/>
        </w:trPr>
        <w:tc>
          <w:tcPr>
            <w:tcW w:w="3501" w:type="dxa"/>
            <w:tcBorders>
              <w:top w:val="nil"/>
              <w:left w:val="single" w:sz="8" w:space="0" w:color="auto"/>
              <w:bottom w:val="nil"/>
              <w:right w:val="single" w:sz="4" w:space="0" w:color="auto"/>
            </w:tcBorders>
            <w:shd w:val="clear" w:color="auto" w:fill="auto"/>
            <w:vAlign w:val="bottom"/>
            <w:hideMark/>
          </w:tcPr>
          <w:p w14:paraId="2A25CC33"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nil"/>
              <w:right w:val="nil"/>
            </w:tcBorders>
            <w:shd w:val="clear" w:color="auto" w:fill="auto"/>
            <w:noWrap/>
            <w:vAlign w:val="bottom"/>
            <w:hideMark/>
          </w:tcPr>
          <w:p w14:paraId="0717990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F561C2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1582B4A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52590BC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27" w:type="dxa"/>
            <w:tcBorders>
              <w:top w:val="nil"/>
              <w:left w:val="nil"/>
              <w:bottom w:val="nil"/>
              <w:right w:val="single" w:sz="4" w:space="0" w:color="auto"/>
            </w:tcBorders>
            <w:shd w:val="clear" w:color="auto" w:fill="auto"/>
            <w:noWrap/>
            <w:vAlign w:val="bottom"/>
            <w:hideMark/>
          </w:tcPr>
          <w:p w14:paraId="3D2602C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3 173 000,00</w:t>
            </w:r>
          </w:p>
        </w:tc>
        <w:tc>
          <w:tcPr>
            <w:tcW w:w="1276" w:type="dxa"/>
            <w:tcBorders>
              <w:top w:val="nil"/>
              <w:left w:val="nil"/>
              <w:bottom w:val="nil"/>
              <w:right w:val="single" w:sz="4" w:space="0" w:color="auto"/>
            </w:tcBorders>
            <w:shd w:val="clear" w:color="auto" w:fill="auto"/>
            <w:noWrap/>
            <w:vAlign w:val="bottom"/>
            <w:hideMark/>
          </w:tcPr>
          <w:p w14:paraId="764631B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1 528 928,20</w:t>
            </w:r>
          </w:p>
        </w:tc>
        <w:tc>
          <w:tcPr>
            <w:tcW w:w="1275" w:type="dxa"/>
            <w:tcBorders>
              <w:top w:val="nil"/>
              <w:left w:val="nil"/>
              <w:bottom w:val="nil"/>
              <w:right w:val="single" w:sz="8" w:space="0" w:color="auto"/>
            </w:tcBorders>
            <w:shd w:val="clear" w:color="auto" w:fill="auto"/>
            <w:noWrap/>
            <w:vAlign w:val="bottom"/>
            <w:hideMark/>
          </w:tcPr>
          <w:p w14:paraId="7DEDF8A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2 966 288,20</w:t>
            </w:r>
          </w:p>
        </w:tc>
      </w:tr>
      <w:tr w:rsidR="000C6DBE" w:rsidRPr="000C6DBE" w14:paraId="2BADCD57"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244AE12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67AB6DC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69F4D6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18682CC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6F8B6E8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531C9B9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236 498,20</w:t>
            </w:r>
          </w:p>
        </w:tc>
        <w:tc>
          <w:tcPr>
            <w:tcW w:w="1276" w:type="dxa"/>
            <w:tcBorders>
              <w:top w:val="nil"/>
              <w:left w:val="nil"/>
              <w:bottom w:val="nil"/>
              <w:right w:val="single" w:sz="4" w:space="0" w:color="auto"/>
            </w:tcBorders>
            <w:shd w:val="clear" w:color="auto" w:fill="auto"/>
            <w:noWrap/>
            <w:vAlign w:val="bottom"/>
            <w:hideMark/>
          </w:tcPr>
          <w:p w14:paraId="0B88F83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20A66CE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2D96ECFF"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45AB452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межбюджетные ассигнования</w:t>
            </w:r>
          </w:p>
        </w:tc>
        <w:tc>
          <w:tcPr>
            <w:tcW w:w="444" w:type="dxa"/>
            <w:tcBorders>
              <w:top w:val="nil"/>
              <w:left w:val="nil"/>
              <w:bottom w:val="nil"/>
              <w:right w:val="nil"/>
            </w:tcBorders>
            <w:shd w:val="clear" w:color="auto" w:fill="auto"/>
            <w:noWrap/>
            <w:vAlign w:val="bottom"/>
            <w:hideMark/>
          </w:tcPr>
          <w:p w14:paraId="56885B4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823A86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515" w:type="dxa"/>
            <w:tcBorders>
              <w:top w:val="nil"/>
              <w:left w:val="nil"/>
              <w:bottom w:val="nil"/>
              <w:right w:val="nil"/>
            </w:tcBorders>
            <w:shd w:val="clear" w:color="auto" w:fill="auto"/>
            <w:noWrap/>
            <w:vAlign w:val="bottom"/>
            <w:hideMark/>
          </w:tcPr>
          <w:p w14:paraId="1AFFAAC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5D47020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27" w:type="dxa"/>
            <w:tcBorders>
              <w:top w:val="nil"/>
              <w:left w:val="nil"/>
              <w:bottom w:val="nil"/>
              <w:right w:val="single" w:sz="4" w:space="0" w:color="auto"/>
            </w:tcBorders>
            <w:shd w:val="clear" w:color="auto" w:fill="auto"/>
            <w:noWrap/>
            <w:vAlign w:val="bottom"/>
            <w:hideMark/>
          </w:tcPr>
          <w:p w14:paraId="0824FAA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2 000,00</w:t>
            </w:r>
          </w:p>
        </w:tc>
        <w:tc>
          <w:tcPr>
            <w:tcW w:w="1276" w:type="dxa"/>
            <w:tcBorders>
              <w:top w:val="nil"/>
              <w:left w:val="nil"/>
              <w:bottom w:val="nil"/>
              <w:right w:val="single" w:sz="4" w:space="0" w:color="auto"/>
            </w:tcBorders>
            <w:shd w:val="clear" w:color="auto" w:fill="auto"/>
            <w:noWrap/>
            <w:vAlign w:val="bottom"/>
            <w:hideMark/>
          </w:tcPr>
          <w:p w14:paraId="0DB03F5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D7ADDA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6B86FDC6" w14:textId="77777777" w:rsidTr="000C6DBE">
        <w:trPr>
          <w:gridAfter w:val="1"/>
          <w:wAfter w:w="120" w:type="dxa"/>
          <w:trHeight w:val="945"/>
        </w:trPr>
        <w:tc>
          <w:tcPr>
            <w:tcW w:w="3501" w:type="dxa"/>
            <w:tcBorders>
              <w:top w:val="nil"/>
              <w:left w:val="single" w:sz="8" w:space="0" w:color="auto"/>
              <w:bottom w:val="nil"/>
              <w:right w:val="single" w:sz="4" w:space="0" w:color="auto"/>
            </w:tcBorders>
            <w:shd w:val="clear" w:color="auto" w:fill="auto"/>
            <w:vAlign w:val="bottom"/>
            <w:hideMark/>
          </w:tcPr>
          <w:p w14:paraId="120EC07E"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nil"/>
              <w:right w:val="nil"/>
            </w:tcBorders>
            <w:shd w:val="clear" w:color="auto" w:fill="auto"/>
            <w:noWrap/>
            <w:vAlign w:val="bottom"/>
            <w:hideMark/>
          </w:tcPr>
          <w:p w14:paraId="5AFB4AA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56CFC2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06</w:t>
            </w:r>
          </w:p>
        </w:tc>
        <w:tc>
          <w:tcPr>
            <w:tcW w:w="1515" w:type="dxa"/>
            <w:tcBorders>
              <w:top w:val="nil"/>
              <w:left w:val="nil"/>
              <w:bottom w:val="nil"/>
              <w:right w:val="nil"/>
            </w:tcBorders>
            <w:shd w:val="clear" w:color="auto" w:fill="auto"/>
            <w:noWrap/>
            <w:vAlign w:val="bottom"/>
            <w:hideMark/>
          </w:tcPr>
          <w:p w14:paraId="7112698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6A67B94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83B08F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7BD4E75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1BAEF9C"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56A8F9CE"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4C2876C"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single" w:sz="4" w:space="0" w:color="auto"/>
            </w:tcBorders>
            <w:shd w:val="clear" w:color="auto" w:fill="auto"/>
            <w:noWrap/>
            <w:vAlign w:val="bottom"/>
            <w:hideMark/>
          </w:tcPr>
          <w:p w14:paraId="25D202B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4BE0C9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515" w:type="dxa"/>
            <w:tcBorders>
              <w:top w:val="nil"/>
              <w:left w:val="nil"/>
              <w:bottom w:val="nil"/>
              <w:right w:val="single" w:sz="4" w:space="0" w:color="auto"/>
            </w:tcBorders>
            <w:shd w:val="clear" w:color="auto" w:fill="auto"/>
            <w:noWrap/>
            <w:vAlign w:val="bottom"/>
            <w:hideMark/>
          </w:tcPr>
          <w:p w14:paraId="09F5602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2576C8E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5907299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02D3DC4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14B74A4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4B441F86" w14:textId="77777777" w:rsidTr="000C6DBE">
        <w:trPr>
          <w:gridAfter w:val="1"/>
          <w:wAfter w:w="120" w:type="dxa"/>
          <w:trHeight w:val="1665"/>
        </w:trPr>
        <w:tc>
          <w:tcPr>
            <w:tcW w:w="3501" w:type="dxa"/>
            <w:tcBorders>
              <w:top w:val="nil"/>
              <w:left w:val="single" w:sz="8" w:space="0" w:color="auto"/>
              <w:bottom w:val="nil"/>
              <w:right w:val="single" w:sz="4" w:space="0" w:color="auto"/>
            </w:tcBorders>
            <w:shd w:val="clear" w:color="auto" w:fill="auto"/>
            <w:vAlign w:val="bottom"/>
            <w:hideMark/>
          </w:tcPr>
          <w:p w14:paraId="2B84424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44" w:type="dxa"/>
            <w:tcBorders>
              <w:top w:val="nil"/>
              <w:left w:val="nil"/>
              <w:bottom w:val="nil"/>
              <w:right w:val="single" w:sz="4" w:space="0" w:color="auto"/>
            </w:tcBorders>
            <w:shd w:val="clear" w:color="auto" w:fill="auto"/>
            <w:noWrap/>
            <w:vAlign w:val="bottom"/>
            <w:hideMark/>
          </w:tcPr>
          <w:p w14:paraId="0BEF93F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10BE2A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515" w:type="dxa"/>
            <w:tcBorders>
              <w:top w:val="nil"/>
              <w:left w:val="nil"/>
              <w:bottom w:val="nil"/>
              <w:right w:val="nil"/>
            </w:tcBorders>
            <w:shd w:val="clear" w:color="auto" w:fill="auto"/>
            <w:noWrap/>
            <w:vAlign w:val="bottom"/>
            <w:hideMark/>
          </w:tcPr>
          <w:p w14:paraId="40026FB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38858E6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6B534E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20BB44D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4B4C5AC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2BE20250"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0F7A223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Межбюджетные трансферты</w:t>
            </w:r>
          </w:p>
        </w:tc>
        <w:tc>
          <w:tcPr>
            <w:tcW w:w="444" w:type="dxa"/>
            <w:tcBorders>
              <w:top w:val="nil"/>
              <w:left w:val="nil"/>
              <w:bottom w:val="nil"/>
              <w:right w:val="single" w:sz="4" w:space="0" w:color="auto"/>
            </w:tcBorders>
            <w:shd w:val="clear" w:color="auto" w:fill="auto"/>
            <w:noWrap/>
            <w:vAlign w:val="bottom"/>
            <w:hideMark/>
          </w:tcPr>
          <w:p w14:paraId="5B80275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5E733D9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515" w:type="dxa"/>
            <w:tcBorders>
              <w:top w:val="nil"/>
              <w:left w:val="nil"/>
              <w:bottom w:val="nil"/>
              <w:right w:val="nil"/>
            </w:tcBorders>
            <w:shd w:val="clear" w:color="auto" w:fill="auto"/>
            <w:noWrap/>
            <w:vAlign w:val="bottom"/>
            <w:hideMark/>
          </w:tcPr>
          <w:p w14:paraId="060F31D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0FF7A00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500</w:t>
            </w:r>
          </w:p>
        </w:tc>
        <w:tc>
          <w:tcPr>
            <w:tcW w:w="1327" w:type="dxa"/>
            <w:tcBorders>
              <w:top w:val="nil"/>
              <w:left w:val="nil"/>
              <w:bottom w:val="nil"/>
              <w:right w:val="single" w:sz="4" w:space="0" w:color="auto"/>
            </w:tcBorders>
            <w:shd w:val="clear" w:color="auto" w:fill="auto"/>
            <w:noWrap/>
            <w:vAlign w:val="bottom"/>
            <w:hideMark/>
          </w:tcPr>
          <w:p w14:paraId="29C2283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188DCEB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13407C0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D421B89" w14:textId="77777777" w:rsidTr="000C6DBE">
        <w:trPr>
          <w:gridAfter w:val="1"/>
          <w:wAfter w:w="120" w:type="dxa"/>
          <w:trHeight w:val="435"/>
        </w:trPr>
        <w:tc>
          <w:tcPr>
            <w:tcW w:w="3501" w:type="dxa"/>
            <w:tcBorders>
              <w:top w:val="nil"/>
              <w:left w:val="single" w:sz="8" w:space="0" w:color="auto"/>
              <w:bottom w:val="nil"/>
              <w:right w:val="single" w:sz="4" w:space="0" w:color="auto"/>
            </w:tcBorders>
            <w:shd w:val="clear" w:color="auto" w:fill="auto"/>
            <w:vAlign w:val="bottom"/>
            <w:hideMark/>
          </w:tcPr>
          <w:p w14:paraId="187F89A3"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Обеспечение проведения выборов и референдумов</w:t>
            </w:r>
          </w:p>
        </w:tc>
        <w:tc>
          <w:tcPr>
            <w:tcW w:w="444" w:type="dxa"/>
            <w:tcBorders>
              <w:top w:val="nil"/>
              <w:left w:val="nil"/>
              <w:bottom w:val="nil"/>
              <w:right w:val="nil"/>
            </w:tcBorders>
            <w:shd w:val="clear" w:color="auto" w:fill="auto"/>
            <w:noWrap/>
            <w:vAlign w:val="bottom"/>
            <w:hideMark/>
          </w:tcPr>
          <w:p w14:paraId="6FCFEC2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6A2BDD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07</w:t>
            </w:r>
          </w:p>
        </w:tc>
        <w:tc>
          <w:tcPr>
            <w:tcW w:w="1515" w:type="dxa"/>
            <w:tcBorders>
              <w:top w:val="nil"/>
              <w:left w:val="nil"/>
              <w:bottom w:val="nil"/>
              <w:right w:val="nil"/>
            </w:tcBorders>
            <w:shd w:val="clear" w:color="auto" w:fill="auto"/>
            <w:noWrap/>
            <w:vAlign w:val="bottom"/>
            <w:hideMark/>
          </w:tcPr>
          <w:p w14:paraId="7C5A247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2934F17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F21651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6F2FCF9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370 150,00</w:t>
            </w:r>
          </w:p>
        </w:tc>
        <w:tc>
          <w:tcPr>
            <w:tcW w:w="1275" w:type="dxa"/>
            <w:tcBorders>
              <w:top w:val="nil"/>
              <w:left w:val="nil"/>
              <w:bottom w:val="nil"/>
              <w:right w:val="single" w:sz="8" w:space="0" w:color="auto"/>
            </w:tcBorders>
            <w:shd w:val="clear" w:color="auto" w:fill="auto"/>
            <w:noWrap/>
            <w:vAlign w:val="bottom"/>
            <w:hideMark/>
          </w:tcPr>
          <w:p w14:paraId="183AA7B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2151CDDA"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0C2725B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single" w:sz="4" w:space="0" w:color="auto"/>
            </w:tcBorders>
            <w:shd w:val="clear" w:color="auto" w:fill="auto"/>
            <w:noWrap/>
            <w:vAlign w:val="bottom"/>
            <w:hideMark/>
          </w:tcPr>
          <w:p w14:paraId="54DFD51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29FEE93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515" w:type="dxa"/>
            <w:tcBorders>
              <w:top w:val="nil"/>
              <w:left w:val="nil"/>
              <w:bottom w:val="nil"/>
              <w:right w:val="single" w:sz="4" w:space="0" w:color="auto"/>
            </w:tcBorders>
            <w:shd w:val="clear" w:color="auto" w:fill="auto"/>
            <w:noWrap/>
            <w:vAlign w:val="bottom"/>
            <w:hideMark/>
          </w:tcPr>
          <w:p w14:paraId="3345A13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1147C58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9729FF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0D70B11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5" w:type="dxa"/>
            <w:tcBorders>
              <w:top w:val="nil"/>
              <w:left w:val="nil"/>
              <w:bottom w:val="nil"/>
              <w:right w:val="single" w:sz="8" w:space="0" w:color="auto"/>
            </w:tcBorders>
            <w:shd w:val="clear" w:color="auto" w:fill="auto"/>
            <w:noWrap/>
            <w:vAlign w:val="bottom"/>
            <w:hideMark/>
          </w:tcPr>
          <w:p w14:paraId="37465C5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68D4455B"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5A52DFE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444" w:type="dxa"/>
            <w:tcBorders>
              <w:top w:val="nil"/>
              <w:left w:val="nil"/>
              <w:bottom w:val="nil"/>
              <w:right w:val="single" w:sz="4" w:space="0" w:color="auto"/>
            </w:tcBorders>
            <w:shd w:val="clear" w:color="auto" w:fill="auto"/>
            <w:noWrap/>
            <w:vAlign w:val="bottom"/>
            <w:hideMark/>
          </w:tcPr>
          <w:p w14:paraId="3864E4E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11AF5EE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515" w:type="dxa"/>
            <w:tcBorders>
              <w:top w:val="nil"/>
              <w:left w:val="nil"/>
              <w:bottom w:val="nil"/>
              <w:right w:val="nil"/>
            </w:tcBorders>
            <w:shd w:val="clear" w:color="auto" w:fill="auto"/>
            <w:noWrap/>
            <w:vAlign w:val="bottom"/>
            <w:hideMark/>
          </w:tcPr>
          <w:p w14:paraId="0FD8484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99 0 00 01000</w:t>
            </w:r>
          </w:p>
        </w:tc>
        <w:tc>
          <w:tcPr>
            <w:tcW w:w="516" w:type="dxa"/>
            <w:tcBorders>
              <w:top w:val="nil"/>
              <w:left w:val="single" w:sz="4" w:space="0" w:color="auto"/>
              <w:bottom w:val="nil"/>
              <w:right w:val="single" w:sz="4" w:space="0" w:color="auto"/>
            </w:tcBorders>
            <w:shd w:val="clear" w:color="auto" w:fill="auto"/>
            <w:noWrap/>
            <w:vAlign w:val="bottom"/>
            <w:hideMark/>
          </w:tcPr>
          <w:p w14:paraId="775920B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3148AEF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4C6C690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5" w:type="dxa"/>
            <w:tcBorders>
              <w:top w:val="nil"/>
              <w:left w:val="nil"/>
              <w:bottom w:val="nil"/>
              <w:right w:val="single" w:sz="8" w:space="0" w:color="auto"/>
            </w:tcBorders>
            <w:shd w:val="clear" w:color="auto" w:fill="auto"/>
            <w:noWrap/>
            <w:vAlign w:val="bottom"/>
            <w:hideMark/>
          </w:tcPr>
          <w:p w14:paraId="7606400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07A4D4D" w14:textId="77777777" w:rsidTr="000C6DBE">
        <w:trPr>
          <w:gridAfter w:val="1"/>
          <w:wAfter w:w="120" w:type="dxa"/>
          <w:trHeight w:val="315"/>
        </w:trPr>
        <w:tc>
          <w:tcPr>
            <w:tcW w:w="3501" w:type="dxa"/>
            <w:tcBorders>
              <w:top w:val="nil"/>
              <w:left w:val="single" w:sz="8" w:space="0" w:color="auto"/>
              <w:bottom w:val="nil"/>
              <w:right w:val="nil"/>
            </w:tcBorders>
            <w:shd w:val="clear" w:color="auto" w:fill="auto"/>
            <w:vAlign w:val="bottom"/>
            <w:hideMark/>
          </w:tcPr>
          <w:p w14:paraId="3275A00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бюджетные ассигнования</w:t>
            </w:r>
          </w:p>
        </w:tc>
        <w:tc>
          <w:tcPr>
            <w:tcW w:w="444" w:type="dxa"/>
            <w:tcBorders>
              <w:top w:val="nil"/>
              <w:left w:val="single" w:sz="4" w:space="0" w:color="auto"/>
              <w:bottom w:val="nil"/>
              <w:right w:val="single" w:sz="4" w:space="0" w:color="auto"/>
            </w:tcBorders>
            <w:shd w:val="clear" w:color="auto" w:fill="auto"/>
            <w:noWrap/>
            <w:vAlign w:val="bottom"/>
            <w:hideMark/>
          </w:tcPr>
          <w:p w14:paraId="658922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590DDE0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515" w:type="dxa"/>
            <w:tcBorders>
              <w:top w:val="nil"/>
              <w:left w:val="nil"/>
              <w:bottom w:val="nil"/>
              <w:right w:val="nil"/>
            </w:tcBorders>
            <w:shd w:val="clear" w:color="auto" w:fill="auto"/>
            <w:noWrap/>
            <w:vAlign w:val="bottom"/>
            <w:hideMark/>
          </w:tcPr>
          <w:p w14:paraId="040A822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99 0 00 01000</w:t>
            </w:r>
          </w:p>
        </w:tc>
        <w:tc>
          <w:tcPr>
            <w:tcW w:w="516" w:type="dxa"/>
            <w:tcBorders>
              <w:top w:val="nil"/>
              <w:left w:val="single" w:sz="4" w:space="0" w:color="auto"/>
              <w:bottom w:val="nil"/>
              <w:right w:val="single" w:sz="4" w:space="0" w:color="auto"/>
            </w:tcBorders>
            <w:shd w:val="clear" w:color="auto" w:fill="auto"/>
            <w:noWrap/>
            <w:vAlign w:val="bottom"/>
            <w:hideMark/>
          </w:tcPr>
          <w:p w14:paraId="223048C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27" w:type="dxa"/>
            <w:tcBorders>
              <w:top w:val="nil"/>
              <w:left w:val="nil"/>
              <w:bottom w:val="nil"/>
              <w:right w:val="single" w:sz="4" w:space="0" w:color="auto"/>
            </w:tcBorders>
            <w:shd w:val="clear" w:color="auto" w:fill="auto"/>
            <w:noWrap/>
            <w:vAlign w:val="bottom"/>
            <w:hideMark/>
          </w:tcPr>
          <w:p w14:paraId="31647A4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76B4691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5" w:type="dxa"/>
            <w:tcBorders>
              <w:top w:val="nil"/>
              <w:left w:val="nil"/>
              <w:bottom w:val="nil"/>
              <w:right w:val="single" w:sz="8" w:space="0" w:color="auto"/>
            </w:tcBorders>
            <w:shd w:val="clear" w:color="auto" w:fill="auto"/>
            <w:noWrap/>
            <w:vAlign w:val="bottom"/>
            <w:hideMark/>
          </w:tcPr>
          <w:p w14:paraId="023042A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65993DDF"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EF438C6"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Другие общегосударственные вопросы</w:t>
            </w:r>
          </w:p>
        </w:tc>
        <w:tc>
          <w:tcPr>
            <w:tcW w:w="444" w:type="dxa"/>
            <w:tcBorders>
              <w:top w:val="nil"/>
              <w:left w:val="nil"/>
              <w:bottom w:val="nil"/>
              <w:right w:val="nil"/>
            </w:tcBorders>
            <w:shd w:val="clear" w:color="auto" w:fill="auto"/>
            <w:noWrap/>
            <w:vAlign w:val="bottom"/>
            <w:hideMark/>
          </w:tcPr>
          <w:p w14:paraId="3A32DE7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C8C7F1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13</w:t>
            </w:r>
          </w:p>
        </w:tc>
        <w:tc>
          <w:tcPr>
            <w:tcW w:w="1515" w:type="dxa"/>
            <w:tcBorders>
              <w:top w:val="nil"/>
              <w:left w:val="nil"/>
              <w:bottom w:val="nil"/>
              <w:right w:val="nil"/>
            </w:tcBorders>
            <w:shd w:val="clear" w:color="auto" w:fill="auto"/>
            <w:noWrap/>
            <w:vAlign w:val="bottom"/>
            <w:hideMark/>
          </w:tcPr>
          <w:p w14:paraId="44F3D69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597B4A4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9DD31D9"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65CE4A8A"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60E81E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7E6A7E38"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42E7898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4792C62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4C860B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515" w:type="dxa"/>
            <w:tcBorders>
              <w:top w:val="nil"/>
              <w:left w:val="nil"/>
              <w:bottom w:val="nil"/>
              <w:right w:val="nil"/>
            </w:tcBorders>
            <w:shd w:val="clear" w:color="auto" w:fill="auto"/>
            <w:noWrap/>
            <w:vAlign w:val="bottom"/>
            <w:hideMark/>
          </w:tcPr>
          <w:p w14:paraId="76324BA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028E22D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21DB304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70D8DB8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4A6ACDE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0D32CC02"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56791FFB"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444" w:type="dxa"/>
            <w:tcBorders>
              <w:top w:val="nil"/>
              <w:left w:val="nil"/>
              <w:bottom w:val="nil"/>
              <w:right w:val="nil"/>
            </w:tcBorders>
            <w:shd w:val="clear" w:color="auto" w:fill="auto"/>
            <w:noWrap/>
            <w:vAlign w:val="bottom"/>
            <w:hideMark/>
          </w:tcPr>
          <w:p w14:paraId="7FCCC0E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D11BDF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515" w:type="dxa"/>
            <w:tcBorders>
              <w:top w:val="nil"/>
              <w:left w:val="nil"/>
              <w:bottom w:val="nil"/>
              <w:right w:val="nil"/>
            </w:tcBorders>
            <w:shd w:val="clear" w:color="auto" w:fill="auto"/>
            <w:noWrap/>
            <w:vAlign w:val="bottom"/>
            <w:hideMark/>
          </w:tcPr>
          <w:p w14:paraId="5CB117A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10E6203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76DB13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7633AA3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7171FF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7F472600" w14:textId="77777777" w:rsidTr="000C6DBE">
        <w:trPr>
          <w:gridAfter w:val="1"/>
          <w:wAfter w:w="120" w:type="dxa"/>
          <w:trHeight w:val="330"/>
        </w:trPr>
        <w:tc>
          <w:tcPr>
            <w:tcW w:w="3501" w:type="dxa"/>
            <w:tcBorders>
              <w:top w:val="nil"/>
              <w:left w:val="single" w:sz="8" w:space="0" w:color="auto"/>
              <w:bottom w:val="single" w:sz="8" w:space="0" w:color="auto"/>
              <w:right w:val="single" w:sz="4" w:space="0" w:color="auto"/>
            </w:tcBorders>
            <w:shd w:val="clear" w:color="auto" w:fill="auto"/>
            <w:vAlign w:val="bottom"/>
            <w:hideMark/>
          </w:tcPr>
          <w:p w14:paraId="70C92AD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бюджетные ассигнования</w:t>
            </w:r>
          </w:p>
        </w:tc>
        <w:tc>
          <w:tcPr>
            <w:tcW w:w="444" w:type="dxa"/>
            <w:tcBorders>
              <w:top w:val="nil"/>
              <w:left w:val="nil"/>
              <w:bottom w:val="single" w:sz="8" w:space="0" w:color="auto"/>
              <w:right w:val="nil"/>
            </w:tcBorders>
            <w:shd w:val="clear" w:color="auto" w:fill="auto"/>
            <w:noWrap/>
            <w:vAlign w:val="bottom"/>
            <w:hideMark/>
          </w:tcPr>
          <w:p w14:paraId="707C4F5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6BFCBE7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515" w:type="dxa"/>
            <w:tcBorders>
              <w:top w:val="nil"/>
              <w:left w:val="nil"/>
              <w:bottom w:val="single" w:sz="8" w:space="0" w:color="auto"/>
              <w:right w:val="nil"/>
            </w:tcBorders>
            <w:shd w:val="clear" w:color="auto" w:fill="auto"/>
            <w:noWrap/>
            <w:vAlign w:val="bottom"/>
            <w:hideMark/>
          </w:tcPr>
          <w:p w14:paraId="5A23601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1A2A97F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27" w:type="dxa"/>
            <w:tcBorders>
              <w:top w:val="nil"/>
              <w:left w:val="nil"/>
              <w:bottom w:val="single" w:sz="8" w:space="0" w:color="auto"/>
              <w:right w:val="single" w:sz="4" w:space="0" w:color="auto"/>
            </w:tcBorders>
            <w:shd w:val="clear" w:color="auto" w:fill="auto"/>
            <w:noWrap/>
            <w:vAlign w:val="bottom"/>
            <w:hideMark/>
          </w:tcPr>
          <w:p w14:paraId="6F13D1D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6666F8E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single" w:sz="8" w:space="0" w:color="auto"/>
              <w:right w:val="single" w:sz="8" w:space="0" w:color="auto"/>
            </w:tcBorders>
            <w:shd w:val="clear" w:color="auto" w:fill="auto"/>
            <w:noWrap/>
            <w:vAlign w:val="bottom"/>
            <w:hideMark/>
          </w:tcPr>
          <w:p w14:paraId="1767AC3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4EA2D325" w14:textId="77777777" w:rsidTr="000C6DBE">
        <w:trPr>
          <w:gridAfter w:val="1"/>
          <w:wAfter w:w="120" w:type="dxa"/>
          <w:trHeight w:val="330"/>
        </w:trPr>
        <w:tc>
          <w:tcPr>
            <w:tcW w:w="350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789D4A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ЖИЛИЩНО-КОММУНАЛЬНОЕ ХОЗЯЙСТВО</w:t>
            </w:r>
          </w:p>
        </w:tc>
        <w:tc>
          <w:tcPr>
            <w:tcW w:w="444" w:type="dxa"/>
            <w:tcBorders>
              <w:top w:val="single" w:sz="8" w:space="0" w:color="auto"/>
              <w:left w:val="nil"/>
              <w:bottom w:val="single" w:sz="8" w:space="0" w:color="auto"/>
              <w:right w:val="nil"/>
            </w:tcBorders>
            <w:shd w:val="clear" w:color="auto" w:fill="auto"/>
            <w:noWrap/>
            <w:vAlign w:val="bottom"/>
            <w:hideMark/>
          </w:tcPr>
          <w:p w14:paraId="2DAFA78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05</w:t>
            </w:r>
          </w:p>
        </w:tc>
        <w:tc>
          <w:tcPr>
            <w:tcW w:w="494" w:type="dxa"/>
            <w:tcBorders>
              <w:top w:val="single" w:sz="8" w:space="0" w:color="auto"/>
              <w:left w:val="single" w:sz="4" w:space="0" w:color="auto"/>
              <w:bottom w:val="single" w:sz="8" w:space="0" w:color="auto"/>
              <w:right w:val="nil"/>
            </w:tcBorders>
            <w:shd w:val="clear" w:color="auto" w:fill="auto"/>
            <w:noWrap/>
            <w:vAlign w:val="bottom"/>
            <w:hideMark/>
          </w:tcPr>
          <w:p w14:paraId="46BA4A2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51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3BC3DF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single" w:sz="8" w:space="0" w:color="auto"/>
              <w:left w:val="nil"/>
              <w:bottom w:val="single" w:sz="8" w:space="0" w:color="auto"/>
              <w:right w:val="single" w:sz="4" w:space="0" w:color="auto"/>
            </w:tcBorders>
            <w:shd w:val="clear" w:color="auto" w:fill="auto"/>
            <w:noWrap/>
            <w:vAlign w:val="bottom"/>
            <w:hideMark/>
          </w:tcPr>
          <w:p w14:paraId="17A13D1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single" w:sz="8" w:space="0" w:color="auto"/>
              <w:left w:val="nil"/>
              <w:bottom w:val="single" w:sz="8" w:space="0" w:color="auto"/>
              <w:right w:val="single" w:sz="4" w:space="0" w:color="auto"/>
            </w:tcBorders>
            <w:shd w:val="clear" w:color="auto" w:fill="auto"/>
            <w:noWrap/>
            <w:vAlign w:val="bottom"/>
            <w:hideMark/>
          </w:tcPr>
          <w:p w14:paraId="1FB15C9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980 000,00</w:t>
            </w:r>
          </w:p>
        </w:tc>
        <w:tc>
          <w:tcPr>
            <w:tcW w:w="1276" w:type="dxa"/>
            <w:tcBorders>
              <w:top w:val="nil"/>
              <w:left w:val="nil"/>
              <w:bottom w:val="single" w:sz="8" w:space="0" w:color="auto"/>
              <w:right w:val="single" w:sz="4" w:space="0" w:color="auto"/>
            </w:tcBorders>
            <w:shd w:val="clear" w:color="auto" w:fill="auto"/>
            <w:noWrap/>
            <w:vAlign w:val="bottom"/>
            <w:hideMark/>
          </w:tcPr>
          <w:p w14:paraId="723AFB41"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5" w:type="dxa"/>
            <w:tcBorders>
              <w:top w:val="nil"/>
              <w:left w:val="nil"/>
              <w:bottom w:val="single" w:sz="8" w:space="0" w:color="auto"/>
              <w:right w:val="single" w:sz="8" w:space="0" w:color="auto"/>
            </w:tcBorders>
            <w:shd w:val="clear" w:color="auto" w:fill="auto"/>
            <w:noWrap/>
            <w:vAlign w:val="bottom"/>
            <w:hideMark/>
          </w:tcPr>
          <w:p w14:paraId="5BC5CEF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1C5C12F6" w14:textId="77777777" w:rsidTr="000C6DBE">
        <w:trPr>
          <w:gridAfter w:val="1"/>
          <w:wAfter w:w="120" w:type="dxa"/>
          <w:trHeight w:val="315"/>
        </w:trPr>
        <w:tc>
          <w:tcPr>
            <w:tcW w:w="3501" w:type="dxa"/>
            <w:tcBorders>
              <w:top w:val="nil"/>
              <w:left w:val="single" w:sz="8" w:space="0" w:color="auto"/>
              <w:bottom w:val="nil"/>
              <w:right w:val="nil"/>
            </w:tcBorders>
            <w:shd w:val="clear" w:color="auto" w:fill="auto"/>
            <w:vAlign w:val="bottom"/>
            <w:hideMark/>
          </w:tcPr>
          <w:p w14:paraId="578B095B"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Благоустройство</w:t>
            </w:r>
          </w:p>
        </w:tc>
        <w:tc>
          <w:tcPr>
            <w:tcW w:w="444" w:type="dxa"/>
            <w:tcBorders>
              <w:top w:val="nil"/>
              <w:left w:val="single" w:sz="4" w:space="0" w:color="auto"/>
              <w:bottom w:val="nil"/>
              <w:right w:val="nil"/>
            </w:tcBorders>
            <w:shd w:val="clear" w:color="auto" w:fill="auto"/>
            <w:noWrap/>
            <w:vAlign w:val="bottom"/>
            <w:hideMark/>
          </w:tcPr>
          <w:p w14:paraId="0BF2DCE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7F1037A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03</w:t>
            </w:r>
          </w:p>
        </w:tc>
        <w:tc>
          <w:tcPr>
            <w:tcW w:w="1515" w:type="dxa"/>
            <w:tcBorders>
              <w:top w:val="nil"/>
              <w:left w:val="single" w:sz="4" w:space="0" w:color="auto"/>
              <w:bottom w:val="nil"/>
              <w:right w:val="nil"/>
            </w:tcBorders>
            <w:shd w:val="clear" w:color="auto" w:fill="auto"/>
            <w:noWrap/>
            <w:vAlign w:val="bottom"/>
            <w:hideMark/>
          </w:tcPr>
          <w:p w14:paraId="2C34811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single" w:sz="4" w:space="0" w:color="auto"/>
              <w:bottom w:val="nil"/>
              <w:right w:val="nil"/>
            </w:tcBorders>
            <w:shd w:val="clear" w:color="auto" w:fill="auto"/>
            <w:noWrap/>
            <w:vAlign w:val="bottom"/>
            <w:hideMark/>
          </w:tcPr>
          <w:p w14:paraId="75497E2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single" w:sz="4" w:space="0" w:color="auto"/>
              <w:bottom w:val="nil"/>
              <w:right w:val="nil"/>
            </w:tcBorders>
            <w:shd w:val="clear" w:color="auto" w:fill="auto"/>
            <w:noWrap/>
            <w:vAlign w:val="bottom"/>
            <w:hideMark/>
          </w:tcPr>
          <w:p w14:paraId="1F79E22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980 000,00</w:t>
            </w:r>
          </w:p>
        </w:tc>
        <w:tc>
          <w:tcPr>
            <w:tcW w:w="1276" w:type="dxa"/>
            <w:tcBorders>
              <w:top w:val="nil"/>
              <w:left w:val="single" w:sz="4" w:space="0" w:color="auto"/>
              <w:bottom w:val="nil"/>
              <w:right w:val="single" w:sz="4" w:space="0" w:color="auto"/>
            </w:tcBorders>
            <w:shd w:val="clear" w:color="auto" w:fill="auto"/>
            <w:noWrap/>
            <w:vAlign w:val="bottom"/>
            <w:hideMark/>
          </w:tcPr>
          <w:p w14:paraId="21E6DF2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10B5F84"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4695BAA6" w14:textId="77777777" w:rsidTr="000C6DBE">
        <w:trPr>
          <w:gridAfter w:val="1"/>
          <w:wAfter w:w="120" w:type="dxa"/>
          <w:trHeight w:val="945"/>
        </w:trPr>
        <w:tc>
          <w:tcPr>
            <w:tcW w:w="3501" w:type="dxa"/>
            <w:tcBorders>
              <w:top w:val="nil"/>
              <w:left w:val="single" w:sz="8" w:space="0" w:color="auto"/>
              <w:bottom w:val="single" w:sz="4" w:space="0" w:color="D9D9D9"/>
              <w:right w:val="nil"/>
            </w:tcBorders>
            <w:shd w:val="clear" w:color="000000" w:fill="FFFFFF"/>
            <w:vAlign w:val="bottom"/>
            <w:hideMark/>
          </w:tcPr>
          <w:p w14:paraId="13503033"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444" w:type="dxa"/>
            <w:tcBorders>
              <w:top w:val="nil"/>
              <w:left w:val="single" w:sz="4" w:space="0" w:color="auto"/>
              <w:bottom w:val="nil"/>
              <w:right w:val="single" w:sz="4" w:space="0" w:color="auto"/>
            </w:tcBorders>
            <w:shd w:val="clear" w:color="auto" w:fill="auto"/>
            <w:noWrap/>
            <w:vAlign w:val="bottom"/>
            <w:hideMark/>
          </w:tcPr>
          <w:p w14:paraId="0655DD4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716FB4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single" w:sz="4" w:space="0" w:color="D9D9D9"/>
              <w:right w:val="nil"/>
            </w:tcBorders>
            <w:shd w:val="clear" w:color="000000" w:fill="FFFFFF"/>
            <w:noWrap/>
            <w:vAlign w:val="bottom"/>
            <w:hideMark/>
          </w:tcPr>
          <w:p w14:paraId="37B3CB9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12 0 00 00000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0796E53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4" w:space="0" w:color="D9D9D9"/>
              <w:right w:val="nil"/>
            </w:tcBorders>
            <w:shd w:val="clear" w:color="000000" w:fill="FFFFFF"/>
            <w:noWrap/>
            <w:vAlign w:val="bottom"/>
            <w:hideMark/>
          </w:tcPr>
          <w:p w14:paraId="42E3EB4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3CC7135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single" w:sz="4" w:space="0" w:color="auto"/>
              <w:bottom w:val="single" w:sz="4" w:space="0" w:color="D9D9D9"/>
              <w:right w:val="single" w:sz="8" w:space="0" w:color="auto"/>
            </w:tcBorders>
            <w:shd w:val="clear" w:color="000000" w:fill="FFFFFF"/>
            <w:noWrap/>
            <w:vAlign w:val="bottom"/>
            <w:hideMark/>
          </w:tcPr>
          <w:p w14:paraId="3C3E8C3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DB023C9" w14:textId="77777777" w:rsidTr="000C6DBE">
        <w:trPr>
          <w:gridAfter w:val="1"/>
          <w:wAfter w:w="120" w:type="dxa"/>
          <w:trHeight w:val="630"/>
        </w:trPr>
        <w:tc>
          <w:tcPr>
            <w:tcW w:w="3501" w:type="dxa"/>
            <w:tcBorders>
              <w:top w:val="nil"/>
              <w:left w:val="single" w:sz="8" w:space="0" w:color="auto"/>
              <w:bottom w:val="single" w:sz="4" w:space="0" w:color="D9D9D9"/>
              <w:right w:val="nil"/>
            </w:tcBorders>
            <w:shd w:val="clear" w:color="000000" w:fill="FFFFFF"/>
            <w:vAlign w:val="bottom"/>
            <w:hideMark/>
          </w:tcPr>
          <w:p w14:paraId="792653A2"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444" w:type="dxa"/>
            <w:tcBorders>
              <w:top w:val="nil"/>
              <w:left w:val="single" w:sz="4" w:space="0" w:color="auto"/>
              <w:bottom w:val="nil"/>
              <w:right w:val="single" w:sz="4" w:space="0" w:color="auto"/>
            </w:tcBorders>
            <w:shd w:val="clear" w:color="auto" w:fill="auto"/>
            <w:noWrap/>
            <w:vAlign w:val="bottom"/>
            <w:hideMark/>
          </w:tcPr>
          <w:p w14:paraId="4E636C2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573A042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single" w:sz="4" w:space="0" w:color="D9D9D9"/>
              <w:right w:val="nil"/>
            </w:tcBorders>
            <w:shd w:val="clear" w:color="000000" w:fill="FFFFFF"/>
            <w:noWrap/>
            <w:vAlign w:val="bottom"/>
            <w:hideMark/>
          </w:tcPr>
          <w:p w14:paraId="67BDB45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73BC509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single" w:sz="4" w:space="0" w:color="auto"/>
              <w:bottom w:val="single" w:sz="4" w:space="0" w:color="D9D9D9"/>
              <w:right w:val="nil"/>
            </w:tcBorders>
            <w:shd w:val="clear" w:color="000000" w:fill="FFFFFF"/>
            <w:noWrap/>
            <w:vAlign w:val="bottom"/>
            <w:hideMark/>
          </w:tcPr>
          <w:p w14:paraId="1A6C625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4B04460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single" w:sz="4" w:space="0" w:color="auto"/>
              <w:bottom w:val="single" w:sz="4" w:space="0" w:color="D9D9D9"/>
              <w:right w:val="single" w:sz="8" w:space="0" w:color="auto"/>
            </w:tcBorders>
            <w:shd w:val="clear" w:color="000000" w:fill="FFFFFF"/>
            <w:noWrap/>
            <w:vAlign w:val="bottom"/>
            <w:hideMark/>
          </w:tcPr>
          <w:p w14:paraId="7DFFE99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085EEDEF" w14:textId="77777777" w:rsidTr="000C6DBE">
        <w:trPr>
          <w:gridAfter w:val="1"/>
          <w:wAfter w:w="120" w:type="dxa"/>
          <w:trHeight w:val="1575"/>
        </w:trPr>
        <w:tc>
          <w:tcPr>
            <w:tcW w:w="3501" w:type="dxa"/>
            <w:tcBorders>
              <w:top w:val="nil"/>
              <w:left w:val="single" w:sz="8" w:space="0" w:color="auto"/>
              <w:bottom w:val="nil"/>
              <w:right w:val="nil"/>
            </w:tcBorders>
            <w:shd w:val="clear" w:color="000000" w:fill="FFFFFF"/>
            <w:vAlign w:val="bottom"/>
            <w:hideMark/>
          </w:tcPr>
          <w:p w14:paraId="4959B43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44" w:type="dxa"/>
            <w:tcBorders>
              <w:top w:val="nil"/>
              <w:left w:val="single" w:sz="4" w:space="0" w:color="auto"/>
              <w:bottom w:val="nil"/>
              <w:right w:val="single" w:sz="4" w:space="0" w:color="auto"/>
            </w:tcBorders>
            <w:shd w:val="clear" w:color="auto" w:fill="auto"/>
            <w:noWrap/>
            <w:vAlign w:val="bottom"/>
            <w:hideMark/>
          </w:tcPr>
          <w:p w14:paraId="1163151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12D0A4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single" w:sz="4" w:space="0" w:color="D9D9D9"/>
              <w:right w:val="nil"/>
            </w:tcBorders>
            <w:shd w:val="clear" w:color="000000" w:fill="FFFFFF"/>
            <w:noWrap/>
            <w:vAlign w:val="bottom"/>
            <w:hideMark/>
          </w:tcPr>
          <w:p w14:paraId="57EFB6A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223F30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single" w:sz="4" w:space="0" w:color="auto"/>
              <w:bottom w:val="nil"/>
              <w:right w:val="nil"/>
            </w:tcBorders>
            <w:shd w:val="clear" w:color="000000" w:fill="FFFFFF"/>
            <w:noWrap/>
            <w:vAlign w:val="bottom"/>
            <w:hideMark/>
          </w:tcPr>
          <w:p w14:paraId="6D3C7C3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44777DB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single" w:sz="4" w:space="0" w:color="auto"/>
              <w:bottom w:val="nil"/>
              <w:right w:val="single" w:sz="8" w:space="0" w:color="auto"/>
            </w:tcBorders>
            <w:shd w:val="clear" w:color="000000" w:fill="FFFFFF"/>
            <w:noWrap/>
            <w:vAlign w:val="bottom"/>
            <w:hideMark/>
          </w:tcPr>
          <w:p w14:paraId="371DAC1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7D551037" w14:textId="77777777" w:rsidTr="000C6DBE">
        <w:trPr>
          <w:gridAfter w:val="1"/>
          <w:wAfter w:w="120" w:type="dxa"/>
          <w:trHeight w:val="630"/>
        </w:trPr>
        <w:tc>
          <w:tcPr>
            <w:tcW w:w="3501" w:type="dxa"/>
            <w:tcBorders>
              <w:top w:val="nil"/>
              <w:left w:val="single" w:sz="8" w:space="0" w:color="auto"/>
              <w:bottom w:val="single" w:sz="4" w:space="0" w:color="D9D9D9"/>
              <w:right w:val="nil"/>
            </w:tcBorders>
            <w:shd w:val="clear" w:color="000000" w:fill="FFFFFF"/>
            <w:vAlign w:val="bottom"/>
            <w:hideMark/>
          </w:tcPr>
          <w:p w14:paraId="3CDA909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single" w:sz="4" w:space="0" w:color="auto"/>
              <w:bottom w:val="nil"/>
              <w:right w:val="single" w:sz="4" w:space="0" w:color="auto"/>
            </w:tcBorders>
            <w:shd w:val="clear" w:color="auto" w:fill="auto"/>
            <w:noWrap/>
            <w:vAlign w:val="bottom"/>
            <w:hideMark/>
          </w:tcPr>
          <w:p w14:paraId="27E8BAA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64C95E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single" w:sz="4" w:space="0" w:color="D9D9D9"/>
              <w:right w:val="nil"/>
            </w:tcBorders>
            <w:shd w:val="clear" w:color="000000" w:fill="FFFFFF"/>
            <w:noWrap/>
            <w:vAlign w:val="bottom"/>
            <w:hideMark/>
          </w:tcPr>
          <w:p w14:paraId="632033A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6569B0D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27" w:type="dxa"/>
            <w:tcBorders>
              <w:top w:val="nil"/>
              <w:left w:val="single" w:sz="4" w:space="0" w:color="auto"/>
              <w:bottom w:val="nil"/>
              <w:right w:val="nil"/>
            </w:tcBorders>
            <w:shd w:val="clear" w:color="000000" w:fill="FFFFFF"/>
            <w:noWrap/>
            <w:vAlign w:val="bottom"/>
            <w:hideMark/>
          </w:tcPr>
          <w:p w14:paraId="22B1B33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16345A8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single" w:sz="4" w:space="0" w:color="auto"/>
              <w:bottom w:val="nil"/>
              <w:right w:val="single" w:sz="8" w:space="0" w:color="auto"/>
            </w:tcBorders>
            <w:shd w:val="clear" w:color="000000" w:fill="FFFFFF"/>
            <w:noWrap/>
            <w:vAlign w:val="bottom"/>
            <w:hideMark/>
          </w:tcPr>
          <w:p w14:paraId="718102C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4A07F12"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435C1287"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3E3FAB5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2B9C404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nil"/>
              <w:right w:val="nil"/>
            </w:tcBorders>
            <w:shd w:val="clear" w:color="auto" w:fill="auto"/>
            <w:noWrap/>
            <w:vAlign w:val="bottom"/>
            <w:hideMark/>
          </w:tcPr>
          <w:p w14:paraId="245BD02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714DE7A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nil"/>
            </w:tcBorders>
            <w:shd w:val="clear" w:color="auto" w:fill="auto"/>
            <w:noWrap/>
            <w:vAlign w:val="bottom"/>
            <w:hideMark/>
          </w:tcPr>
          <w:p w14:paraId="54BD9A7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single" w:sz="4" w:space="0" w:color="auto"/>
              <w:bottom w:val="nil"/>
              <w:right w:val="single" w:sz="4" w:space="0" w:color="auto"/>
            </w:tcBorders>
            <w:shd w:val="clear" w:color="auto" w:fill="auto"/>
            <w:noWrap/>
            <w:vAlign w:val="bottom"/>
            <w:hideMark/>
          </w:tcPr>
          <w:p w14:paraId="08DB66C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6402A5D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1E31043" w14:textId="77777777" w:rsidTr="000C6DBE">
        <w:trPr>
          <w:gridAfter w:val="1"/>
          <w:wAfter w:w="120" w:type="dxa"/>
          <w:trHeight w:val="630"/>
        </w:trPr>
        <w:tc>
          <w:tcPr>
            <w:tcW w:w="3501" w:type="dxa"/>
            <w:tcBorders>
              <w:top w:val="nil"/>
              <w:left w:val="single" w:sz="8" w:space="0" w:color="auto"/>
              <w:bottom w:val="nil"/>
              <w:right w:val="single" w:sz="4" w:space="0" w:color="auto"/>
            </w:tcBorders>
            <w:shd w:val="clear" w:color="auto" w:fill="auto"/>
            <w:vAlign w:val="bottom"/>
            <w:hideMark/>
          </w:tcPr>
          <w:p w14:paraId="2C37B333"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Мероприятия по </w:t>
            </w:r>
            <w:proofErr w:type="gramStart"/>
            <w:r w:rsidRPr="000C6DBE">
              <w:rPr>
                <w:rFonts w:ascii="Times New Roman" w:eastAsia="Times New Roman" w:hAnsi="Times New Roman" w:cs="Times New Roman"/>
                <w:sz w:val="20"/>
                <w:szCs w:val="20"/>
                <w:lang w:eastAsia="ru-RU"/>
              </w:rPr>
              <w:t>благоустройству  территории</w:t>
            </w:r>
            <w:proofErr w:type="gramEnd"/>
            <w:r w:rsidRPr="000C6DBE">
              <w:rPr>
                <w:rFonts w:ascii="Times New Roman" w:eastAsia="Times New Roman" w:hAnsi="Times New Roman" w:cs="Times New Roman"/>
                <w:sz w:val="20"/>
                <w:szCs w:val="20"/>
                <w:lang w:eastAsia="ru-RU"/>
              </w:rPr>
              <w:t xml:space="preserve"> поселений</w:t>
            </w:r>
          </w:p>
        </w:tc>
        <w:tc>
          <w:tcPr>
            <w:tcW w:w="444" w:type="dxa"/>
            <w:tcBorders>
              <w:top w:val="nil"/>
              <w:left w:val="nil"/>
              <w:bottom w:val="nil"/>
              <w:right w:val="nil"/>
            </w:tcBorders>
            <w:shd w:val="clear" w:color="auto" w:fill="auto"/>
            <w:noWrap/>
            <w:vAlign w:val="bottom"/>
            <w:hideMark/>
          </w:tcPr>
          <w:p w14:paraId="6FE2875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606DF57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nil"/>
              <w:right w:val="nil"/>
            </w:tcBorders>
            <w:shd w:val="clear" w:color="auto" w:fill="auto"/>
            <w:noWrap/>
            <w:vAlign w:val="bottom"/>
            <w:hideMark/>
          </w:tcPr>
          <w:p w14:paraId="756E6AD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single" w:sz="4" w:space="0" w:color="auto"/>
            </w:tcBorders>
            <w:shd w:val="clear" w:color="auto" w:fill="auto"/>
            <w:noWrap/>
            <w:vAlign w:val="bottom"/>
            <w:hideMark/>
          </w:tcPr>
          <w:p w14:paraId="28056B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301E22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nil"/>
              <w:bottom w:val="nil"/>
              <w:right w:val="single" w:sz="4" w:space="0" w:color="auto"/>
            </w:tcBorders>
            <w:shd w:val="clear" w:color="auto" w:fill="auto"/>
            <w:noWrap/>
            <w:vAlign w:val="bottom"/>
            <w:hideMark/>
          </w:tcPr>
          <w:p w14:paraId="2A4F005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33CCC66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376EE436" w14:textId="77777777" w:rsidTr="000C6DBE">
        <w:trPr>
          <w:gridAfter w:val="1"/>
          <w:wAfter w:w="120" w:type="dxa"/>
          <w:trHeight w:val="645"/>
        </w:trPr>
        <w:tc>
          <w:tcPr>
            <w:tcW w:w="3501" w:type="dxa"/>
            <w:tcBorders>
              <w:top w:val="nil"/>
              <w:left w:val="single" w:sz="8" w:space="0" w:color="auto"/>
              <w:bottom w:val="nil"/>
              <w:right w:val="single" w:sz="4" w:space="0" w:color="auto"/>
            </w:tcBorders>
            <w:shd w:val="clear" w:color="auto" w:fill="auto"/>
            <w:vAlign w:val="bottom"/>
            <w:hideMark/>
          </w:tcPr>
          <w:p w14:paraId="0EF3CDC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4" w:type="dxa"/>
            <w:tcBorders>
              <w:top w:val="nil"/>
              <w:left w:val="nil"/>
              <w:bottom w:val="nil"/>
              <w:right w:val="nil"/>
            </w:tcBorders>
            <w:shd w:val="clear" w:color="auto" w:fill="auto"/>
            <w:noWrap/>
            <w:vAlign w:val="bottom"/>
            <w:hideMark/>
          </w:tcPr>
          <w:p w14:paraId="3A2B2E2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2596719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515" w:type="dxa"/>
            <w:tcBorders>
              <w:top w:val="nil"/>
              <w:left w:val="nil"/>
              <w:bottom w:val="nil"/>
              <w:right w:val="nil"/>
            </w:tcBorders>
            <w:shd w:val="clear" w:color="auto" w:fill="auto"/>
            <w:noWrap/>
            <w:vAlign w:val="bottom"/>
            <w:hideMark/>
          </w:tcPr>
          <w:p w14:paraId="1790D5D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single" w:sz="4" w:space="0" w:color="auto"/>
            </w:tcBorders>
            <w:shd w:val="clear" w:color="auto" w:fill="auto"/>
            <w:noWrap/>
            <w:vAlign w:val="bottom"/>
            <w:hideMark/>
          </w:tcPr>
          <w:p w14:paraId="2A68A27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27" w:type="dxa"/>
            <w:tcBorders>
              <w:top w:val="nil"/>
              <w:left w:val="nil"/>
              <w:bottom w:val="nil"/>
              <w:right w:val="single" w:sz="4" w:space="0" w:color="auto"/>
            </w:tcBorders>
            <w:shd w:val="clear" w:color="auto" w:fill="auto"/>
            <w:noWrap/>
            <w:vAlign w:val="bottom"/>
            <w:hideMark/>
          </w:tcPr>
          <w:p w14:paraId="0B2CED9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nil"/>
              <w:bottom w:val="nil"/>
              <w:right w:val="single" w:sz="4" w:space="0" w:color="auto"/>
            </w:tcBorders>
            <w:shd w:val="clear" w:color="auto" w:fill="auto"/>
            <w:noWrap/>
            <w:vAlign w:val="bottom"/>
            <w:hideMark/>
          </w:tcPr>
          <w:p w14:paraId="55A3B59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5" w:type="dxa"/>
            <w:tcBorders>
              <w:top w:val="nil"/>
              <w:left w:val="nil"/>
              <w:bottom w:val="nil"/>
              <w:right w:val="single" w:sz="8" w:space="0" w:color="auto"/>
            </w:tcBorders>
            <w:shd w:val="clear" w:color="auto" w:fill="auto"/>
            <w:noWrap/>
            <w:vAlign w:val="bottom"/>
            <w:hideMark/>
          </w:tcPr>
          <w:p w14:paraId="04792AE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FD2D57B" w14:textId="77777777" w:rsidTr="000C6DBE">
        <w:trPr>
          <w:gridAfter w:val="1"/>
          <w:wAfter w:w="120" w:type="dxa"/>
          <w:trHeight w:val="330"/>
        </w:trPr>
        <w:tc>
          <w:tcPr>
            <w:tcW w:w="3501" w:type="dxa"/>
            <w:tcBorders>
              <w:top w:val="nil"/>
              <w:left w:val="single" w:sz="8" w:space="0" w:color="auto"/>
              <w:bottom w:val="single" w:sz="8" w:space="0" w:color="auto"/>
              <w:right w:val="single" w:sz="4" w:space="0" w:color="auto"/>
            </w:tcBorders>
            <w:shd w:val="clear" w:color="auto" w:fill="auto"/>
            <w:vAlign w:val="bottom"/>
            <w:hideMark/>
          </w:tcPr>
          <w:p w14:paraId="3435C9BA"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lastRenderedPageBreak/>
              <w:t>СОЦИАЛЬНАЯ ПОЛИТИКА</w:t>
            </w:r>
          </w:p>
        </w:tc>
        <w:tc>
          <w:tcPr>
            <w:tcW w:w="444" w:type="dxa"/>
            <w:tcBorders>
              <w:top w:val="nil"/>
              <w:left w:val="nil"/>
              <w:bottom w:val="single" w:sz="8" w:space="0" w:color="auto"/>
              <w:right w:val="nil"/>
            </w:tcBorders>
            <w:shd w:val="clear" w:color="auto" w:fill="auto"/>
            <w:noWrap/>
            <w:vAlign w:val="bottom"/>
            <w:hideMark/>
          </w:tcPr>
          <w:p w14:paraId="0E88C3C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single" w:sz="8" w:space="0" w:color="auto"/>
              <w:right w:val="nil"/>
            </w:tcBorders>
            <w:shd w:val="clear" w:color="auto" w:fill="auto"/>
            <w:noWrap/>
            <w:vAlign w:val="bottom"/>
            <w:hideMark/>
          </w:tcPr>
          <w:p w14:paraId="2FCC8A8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515" w:type="dxa"/>
            <w:tcBorders>
              <w:top w:val="nil"/>
              <w:left w:val="single" w:sz="4" w:space="0" w:color="auto"/>
              <w:bottom w:val="single" w:sz="8" w:space="0" w:color="auto"/>
              <w:right w:val="single" w:sz="4" w:space="0" w:color="auto"/>
            </w:tcBorders>
            <w:shd w:val="clear" w:color="auto" w:fill="auto"/>
            <w:noWrap/>
            <w:vAlign w:val="bottom"/>
            <w:hideMark/>
          </w:tcPr>
          <w:p w14:paraId="54EA5A7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3D9C8A4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single" w:sz="8" w:space="0" w:color="auto"/>
              <w:right w:val="single" w:sz="4" w:space="0" w:color="auto"/>
            </w:tcBorders>
            <w:shd w:val="clear" w:color="auto" w:fill="auto"/>
            <w:noWrap/>
            <w:vAlign w:val="bottom"/>
            <w:hideMark/>
          </w:tcPr>
          <w:p w14:paraId="397093FD"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6" w:type="dxa"/>
            <w:tcBorders>
              <w:top w:val="nil"/>
              <w:left w:val="nil"/>
              <w:bottom w:val="single" w:sz="8" w:space="0" w:color="auto"/>
              <w:right w:val="single" w:sz="4" w:space="0" w:color="auto"/>
            </w:tcBorders>
            <w:shd w:val="clear" w:color="auto" w:fill="auto"/>
            <w:noWrap/>
            <w:vAlign w:val="bottom"/>
            <w:hideMark/>
          </w:tcPr>
          <w:p w14:paraId="2EEA297A"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5" w:type="dxa"/>
            <w:tcBorders>
              <w:top w:val="nil"/>
              <w:left w:val="nil"/>
              <w:bottom w:val="single" w:sz="8" w:space="0" w:color="auto"/>
              <w:right w:val="single" w:sz="8" w:space="0" w:color="auto"/>
            </w:tcBorders>
            <w:shd w:val="clear" w:color="auto" w:fill="auto"/>
            <w:noWrap/>
            <w:vAlign w:val="bottom"/>
            <w:hideMark/>
          </w:tcPr>
          <w:p w14:paraId="6845FB9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r>
      <w:tr w:rsidR="000C6DBE" w:rsidRPr="000C6DBE" w14:paraId="5D089D5A"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654BDE7"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Пенсионное обеспечение</w:t>
            </w:r>
          </w:p>
        </w:tc>
        <w:tc>
          <w:tcPr>
            <w:tcW w:w="444" w:type="dxa"/>
            <w:tcBorders>
              <w:top w:val="nil"/>
              <w:left w:val="nil"/>
              <w:bottom w:val="nil"/>
              <w:right w:val="nil"/>
            </w:tcBorders>
            <w:shd w:val="clear" w:color="auto" w:fill="auto"/>
            <w:noWrap/>
            <w:vAlign w:val="bottom"/>
            <w:hideMark/>
          </w:tcPr>
          <w:p w14:paraId="6C06282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4340175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1515" w:type="dxa"/>
            <w:tcBorders>
              <w:top w:val="nil"/>
              <w:left w:val="nil"/>
              <w:bottom w:val="nil"/>
              <w:right w:val="nil"/>
            </w:tcBorders>
            <w:shd w:val="clear" w:color="auto" w:fill="auto"/>
            <w:noWrap/>
            <w:vAlign w:val="bottom"/>
            <w:hideMark/>
          </w:tcPr>
          <w:p w14:paraId="0CCC727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1A4F535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703CCE8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67CAF08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5" w:type="dxa"/>
            <w:tcBorders>
              <w:top w:val="nil"/>
              <w:left w:val="nil"/>
              <w:bottom w:val="nil"/>
              <w:right w:val="single" w:sz="8" w:space="0" w:color="auto"/>
            </w:tcBorders>
            <w:shd w:val="clear" w:color="auto" w:fill="auto"/>
            <w:noWrap/>
            <w:vAlign w:val="bottom"/>
            <w:hideMark/>
          </w:tcPr>
          <w:p w14:paraId="6F7B020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r>
      <w:tr w:rsidR="000C6DBE" w:rsidRPr="000C6DBE" w14:paraId="10C36B48" w14:textId="77777777" w:rsidTr="000C6DBE">
        <w:trPr>
          <w:gridAfter w:val="1"/>
          <w:wAfter w:w="120" w:type="dxa"/>
          <w:trHeight w:val="405"/>
        </w:trPr>
        <w:tc>
          <w:tcPr>
            <w:tcW w:w="3501" w:type="dxa"/>
            <w:tcBorders>
              <w:top w:val="nil"/>
              <w:left w:val="single" w:sz="8" w:space="0" w:color="auto"/>
              <w:bottom w:val="nil"/>
              <w:right w:val="single" w:sz="4" w:space="0" w:color="auto"/>
            </w:tcBorders>
            <w:shd w:val="clear" w:color="auto" w:fill="auto"/>
            <w:vAlign w:val="bottom"/>
            <w:hideMark/>
          </w:tcPr>
          <w:p w14:paraId="2E89808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444" w:type="dxa"/>
            <w:tcBorders>
              <w:top w:val="nil"/>
              <w:left w:val="nil"/>
              <w:bottom w:val="nil"/>
              <w:right w:val="nil"/>
            </w:tcBorders>
            <w:shd w:val="clear" w:color="auto" w:fill="auto"/>
            <w:noWrap/>
            <w:vAlign w:val="bottom"/>
            <w:hideMark/>
          </w:tcPr>
          <w:p w14:paraId="6C13A38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4875B45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515" w:type="dxa"/>
            <w:tcBorders>
              <w:top w:val="nil"/>
              <w:left w:val="nil"/>
              <w:bottom w:val="nil"/>
              <w:right w:val="nil"/>
            </w:tcBorders>
            <w:shd w:val="clear" w:color="auto" w:fill="auto"/>
            <w:noWrap/>
            <w:vAlign w:val="bottom"/>
            <w:hideMark/>
          </w:tcPr>
          <w:p w14:paraId="6693FA9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560076C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6AD96B8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320040C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5" w:type="dxa"/>
            <w:tcBorders>
              <w:top w:val="nil"/>
              <w:left w:val="nil"/>
              <w:bottom w:val="nil"/>
              <w:right w:val="single" w:sz="8" w:space="0" w:color="auto"/>
            </w:tcBorders>
            <w:shd w:val="clear" w:color="auto" w:fill="auto"/>
            <w:noWrap/>
            <w:vAlign w:val="bottom"/>
            <w:hideMark/>
          </w:tcPr>
          <w:p w14:paraId="4EC2585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5D2377A6" w14:textId="77777777" w:rsidTr="000C6DBE">
        <w:trPr>
          <w:gridAfter w:val="1"/>
          <w:wAfter w:w="120" w:type="dxa"/>
          <w:trHeight w:val="315"/>
        </w:trPr>
        <w:tc>
          <w:tcPr>
            <w:tcW w:w="3501" w:type="dxa"/>
            <w:tcBorders>
              <w:top w:val="nil"/>
              <w:left w:val="single" w:sz="8" w:space="0" w:color="auto"/>
              <w:bottom w:val="nil"/>
              <w:right w:val="single" w:sz="4" w:space="0" w:color="auto"/>
            </w:tcBorders>
            <w:shd w:val="clear" w:color="auto" w:fill="auto"/>
            <w:vAlign w:val="bottom"/>
            <w:hideMark/>
          </w:tcPr>
          <w:p w14:paraId="33F757B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Доплаты к пенсиям муниципальных служащих</w:t>
            </w:r>
          </w:p>
        </w:tc>
        <w:tc>
          <w:tcPr>
            <w:tcW w:w="444" w:type="dxa"/>
            <w:tcBorders>
              <w:top w:val="nil"/>
              <w:left w:val="nil"/>
              <w:bottom w:val="nil"/>
              <w:right w:val="nil"/>
            </w:tcBorders>
            <w:shd w:val="clear" w:color="auto" w:fill="auto"/>
            <w:noWrap/>
            <w:vAlign w:val="bottom"/>
            <w:hideMark/>
          </w:tcPr>
          <w:p w14:paraId="32EBCD0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1B26954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515" w:type="dxa"/>
            <w:tcBorders>
              <w:top w:val="nil"/>
              <w:left w:val="nil"/>
              <w:bottom w:val="nil"/>
              <w:right w:val="nil"/>
            </w:tcBorders>
            <w:shd w:val="clear" w:color="auto" w:fill="auto"/>
            <w:noWrap/>
            <w:vAlign w:val="bottom"/>
            <w:hideMark/>
          </w:tcPr>
          <w:p w14:paraId="3239ED6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7354969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27" w:type="dxa"/>
            <w:tcBorders>
              <w:top w:val="nil"/>
              <w:left w:val="nil"/>
              <w:bottom w:val="nil"/>
              <w:right w:val="single" w:sz="4" w:space="0" w:color="auto"/>
            </w:tcBorders>
            <w:shd w:val="clear" w:color="auto" w:fill="auto"/>
            <w:noWrap/>
            <w:vAlign w:val="bottom"/>
            <w:hideMark/>
          </w:tcPr>
          <w:p w14:paraId="0F226F2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370F29D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5" w:type="dxa"/>
            <w:tcBorders>
              <w:top w:val="nil"/>
              <w:left w:val="nil"/>
              <w:bottom w:val="nil"/>
              <w:right w:val="single" w:sz="8" w:space="0" w:color="auto"/>
            </w:tcBorders>
            <w:shd w:val="clear" w:color="auto" w:fill="auto"/>
            <w:noWrap/>
            <w:vAlign w:val="bottom"/>
            <w:hideMark/>
          </w:tcPr>
          <w:p w14:paraId="5BC62FC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6CDA024E" w14:textId="77777777" w:rsidTr="000C6DBE">
        <w:trPr>
          <w:gridAfter w:val="1"/>
          <w:wAfter w:w="120" w:type="dxa"/>
          <w:trHeight w:val="495"/>
        </w:trPr>
        <w:tc>
          <w:tcPr>
            <w:tcW w:w="3501" w:type="dxa"/>
            <w:tcBorders>
              <w:top w:val="nil"/>
              <w:left w:val="single" w:sz="8" w:space="0" w:color="auto"/>
              <w:bottom w:val="nil"/>
              <w:right w:val="single" w:sz="4" w:space="0" w:color="auto"/>
            </w:tcBorders>
            <w:shd w:val="clear" w:color="auto" w:fill="auto"/>
            <w:vAlign w:val="center"/>
            <w:hideMark/>
          </w:tcPr>
          <w:p w14:paraId="34B20867"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Социальное обеспечение и иные выплаты населению</w:t>
            </w:r>
          </w:p>
        </w:tc>
        <w:tc>
          <w:tcPr>
            <w:tcW w:w="444" w:type="dxa"/>
            <w:tcBorders>
              <w:top w:val="nil"/>
              <w:left w:val="nil"/>
              <w:bottom w:val="nil"/>
              <w:right w:val="nil"/>
            </w:tcBorders>
            <w:shd w:val="clear" w:color="auto" w:fill="auto"/>
            <w:noWrap/>
            <w:vAlign w:val="bottom"/>
            <w:hideMark/>
          </w:tcPr>
          <w:p w14:paraId="2CF91CE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6BD5A5D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515" w:type="dxa"/>
            <w:tcBorders>
              <w:top w:val="nil"/>
              <w:left w:val="nil"/>
              <w:bottom w:val="nil"/>
              <w:right w:val="nil"/>
            </w:tcBorders>
            <w:shd w:val="clear" w:color="auto" w:fill="auto"/>
            <w:noWrap/>
            <w:vAlign w:val="bottom"/>
            <w:hideMark/>
          </w:tcPr>
          <w:p w14:paraId="7E47716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15D78AD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w:t>
            </w:r>
          </w:p>
        </w:tc>
        <w:tc>
          <w:tcPr>
            <w:tcW w:w="1327" w:type="dxa"/>
            <w:tcBorders>
              <w:top w:val="nil"/>
              <w:left w:val="nil"/>
              <w:bottom w:val="single" w:sz="8" w:space="0" w:color="auto"/>
              <w:right w:val="single" w:sz="4" w:space="0" w:color="auto"/>
            </w:tcBorders>
            <w:shd w:val="clear" w:color="auto" w:fill="auto"/>
            <w:noWrap/>
            <w:vAlign w:val="bottom"/>
            <w:hideMark/>
          </w:tcPr>
          <w:p w14:paraId="08F51F2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3EB93A5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5" w:type="dxa"/>
            <w:tcBorders>
              <w:top w:val="nil"/>
              <w:left w:val="nil"/>
              <w:bottom w:val="nil"/>
              <w:right w:val="single" w:sz="8" w:space="0" w:color="auto"/>
            </w:tcBorders>
            <w:shd w:val="clear" w:color="auto" w:fill="auto"/>
            <w:noWrap/>
            <w:vAlign w:val="bottom"/>
            <w:hideMark/>
          </w:tcPr>
          <w:p w14:paraId="62FF07C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41382530" w14:textId="77777777" w:rsidTr="000C6DBE">
        <w:trPr>
          <w:gridAfter w:val="1"/>
          <w:wAfter w:w="120" w:type="dxa"/>
          <w:trHeight w:val="330"/>
        </w:trPr>
        <w:tc>
          <w:tcPr>
            <w:tcW w:w="3501" w:type="dxa"/>
            <w:tcBorders>
              <w:top w:val="nil"/>
              <w:left w:val="single" w:sz="8" w:space="0" w:color="auto"/>
              <w:bottom w:val="single" w:sz="8" w:space="0" w:color="auto"/>
              <w:right w:val="single" w:sz="4" w:space="0" w:color="auto"/>
            </w:tcBorders>
            <w:shd w:val="clear" w:color="auto" w:fill="auto"/>
            <w:vAlign w:val="bottom"/>
            <w:hideMark/>
          </w:tcPr>
          <w:p w14:paraId="02976034"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ВСЕГО </w:t>
            </w:r>
          </w:p>
        </w:tc>
        <w:tc>
          <w:tcPr>
            <w:tcW w:w="444" w:type="dxa"/>
            <w:tcBorders>
              <w:top w:val="nil"/>
              <w:left w:val="nil"/>
              <w:bottom w:val="single" w:sz="8" w:space="0" w:color="auto"/>
              <w:right w:val="nil"/>
            </w:tcBorders>
            <w:shd w:val="clear" w:color="auto" w:fill="auto"/>
            <w:noWrap/>
            <w:vAlign w:val="bottom"/>
            <w:hideMark/>
          </w:tcPr>
          <w:p w14:paraId="045253BB" w14:textId="77777777" w:rsidR="000C6DBE" w:rsidRPr="000C6DBE" w:rsidRDefault="000C6DBE" w:rsidP="000C6DBE">
            <w:pPr>
              <w:spacing w:after="0" w:line="240" w:lineRule="auto"/>
              <w:jc w:val="center"/>
              <w:rPr>
                <w:rFonts w:ascii="Times New Roman" w:eastAsia="Times New Roman" w:hAnsi="Times New Roman" w:cs="Times New Roman"/>
                <w:b/>
                <w:bCs/>
                <w:color w:val="FF0000"/>
                <w:sz w:val="20"/>
                <w:szCs w:val="20"/>
                <w:lang w:eastAsia="ru-RU"/>
              </w:rPr>
            </w:pPr>
            <w:r w:rsidRPr="000C6DBE">
              <w:rPr>
                <w:rFonts w:ascii="Times New Roman" w:eastAsia="Times New Roman" w:hAnsi="Times New Roman" w:cs="Times New Roman"/>
                <w:b/>
                <w:bCs/>
                <w:color w:val="FF0000"/>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6562E02F" w14:textId="77777777" w:rsidR="000C6DBE" w:rsidRPr="000C6DBE" w:rsidRDefault="000C6DBE" w:rsidP="000C6DBE">
            <w:pPr>
              <w:spacing w:after="0" w:line="240" w:lineRule="auto"/>
              <w:jc w:val="center"/>
              <w:rPr>
                <w:rFonts w:ascii="Times New Roman" w:eastAsia="Times New Roman" w:hAnsi="Times New Roman" w:cs="Times New Roman"/>
                <w:b/>
                <w:bCs/>
                <w:color w:val="FF0000"/>
                <w:sz w:val="20"/>
                <w:szCs w:val="20"/>
                <w:lang w:eastAsia="ru-RU"/>
              </w:rPr>
            </w:pPr>
            <w:r w:rsidRPr="000C6DBE">
              <w:rPr>
                <w:rFonts w:ascii="Times New Roman" w:eastAsia="Times New Roman" w:hAnsi="Times New Roman" w:cs="Times New Roman"/>
                <w:b/>
                <w:bCs/>
                <w:color w:val="FF0000"/>
                <w:sz w:val="20"/>
                <w:szCs w:val="20"/>
                <w:lang w:eastAsia="ru-RU"/>
              </w:rPr>
              <w:t> </w:t>
            </w:r>
          </w:p>
        </w:tc>
        <w:tc>
          <w:tcPr>
            <w:tcW w:w="1515" w:type="dxa"/>
            <w:tcBorders>
              <w:top w:val="single" w:sz="8" w:space="0" w:color="auto"/>
              <w:left w:val="nil"/>
              <w:bottom w:val="single" w:sz="8" w:space="0" w:color="auto"/>
              <w:right w:val="nil"/>
            </w:tcBorders>
            <w:shd w:val="clear" w:color="auto" w:fill="auto"/>
            <w:noWrap/>
            <w:vAlign w:val="bottom"/>
            <w:hideMark/>
          </w:tcPr>
          <w:p w14:paraId="1D3F6533" w14:textId="77777777" w:rsidR="000C6DBE" w:rsidRPr="000C6DBE" w:rsidRDefault="000C6DBE" w:rsidP="000C6DBE">
            <w:pPr>
              <w:spacing w:after="0" w:line="240" w:lineRule="auto"/>
              <w:jc w:val="center"/>
              <w:rPr>
                <w:rFonts w:ascii="Times New Roman" w:eastAsia="Times New Roman" w:hAnsi="Times New Roman" w:cs="Times New Roman"/>
                <w:b/>
                <w:bCs/>
                <w:color w:val="FF0000"/>
                <w:sz w:val="20"/>
                <w:szCs w:val="20"/>
                <w:lang w:eastAsia="ru-RU"/>
              </w:rPr>
            </w:pPr>
            <w:r w:rsidRPr="000C6DBE">
              <w:rPr>
                <w:rFonts w:ascii="Times New Roman" w:eastAsia="Times New Roman" w:hAnsi="Times New Roman" w:cs="Times New Roman"/>
                <w:b/>
                <w:bCs/>
                <w:color w:val="FF0000"/>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241A22EE" w14:textId="77777777" w:rsidR="000C6DBE" w:rsidRPr="000C6DBE" w:rsidRDefault="000C6DBE" w:rsidP="000C6DBE">
            <w:pPr>
              <w:spacing w:after="0" w:line="240" w:lineRule="auto"/>
              <w:jc w:val="center"/>
              <w:rPr>
                <w:rFonts w:ascii="Times New Roman" w:eastAsia="Times New Roman" w:hAnsi="Times New Roman" w:cs="Times New Roman"/>
                <w:b/>
                <w:bCs/>
                <w:color w:val="FF0000"/>
                <w:sz w:val="20"/>
                <w:szCs w:val="20"/>
                <w:lang w:eastAsia="ru-RU"/>
              </w:rPr>
            </w:pPr>
            <w:r w:rsidRPr="000C6DBE">
              <w:rPr>
                <w:rFonts w:ascii="Times New Roman" w:eastAsia="Times New Roman" w:hAnsi="Times New Roman" w:cs="Times New Roman"/>
                <w:b/>
                <w:bCs/>
                <w:color w:val="FF0000"/>
                <w:sz w:val="20"/>
                <w:szCs w:val="20"/>
                <w:lang w:eastAsia="ru-RU"/>
              </w:rPr>
              <w:t> </w:t>
            </w:r>
          </w:p>
        </w:tc>
        <w:tc>
          <w:tcPr>
            <w:tcW w:w="1327" w:type="dxa"/>
            <w:tcBorders>
              <w:top w:val="nil"/>
              <w:left w:val="nil"/>
              <w:bottom w:val="single" w:sz="8" w:space="0" w:color="auto"/>
              <w:right w:val="nil"/>
            </w:tcBorders>
            <w:shd w:val="clear" w:color="auto" w:fill="auto"/>
            <w:noWrap/>
            <w:vAlign w:val="bottom"/>
            <w:hideMark/>
          </w:tcPr>
          <w:p w14:paraId="19BAD04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6 753 412,00</w:t>
            </w:r>
          </w:p>
        </w:tc>
        <w:tc>
          <w:tcPr>
            <w:tcW w:w="1276" w:type="dxa"/>
            <w:tcBorders>
              <w:top w:val="nil"/>
              <w:left w:val="single" w:sz="4" w:space="0" w:color="auto"/>
              <w:bottom w:val="single" w:sz="8" w:space="0" w:color="auto"/>
              <w:right w:val="nil"/>
            </w:tcBorders>
            <w:shd w:val="clear" w:color="auto" w:fill="auto"/>
            <w:noWrap/>
            <w:vAlign w:val="bottom"/>
            <w:hideMark/>
          </w:tcPr>
          <w:p w14:paraId="2ED579D4"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3 656 012,00</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14:paraId="4EAF96C7"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5 163 582,00</w:t>
            </w:r>
          </w:p>
        </w:tc>
      </w:tr>
    </w:tbl>
    <w:p w14:paraId="35B850BE" w14:textId="77777777" w:rsidR="000C6DBE" w:rsidRDefault="000C6DBE" w:rsidP="000C6DBE">
      <w:pPr>
        <w:jc w:val="right"/>
        <w:rPr>
          <w:rFonts w:ascii="Times New Roman" w:hAnsi="Times New Roman" w:cs="Times New Roman"/>
          <w:sz w:val="20"/>
          <w:szCs w:val="20"/>
        </w:rPr>
      </w:pPr>
    </w:p>
    <w:p w14:paraId="1FB6FBAF" w14:textId="2BB9BEE9"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3</w:t>
      </w:r>
    </w:p>
    <w:p w14:paraId="49E23DD8"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34BF0887" w14:textId="076B5613"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10334" w:type="dxa"/>
        <w:tblLook w:val="04A0" w:firstRow="1" w:lastRow="0" w:firstColumn="1" w:lastColumn="0" w:noHBand="0" w:noVBand="1"/>
      </w:tblPr>
      <w:tblGrid>
        <w:gridCol w:w="3021"/>
        <w:gridCol w:w="516"/>
        <w:gridCol w:w="444"/>
        <w:gridCol w:w="494"/>
        <w:gridCol w:w="1381"/>
        <w:gridCol w:w="516"/>
        <w:gridCol w:w="1332"/>
        <w:gridCol w:w="1276"/>
        <w:gridCol w:w="1279"/>
        <w:gridCol w:w="7"/>
        <w:gridCol w:w="68"/>
      </w:tblGrid>
      <w:tr w:rsidR="00E7672A" w:rsidRPr="000C6DBE" w14:paraId="463A5033" w14:textId="77777777" w:rsidTr="00E7672A">
        <w:trPr>
          <w:trHeight w:val="942"/>
        </w:trPr>
        <w:tc>
          <w:tcPr>
            <w:tcW w:w="10334" w:type="dxa"/>
            <w:gridSpan w:val="11"/>
            <w:tcBorders>
              <w:top w:val="nil"/>
              <w:left w:val="nil"/>
              <w:bottom w:val="single" w:sz="8" w:space="0" w:color="auto"/>
              <w:right w:val="nil"/>
            </w:tcBorders>
            <w:shd w:val="clear" w:color="auto" w:fill="auto"/>
            <w:vAlign w:val="center"/>
            <w:hideMark/>
          </w:tcPr>
          <w:p w14:paraId="6AEAA14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2025 год и плановый период 2026 и 2027 годов</w:t>
            </w:r>
          </w:p>
        </w:tc>
      </w:tr>
      <w:tr w:rsidR="000C6DBE" w:rsidRPr="000C6DBE" w14:paraId="3DC4DE5A" w14:textId="77777777" w:rsidTr="00E7672A">
        <w:trPr>
          <w:gridAfter w:val="1"/>
          <w:wAfter w:w="110" w:type="dxa"/>
          <w:trHeight w:val="360"/>
        </w:trPr>
        <w:tc>
          <w:tcPr>
            <w:tcW w:w="2977" w:type="dxa"/>
            <w:vMerge w:val="restart"/>
            <w:tcBorders>
              <w:top w:val="nil"/>
              <w:left w:val="single" w:sz="8" w:space="0" w:color="auto"/>
              <w:bottom w:val="nil"/>
              <w:right w:val="single" w:sz="4" w:space="0" w:color="auto"/>
            </w:tcBorders>
            <w:shd w:val="clear" w:color="auto" w:fill="auto"/>
            <w:vAlign w:val="center"/>
            <w:hideMark/>
          </w:tcPr>
          <w:p w14:paraId="462396E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Наименование</w:t>
            </w:r>
          </w:p>
        </w:tc>
        <w:tc>
          <w:tcPr>
            <w:tcW w:w="516" w:type="dxa"/>
            <w:vMerge w:val="restart"/>
            <w:tcBorders>
              <w:top w:val="nil"/>
              <w:left w:val="single" w:sz="4" w:space="0" w:color="auto"/>
              <w:bottom w:val="nil"/>
              <w:right w:val="single" w:sz="4" w:space="0" w:color="auto"/>
            </w:tcBorders>
            <w:shd w:val="clear" w:color="auto" w:fill="auto"/>
            <w:vAlign w:val="center"/>
            <w:hideMark/>
          </w:tcPr>
          <w:p w14:paraId="5E612F1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ГР</w:t>
            </w:r>
          </w:p>
        </w:tc>
        <w:tc>
          <w:tcPr>
            <w:tcW w:w="444" w:type="dxa"/>
            <w:vMerge w:val="restart"/>
            <w:tcBorders>
              <w:top w:val="nil"/>
              <w:left w:val="single" w:sz="4" w:space="0" w:color="auto"/>
              <w:bottom w:val="nil"/>
              <w:right w:val="single" w:sz="4" w:space="0" w:color="auto"/>
            </w:tcBorders>
            <w:shd w:val="clear" w:color="auto" w:fill="auto"/>
            <w:noWrap/>
            <w:vAlign w:val="center"/>
            <w:hideMark/>
          </w:tcPr>
          <w:p w14:paraId="5157E23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РЗ</w:t>
            </w:r>
          </w:p>
        </w:tc>
        <w:tc>
          <w:tcPr>
            <w:tcW w:w="494" w:type="dxa"/>
            <w:vMerge w:val="restart"/>
            <w:tcBorders>
              <w:top w:val="nil"/>
              <w:left w:val="single" w:sz="4" w:space="0" w:color="auto"/>
              <w:bottom w:val="nil"/>
              <w:right w:val="single" w:sz="4" w:space="0" w:color="auto"/>
            </w:tcBorders>
            <w:shd w:val="clear" w:color="auto" w:fill="auto"/>
            <w:noWrap/>
            <w:vAlign w:val="center"/>
            <w:hideMark/>
          </w:tcPr>
          <w:p w14:paraId="338E2A8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ПР</w:t>
            </w:r>
          </w:p>
        </w:tc>
        <w:tc>
          <w:tcPr>
            <w:tcW w:w="1381" w:type="dxa"/>
            <w:vMerge w:val="restart"/>
            <w:tcBorders>
              <w:top w:val="nil"/>
              <w:left w:val="single" w:sz="4" w:space="0" w:color="auto"/>
              <w:bottom w:val="nil"/>
              <w:right w:val="single" w:sz="4" w:space="0" w:color="auto"/>
            </w:tcBorders>
            <w:shd w:val="clear" w:color="auto" w:fill="auto"/>
            <w:noWrap/>
            <w:vAlign w:val="center"/>
            <w:hideMark/>
          </w:tcPr>
          <w:p w14:paraId="7003438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ЦСР</w:t>
            </w:r>
          </w:p>
        </w:tc>
        <w:tc>
          <w:tcPr>
            <w:tcW w:w="516" w:type="dxa"/>
            <w:vMerge w:val="restart"/>
            <w:tcBorders>
              <w:top w:val="nil"/>
              <w:left w:val="single" w:sz="4" w:space="0" w:color="auto"/>
              <w:bottom w:val="nil"/>
              <w:right w:val="single" w:sz="4" w:space="0" w:color="auto"/>
            </w:tcBorders>
            <w:shd w:val="clear" w:color="auto" w:fill="auto"/>
            <w:noWrap/>
            <w:vAlign w:val="center"/>
            <w:hideMark/>
          </w:tcPr>
          <w:p w14:paraId="4841955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ВР</w:t>
            </w:r>
          </w:p>
        </w:tc>
        <w:tc>
          <w:tcPr>
            <w:tcW w:w="3896" w:type="dxa"/>
            <w:gridSpan w:val="4"/>
            <w:tcBorders>
              <w:top w:val="single" w:sz="8" w:space="0" w:color="auto"/>
              <w:left w:val="nil"/>
              <w:bottom w:val="nil"/>
              <w:right w:val="single" w:sz="8" w:space="0" w:color="000000"/>
            </w:tcBorders>
            <w:shd w:val="clear" w:color="auto" w:fill="auto"/>
            <w:vAlign w:val="bottom"/>
            <w:hideMark/>
          </w:tcPr>
          <w:p w14:paraId="170BE10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сумма (рублей)</w:t>
            </w:r>
          </w:p>
        </w:tc>
      </w:tr>
      <w:tr w:rsidR="000C6DBE" w:rsidRPr="000C6DBE" w14:paraId="6C6AF3DD" w14:textId="77777777" w:rsidTr="00E7672A">
        <w:trPr>
          <w:gridAfter w:val="2"/>
          <w:wAfter w:w="119" w:type="dxa"/>
          <w:trHeight w:val="360"/>
        </w:trPr>
        <w:tc>
          <w:tcPr>
            <w:tcW w:w="2977" w:type="dxa"/>
            <w:vMerge/>
            <w:tcBorders>
              <w:top w:val="nil"/>
              <w:left w:val="single" w:sz="8" w:space="0" w:color="auto"/>
              <w:bottom w:val="nil"/>
              <w:right w:val="single" w:sz="4" w:space="0" w:color="auto"/>
            </w:tcBorders>
            <w:vAlign w:val="center"/>
            <w:hideMark/>
          </w:tcPr>
          <w:p w14:paraId="4492F27E"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nil"/>
              <w:right w:val="single" w:sz="4" w:space="0" w:color="auto"/>
            </w:tcBorders>
            <w:vAlign w:val="center"/>
            <w:hideMark/>
          </w:tcPr>
          <w:p w14:paraId="546DB6C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444" w:type="dxa"/>
            <w:vMerge/>
            <w:tcBorders>
              <w:top w:val="nil"/>
              <w:left w:val="single" w:sz="4" w:space="0" w:color="auto"/>
              <w:bottom w:val="nil"/>
              <w:right w:val="single" w:sz="4" w:space="0" w:color="auto"/>
            </w:tcBorders>
            <w:vAlign w:val="center"/>
            <w:hideMark/>
          </w:tcPr>
          <w:p w14:paraId="10098C18"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494" w:type="dxa"/>
            <w:vMerge/>
            <w:tcBorders>
              <w:top w:val="nil"/>
              <w:left w:val="single" w:sz="4" w:space="0" w:color="auto"/>
              <w:bottom w:val="nil"/>
              <w:right w:val="single" w:sz="4" w:space="0" w:color="auto"/>
            </w:tcBorders>
            <w:vAlign w:val="center"/>
            <w:hideMark/>
          </w:tcPr>
          <w:p w14:paraId="5950371B"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1381" w:type="dxa"/>
            <w:vMerge/>
            <w:tcBorders>
              <w:top w:val="nil"/>
              <w:left w:val="single" w:sz="4" w:space="0" w:color="auto"/>
              <w:bottom w:val="nil"/>
              <w:right w:val="single" w:sz="4" w:space="0" w:color="auto"/>
            </w:tcBorders>
            <w:vAlign w:val="center"/>
            <w:hideMark/>
          </w:tcPr>
          <w:p w14:paraId="755EDE1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516" w:type="dxa"/>
            <w:vMerge/>
            <w:tcBorders>
              <w:top w:val="nil"/>
              <w:left w:val="single" w:sz="4" w:space="0" w:color="auto"/>
              <w:bottom w:val="nil"/>
              <w:right w:val="single" w:sz="4" w:space="0" w:color="auto"/>
            </w:tcBorders>
            <w:vAlign w:val="center"/>
            <w:hideMark/>
          </w:tcPr>
          <w:p w14:paraId="537B565F"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p>
        </w:tc>
        <w:tc>
          <w:tcPr>
            <w:tcW w:w="1332" w:type="dxa"/>
            <w:tcBorders>
              <w:top w:val="single" w:sz="4" w:space="0" w:color="auto"/>
              <w:left w:val="nil"/>
              <w:bottom w:val="single" w:sz="8" w:space="0" w:color="auto"/>
              <w:right w:val="single" w:sz="4" w:space="0" w:color="auto"/>
            </w:tcBorders>
            <w:shd w:val="clear" w:color="auto" w:fill="auto"/>
            <w:noWrap/>
            <w:vAlign w:val="center"/>
            <w:hideMark/>
          </w:tcPr>
          <w:p w14:paraId="3DAD6CE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2 025</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4138A7F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2 026</w:t>
            </w:r>
          </w:p>
        </w:tc>
        <w:tc>
          <w:tcPr>
            <w:tcW w:w="1279" w:type="dxa"/>
            <w:tcBorders>
              <w:top w:val="single" w:sz="4" w:space="0" w:color="auto"/>
              <w:left w:val="nil"/>
              <w:bottom w:val="single" w:sz="8" w:space="0" w:color="auto"/>
              <w:right w:val="single" w:sz="8" w:space="0" w:color="auto"/>
            </w:tcBorders>
            <w:shd w:val="clear" w:color="auto" w:fill="auto"/>
            <w:noWrap/>
            <w:vAlign w:val="center"/>
            <w:hideMark/>
          </w:tcPr>
          <w:p w14:paraId="358FE5A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2 027</w:t>
            </w:r>
          </w:p>
        </w:tc>
      </w:tr>
      <w:tr w:rsidR="000C6DBE" w:rsidRPr="000C6DBE" w14:paraId="0A8D6CCA" w14:textId="77777777" w:rsidTr="00E7672A">
        <w:trPr>
          <w:gridAfter w:val="2"/>
          <w:wAfter w:w="119" w:type="dxa"/>
          <w:trHeight w:val="330"/>
        </w:trPr>
        <w:tc>
          <w:tcPr>
            <w:tcW w:w="297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E1A533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w:t>
            </w:r>
          </w:p>
        </w:tc>
        <w:tc>
          <w:tcPr>
            <w:tcW w:w="516" w:type="dxa"/>
            <w:tcBorders>
              <w:top w:val="single" w:sz="8" w:space="0" w:color="auto"/>
              <w:left w:val="nil"/>
              <w:bottom w:val="single" w:sz="8" w:space="0" w:color="auto"/>
              <w:right w:val="single" w:sz="4" w:space="0" w:color="auto"/>
            </w:tcBorders>
            <w:shd w:val="clear" w:color="auto" w:fill="auto"/>
            <w:vAlign w:val="bottom"/>
            <w:hideMark/>
          </w:tcPr>
          <w:p w14:paraId="32F6DDB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w:t>
            </w:r>
          </w:p>
        </w:tc>
        <w:tc>
          <w:tcPr>
            <w:tcW w:w="444" w:type="dxa"/>
            <w:tcBorders>
              <w:top w:val="single" w:sz="8" w:space="0" w:color="auto"/>
              <w:left w:val="nil"/>
              <w:bottom w:val="single" w:sz="8" w:space="0" w:color="auto"/>
              <w:right w:val="single" w:sz="4" w:space="0" w:color="auto"/>
            </w:tcBorders>
            <w:shd w:val="clear" w:color="auto" w:fill="auto"/>
            <w:noWrap/>
            <w:vAlign w:val="center"/>
            <w:hideMark/>
          </w:tcPr>
          <w:p w14:paraId="43A4779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w:t>
            </w:r>
          </w:p>
        </w:tc>
        <w:tc>
          <w:tcPr>
            <w:tcW w:w="494" w:type="dxa"/>
            <w:tcBorders>
              <w:top w:val="single" w:sz="8" w:space="0" w:color="auto"/>
              <w:left w:val="nil"/>
              <w:bottom w:val="single" w:sz="8" w:space="0" w:color="auto"/>
              <w:right w:val="single" w:sz="4" w:space="0" w:color="auto"/>
            </w:tcBorders>
            <w:shd w:val="clear" w:color="auto" w:fill="auto"/>
            <w:noWrap/>
            <w:vAlign w:val="center"/>
            <w:hideMark/>
          </w:tcPr>
          <w:p w14:paraId="178BD77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w:t>
            </w:r>
          </w:p>
        </w:tc>
        <w:tc>
          <w:tcPr>
            <w:tcW w:w="1381" w:type="dxa"/>
            <w:tcBorders>
              <w:top w:val="single" w:sz="8" w:space="0" w:color="auto"/>
              <w:left w:val="nil"/>
              <w:bottom w:val="single" w:sz="8" w:space="0" w:color="auto"/>
              <w:right w:val="single" w:sz="4" w:space="0" w:color="auto"/>
            </w:tcBorders>
            <w:shd w:val="clear" w:color="auto" w:fill="auto"/>
            <w:noWrap/>
            <w:vAlign w:val="center"/>
            <w:hideMark/>
          </w:tcPr>
          <w:p w14:paraId="6AD57EE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5</w:t>
            </w:r>
          </w:p>
        </w:tc>
        <w:tc>
          <w:tcPr>
            <w:tcW w:w="516" w:type="dxa"/>
            <w:tcBorders>
              <w:top w:val="single" w:sz="8" w:space="0" w:color="auto"/>
              <w:left w:val="nil"/>
              <w:bottom w:val="single" w:sz="8" w:space="0" w:color="auto"/>
              <w:right w:val="single" w:sz="4" w:space="0" w:color="auto"/>
            </w:tcBorders>
            <w:shd w:val="clear" w:color="auto" w:fill="auto"/>
            <w:noWrap/>
            <w:vAlign w:val="center"/>
            <w:hideMark/>
          </w:tcPr>
          <w:p w14:paraId="1B72C7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w:t>
            </w:r>
          </w:p>
        </w:tc>
        <w:tc>
          <w:tcPr>
            <w:tcW w:w="1332" w:type="dxa"/>
            <w:tcBorders>
              <w:top w:val="nil"/>
              <w:left w:val="nil"/>
              <w:bottom w:val="single" w:sz="8" w:space="0" w:color="auto"/>
              <w:right w:val="single" w:sz="4" w:space="0" w:color="auto"/>
            </w:tcBorders>
            <w:shd w:val="clear" w:color="auto" w:fill="auto"/>
            <w:noWrap/>
            <w:vAlign w:val="bottom"/>
            <w:hideMark/>
          </w:tcPr>
          <w:p w14:paraId="1D6C9EC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7</w:t>
            </w:r>
          </w:p>
        </w:tc>
        <w:tc>
          <w:tcPr>
            <w:tcW w:w="1276" w:type="dxa"/>
            <w:tcBorders>
              <w:top w:val="nil"/>
              <w:left w:val="nil"/>
              <w:bottom w:val="single" w:sz="8" w:space="0" w:color="auto"/>
              <w:right w:val="single" w:sz="4" w:space="0" w:color="auto"/>
            </w:tcBorders>
            <w:shd w:val="clear" w:color="auto" w:fill="auto"/>
            <w:noWrap/>
            <w:vAlign w:val="bottom"/>
            <w:hideMark/>
          </w:tcPr>
          <w:p w14:paraId="6B12E27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w:t>
            </w:r>
          </w:p>
        </w:tc>
        <w:tc>
          <w:tcPr>
            <w:tcW w:w="1279" w:type="dxa"/>
            <w:tcBorders>
              <w:top w:val="nil"/>
              <w:left w:val="nil"/>
              <w:bottom w:val="single" w:sz="8" w:space="0" w:color="auto"/>
              <w:right w:val="single" w:sz="8" w:space="0" w:color="auto"/>
            </w:tcBorders>
            <w:shd w:val="clear" w:color="auto" w:fill="auto"/>
            <w:noWrap/>
            <w:vAlign w:val="bottom"/>
            <w:hideMark/>
          </w:tcPr>
          <w:p w14:paraId="4E86202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w:t>
            </w:r>
          </w:p>
        </w:tc>
      </w:tr>
      <w:tr w:rsidR="000C6DBE" w:rsidRPr="000C6DBE" w14:paraId="440F2B92" w14:textId="77777777" w:rsidTr="00E7672A">
        <w:trPr>
          <w:gridAfter w:val="2"/>
          <w:wAfter w:w="119" w:type="dxa"/>
          <w:trHeight w:val="447"/>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6E934052"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СОВЕТ СЕЛЬСКОГО </w:t>
            </w:r>
            <w:proofErr w:type="gramStart"/>
            <w:r w:rsidRPr="000C6DBE">
              <w:rPr>
                <w:rFonts w:ascii="Times New Roman" w:eastAsia="Times New Roman" w:hAnsi="Times New Roman" w:cs="Times New Roman"/>
                <w:b/>
                <w:bCs/>
                <w:sz w:val="20"/>
                <w:szCs w:val="20"/>
                <w:lang w:eastAsia="ru-RU"/>
              </w:rPr>
              <w:t>ПОСЕЛЕНИЯ  "</w:t>
            </w:r>
            <w:proofErr w:type="gramEnd"/>
            <w:r w:rsidRPr="000C6DBE">
              <w:rPr>
                <w:rFonts w:ascii="Times New Roman" w:eastAsia="Times New Roman" w:hAnsi="Times New Roman" w:cs="Times New Roman"/>
                <w:b/>
                <w:bCs/>
                <w:sz w:val="20"/>
                <w:szCs w:val="20"/>
                <w:lang w:eastAsia="ru-RU"/>
              </w:rPr>
              <w:t>БОЛЬШЕЛУГ"</w:t>
            </w:r>
          </w:p>
        </w:tc>
        <w:tc>
          <w:tcPr>
            <w:tcW w:w="516" w:type="dxa"/>
            <w:tcBorders>
              <w:top w:val="nil"/>
              <w:left w:val="nil"/>
              <w:bottom w:val="single" w:sz="8" w:space="0" w:color="auto"/>
              <w:right w:val="single" w:sz="4" w:space="0" w:color="auto"/>
            </w:tcBorders>
            <w:shd w:val="clear" w:color="auto" w:fill="auto"/>
            <w:noWrap/>
            <w:vAlign w:val="bottom"/>
            <w:hideMark/>
          </w:tcPr>
          <w:p w14:paraId="221779C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79A8C2F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494" w:type="dxa"/>
            <w:tcBorders>
              <w:top w:val="nil"/>
              <w:left w:val="nil"/>
              <w:bottom w:val="single" w:sz="8" w:space="0" w:color="auto"/>
              <w:right w:val="single" w:sz="4" w:space="0" w:color="auto"/>
            </w:tcBorders>
            <w:shd w:val="clear" w:color="auto" w:fill="auto"/>
            <w:noWrap/>
            <w:vAlign w:val="bottom"/>
            <w:hideMark/>
          </w:tcPr>
          <w:p w14:paraId="5A4BF2C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81" w:type="dxa"/>
            <w:tcBorders>
              <w:top w:val="nil"/>
              <w:left w:val="nil"/>
              <w:bottom w:val="single" w:sz="8" w:space="0" w:color="auto"/>
              <w:right w:val="single" w:sz="4" w:space="0" w:color="auto"/>
            </w:tcBorders>
            <w:shd w:val="clear" w:color="auto" w:fill="auto"/>
            <w:noWrap/>
            <w:vAlign w:val="bottom"/>
            <w:hideMark/>
          </w:tcPr>
          <w:p w14:paraId="2EAE1BC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686D814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4C067483"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2EB0A40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nil"/>
              <w:bottom w:val="single" w:sz="8" w:space="0" w:color="auto"/>
              <w:right w:val="single" w:sz="8" w:space="0" w:color="auto"/>
            </w:tcBorders>
            <w:shd w:val="clear" w:color="auto" w:fill="auto"/>
            <w:noWrap/>
            <w:vAlign w:val="bottom"/>
            <w:hideMark/>
          </w:tcPr>
          <w:p w14:paraId="499068B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31479EDA" w14:textId="77777777" w:rsidTr="00E7672A">
        <w:trPr>
          <w:gridAfter w:val="2"/>
          <w:wAfter w:w="119" w:type="dxa"/>
          <w:trHeight w:val="330"/>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1507651F"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ОБЩЕГОСУДАРСТВЕННЫЕ ВОПРОСЫ</w:t>
            </w:r>
          </w:p>
        </w:tc>
        <w:tc>
          <w:tcPr>
            <w:tcW w:w="516" w:type="dxa"/>
            <w:tcBorders>
              <w:top w:val="nil"/>
              <w:left w:val="nil"/>
              <w:bottom w:val="single" w:sz="8" w:space="0" w:color="auto"/>
              <w:right w:val="single" w:sz="4" w:space="0" w:color="auto"/>
            </w:tcBorders>
            <w:shd w:val="clear" w:color="auto" w:fill="auto"/>
            <w:noWrap/>
            <w:vAlign w:val="bottom"/>
            <w:hideMark/>
          </w:tcPr>
          <w:p w14:paraId="57BF0B0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5716472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nil"/>
              <w:bottom w:val="single" w:sz="8" w:space="0" w:color="auto"/>
              <w:right w:val="single" w:sz="4" w:space="0" w:color="auto"/>
            </w:tcBorders>
            <w:shd w:val="clear" w:color="auto" w:fill="auto"/>
            <w:noWrap/>
            <w:vAlign w:val="bottom"/>
            <w:hideMark/>
          </w:tcPr>
          <w:p w14:paraId="0CB3C36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381" w:type="dxa"/>
            <w:tcBorders>
              <w:top w:val="nil"/>
              <w:left w:val="nil"/>
              <w:bottom w:val="single" w:sz="8" w:space="0" w:color="auto"/>
              <w:right w:val="single" w:sz="4" w:space="0" w:color="auto"/>
            </w:tcBorders>
            <w:shd w:val="clear" w:color="auto" w:fill="auto"/>
            <w:noWrap/>
            <w:vAlign w:val="bottom"/>
            <w:hideMark/>
          </w:tcPr>
          <w:p w14:paraId="675C67B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5F049A4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4E9F3663"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4CF64E54"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nil"/>
              <w:bottom w:val="single" w:sz="8" w:space="0" w:color="auto"/>
              <w:right w:val="single" w:sz="8" w:space="0" w:color="auto"/>
            </w:tcBorders>
            <w:shd w:val="clear" w:color="auto" w:fill="auto"/>
            <w:noWrap/>
            <w:vAlign w:val="bottom"/>
            <w:hideMark/>
          </w:tcPr>
          <w:p w14:paraId="2027C89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2BCA9706" w14:textId="77777777" w:rsidTr="00E7672A">
        <w:trPr>
          <w:gridAfter w:val="2"/>
          <w:wAfter w:w="119" w:type="dxa"/>
          <w:trHeight w:val="315"/>
        </w:trPr>
        <w:tc>
          <w:tcPr>
            <w:tcW w:w="2977" w:type="dxa"/>
            <w:tcBorders>
              <w:top w:val="nil"/>
              <w:left w:val="single" w:sz="8" w:space="0" w:color="auto"/>
              <w:bottom w:val="nil"/>
              <w:right w:val="nil"/>
            </w:tcBorders>
            <w:shd w:val="clear" w:color="auto" w:fill="auto"/>
            <w:vAlign w:val="bottom"/>
            <w:hideMark/>
          </w:tcPr>
          <w:p w14:paraId="23A5E20C"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Другие общегосударственные вопросы</w:t>
            </w:r>
          </w:p>
        </w:tc>
        <w:tc>
          <w:tcPr>
            <w:tcW w:w="516" w:type="dxa"/>
            <w:tcBorders>
              <w:top w:val="nil"/>
              <w:left w:val="single" w:sz="4" w:space="0" w:color="auto"/>
              <w:bottom w:val="nil"/>
              <w:right w:val="single" w:sz="4" w:space="0" w:color="auto"/>
            </w:tcBorders>
            <w:shd w:val="clear" w:color="auto" w:fill="auto"/>
            <w:noWrap/>
            <w:vAlign w:val="bottom"/>
            <w:hideMark/>
          </w:tcPr>
          <w:p w14:paraId="2DDD9976"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2955191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40AF427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13</w:t>
            </w:r>
          </w:p>
        </w:tc>
        <w:tc>
          <w:tcPr>
            <w:tcW w:w="1381" w:type="dxa"/>
            <w:tcBorders>
              <w:top w:val="nil"/>
              <w:left w:val="nil"/>
              <w:bottom w:val="nil"/>
              <w:right w:val="nil"/>
            </w:tcBorders>
            <w:shd w:val="clear" w:color="auto" w:fill="auto"/>
            <w:noWrap/>
            <w:vAlign w:val="bottom"/>
            <w:hideMark/>
          </w:tcPr>
          <w:p w14:paraId="1E94DBC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4FBFCB9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0BF1399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403B2D5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39487559"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5C58CCA1" w14:textId="77777777" w:rsidTr="00E7672A">
        <w:trPr>
          <w:gridAfter w:val="2"/>
          <w:wAfter w:w="119" w:type="dxa"/>
          <w:trHeight w:val="315"/>
        </w:trPr>
        <w:tc>
          <w:tcPr>
            <w:tcW w:w="2977" w:type="dxa"/>
            <w:tcBorders>
              <w:top w:val="nil"/>
              <w:left w:val="single" w:sz="8" w:space="0" w:color="auto"/>
              <w:bottom w:val="nil"/>
              <w:right w:val="nil"/>
            </w:tcBorders>
            <w:shd w:val="clear" w:color="auto" w:fill="auto"/>
            <w:vAlign w:val="bottom"/>
            <w:hideMark/>
          </w:tcPr>
          <w:p w14:paraId="161083CB"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single" w:sz="4" w:space="0" w:color="auto"/>
              <w:bottom w:val="nil"/>
              <w:right w:val="single" w:sz="4" w:space="0" w:color="auto"/>
            </w:tcBorders>
            <w:shd w:val="clear" w:color="auto" w:fill="auto"/>
            <w:noWrap/>
            <w:vAlign w:val="bottom"/>
            <w:hideMark/>
          </w:tcPr>
          <w:p w14:paraId="129CC89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23C7BAB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40520BD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381" w:type="dxa"/>
            <w:tcBorders>
              <w:top w:val="nil"/>
              <w:left w:val="nil"/>
              <w:bottom w:val="nil"/>
              <w:right w:val="nil"/>
            </w:tcBorders>
            <w:shd w:val="clear" w:color="auto" w:fill="auto"/>
            <w:noWrap/>
            <w:vAlign w:val="bottom"/>
            <w:hideMark/>
          </w:tcPr>
          <w:p w14:paraId="269D146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73241FA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4BDE8BD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33A809B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508A151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66A8E9BC" w14:textId="77777777" w:rsidTr="00E7672A">
        <w:trPr>
          <w:gridAfter w:val="2"/>
          <w:wAfter w:w="119" w:type="dxa"/>
          <w:trHeight w:val="630"/>
        </w:trPr>
        <w:tc>
          <w:tcPr>
            <w:tcW w:w="2977" w:type="dxa"/>
            <w:tcBorders>
              <w:top w:val="nil"/>
              <w:left w:val="single" w:sz="8" w:space="0" w:color="auto"/>
              <w:bottom w:val="nil"/>
              <w:right w:val="nil"/>
            </w:tcBorders>
            <w:shd w:val="clear" w:color="auto" w:fill="auto"/>
            <w:vAlign w:val="bottom"/>
            <w:hideMark/>
          </w:tcPr>
          <w:p w14:paraId="55AF272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516" w:type="dxa"/>
            <w:tcBorders>
              <w:top w:val="nil"/>
              <w:left w:val="single" w:sz="4" w:space="0" w:color="auto"/>
              <w:bottom w:val="nil"/>
              <w:right w:val="single" w:sz="4" w:space="0" w:color="auto"/>
            </w:tcBorders>
            <w:shd w:val="clear" w:color="auto" w:fill="auto"/>
            <w:vAlign w:val="bottom"/>
            <w:hideMark/>
          </w:tcPr>
          <w:p w14:paraId="3B7F291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924</w:t>
            </w:r>
          </w:p>
        </w:tc>
        <w:tc>
          <w:tcPr>
            <w:tcW w:w="444" w:type="dxa"/>
            <w:tcBorders>
              <w:top w:val="nil"/>
              <w:left w:val="nil"/>
              <w:bottom w:val="nil"/>
              <w:right w:val="single" w:sz="4" w:space="0" w:color="auto"/>
            </w:tcBorders>
            <w:shd w:val="clear" w:color="auto" w:fill="auto"/>
            <w:noWrap/>
            <w:vAlign w:val="bottom"/>
            <w:hideMark/>
          </w:tcPr>
          <w:p w14:paraId="18582A3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0958C8D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381" w:type="dxa"/>
            <w:tcBorders>
              <w:top w:val="nil"/>
              <w:left w:val="nil"/>
              <w:bottom w:val="nil"/>
              <w:right w:val="nil"/>
            </w:tcBorders>
            <w:shd w:val="clear" w:color="auto" w:fill="auto"/>
            <w:noWrap/>
            <w:vAlign w:val="bottom"/>
            <w:hideMark/>
          </w:tcPr>
          <w:p w14:paraId="2E1E9F4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nil"/>
              <w:right w:val="single" w:sz="4" w:space="0" w:color="auto"/>
            </w:tcBorders>
            <w:shd w:val="clear" w:color="auto" w:fill="auto"/>
            <w:noWrap/>
            <w:vAlign w:val="bottom"/>
            <w:hideMark/>
          </w:tcPr>
          <w:p w14:paraId="67D21EB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02F1593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7FF7E9F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64D8A7C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7A355DBC" w14:textId="77777777" w:rsidTr="00E7672A">
        <w:trPr>
          <w:gridAfter w:val="2"/>
          <w:wAfter w:w="119" w:type="dxa"/>
          <w:trHeight w:val="330"/>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791BC1D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бюджетные ассигнования</w:t>
            </w:r>
          </w:p>
        </w:tc>
        <w:tc>
          <w:tcPr>
            <w:tcW w:w="516" w:type="dxa"/>
            <w:tcBorders>
              <w:top w:val="nil"/>
              <w:left w:val="nil"/>
              <w:bottom w:val="single" w:sz="8" w:space="0" w:color="auto"/>
              <w:right w:val="single" w:sz="4" w:space="0" w:color="auto"/>
            </w:tcBorders>
            <w:shd w:val="clear" w:color="auto" w:fill="auto"/>
            <w:vAlign w:val="bottom"/>
            <w:hideMark/>
          </w:tcPr>
          <w:p w14:paraId="38E8283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924</w:t>
            </w:r>
          </w:p>
        </w:tc>
        <w:tc>
          <w:tcPr>
            <w:tcW w:w="444" w:type="dxa"/>
            <w:tcBorders>
              <w:top w:val="nil"/>
              <w:left w:val="nil"/>
              <w:bottom w:val="single" w:sz="8" w:space="0" w:color="auto"/>
              <w:right w:val="single" w:sz="4" w:space="0" w:color="auto"/>
            </w:tcBorders>
            <w:shd w:val="clear" w:color="auto" w:fill="auto"/>
            <w:noWrap/>
            <w:vAlign w:val="bottom"/>
            <w:hideMark/>
          </w:tcPr>
          <w:p w14:paraId="3D5B174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single" w:sz="8" w:space="0" w:color="auto"/>
              <w:right w:val="single" w:sz="4" w:space="0" w:color="auto"/>
            </w:tcBorders>
            <w:shd w:val="clear" w:color="auto" w:fill="auto"/>
            <w:noWrap/>
            <w:vAlign w:val="bottom"/>
            <w:hideMark/>
          </w:tcPr>
          <w:p w14:paraId="6A99B89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13</w:t>
            </w:r>
          </w:p>
        </w:tc>
        <w:tc>
          <w:tcPr>
            <w:tcW w:w="1381" w:type="dxa"/>
            <w:tcBorders>
              <w:top w:val="nil"/>
              <w:left w:val="nil"/>
              <w:bottom w:val="single" w:sz="8" w:space="0" w:color="auto"/>
              <w:right w:val="nil"/>
            </w:tcBorders>
            <w:shd w:val="clear" w:color="auto" w:fill="auto"/>
            <w:noWrap/>
            <w:vAlign w:val="bottom"/>
            <w:hideMark/>
          </w:tcPr>
          <w:p w14:paraId="264B6DF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99 0 00 92999</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36C6994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32" w:type="dxa"/>
            <w:tcBorders>
              <w:top w:val="nil"/>
              <w:left w:val="nil"/>
              <w:bottom w:val="single" w:sz="8" w:space="0" w:color="auto"/>
              <w:right w:val="single" w:sz="4" w:space="0" w:color="auto"/>
            </w:tcBorders>
            <w:shd w:val="clear" w:color="auto" w:fill="auto"/>
            <w:noWrap/>
            <w:vAlign w:val="bottom"/>
            <w:hideMark/>
          </w:tcPr>
          <w:p w14:paraId="7BF274D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1F78F2E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single" w:sz="8" w:space="0" w:color="auto"/>
              <w:right w:val="single" w:sz="8" w:space="0" w:color="auto"/>
            </w:tcBorders>
            <w:shd w:val="clear" w:color="auto" w:fill="auto"/>
            <w:noWrap/>
            <w:vAlign w:val="bottom"/>
            <w:hideMark/>
          </w:tcPr>
          <w:p w14:paraId="7E0AAA5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30D63748" w14:textId="77777777" w:rsidTr="00E7672A">
        <w:trPr>
          <w:gridAfter w:val="2"/>
          <w:wAfter w:w="119" w:type="dxa"/>
          <w:trHeight w:val="645"/>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6C59F400"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АДМИНИСТРАЦИЯ СЕЛЬСКОГО ПОСЕЛЕНИЯ "БОЛЬШЕЛУГ"</w:t>
            </w:r>
          </w:p>
        </w:tc>
        <w:tc>
          <w:tcPr>
            <w:tcW w:w="516" w:type="dxa"/>
            <w:tcBorders>
              <w:top w:val="nil"/>
              <w:left w:val="nil"/>
              <w:bottom w:val="single" w:sz="8" w:space="0" w:color="auto"/>
              <w:right w:val="single" w:sz="4" w:space="0" w:color="auto"/>
            </w:tcBorders>
            <w:shd w:val="clear" w:color="auto" w:fill="auto"/>
            <w:vAlign w:val="bottom"/>
            <w:hideMark/>
          </w:tcPr>
          <w:p w14:paraId="51F283D5"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5FB86881"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408E0CC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81" w:type="dxa"/>
            <w:tcBorders>
              <w:top w:val="nil"/>
              <w:left w:val="nil"/>
              <w:bottom w:val="single" w:sz="8" w:space="0" w:color="auto"/>
              <w:right w:val="nil"/>
            </w:tcBorders>
            <w:shd w:val="clear" w:color="auto" w:fill="auto"/>
            <w:noWrap/>
            <w:vAlign w:val="bottom"/>
            <w:hideMark/>
          </w:tcPr>
          <w:p w14:paraId="248E22E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7BDE29F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14FC18E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6 744 412,00</w:t>
            </w:r>
          </w:p>
        </w:tc>
        <w:tc>
          <w:tcPr>
            <w:tcW w:w="1276" w:type="dxa"/>
            <w:tcBorders>
              <w:top w:val="nil"/>
              <w:left w:val="nil"/>
              <w:bottom w:val="single" w:sz="8" w:space="0" w:color="auto"/>
              <w:right w:val="single" w:sz="4" w:space="0" w:color="auto"/>
            </w:tcBorders>
            <w:shd w:val="clear" w:color="auto" w:fill="auto"/>
            <w:noWrap/>
            <w:vAlign w:val="bottom"/>
            <w:hideMark/>
          </w:tcPr>
          <w:p w14:paraId="2655519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3 656 012,00</w:t>
            </w:r>
          </w:p>
        </w:tc>
        <w:tc>
          <w:tcPr>
            <w:tcW w:w="1279" w:type="dxa"/>
            <w:tcBorders>
              <w:top w:val="nil"/>
              <w:left w:val="nil"/>
              <w:bottom w:val="single" w:sz="8" w:space="0" w:color="auto"/>
              <w:right w:val="single" w:sz="8" w:space="0" w:color="auto"/>
            </w:tcBorders>
            <w:shd w:val="clear" w:color="auto" w:fill="auto"/>
            <w:noWrap/>
            <w:vAlign w:val="bottom"/>
            <w:hideMark/>
          </w:tcPr>
          <w:p w14:paraId="322782E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5 163 582,00</w:t>
            </w:r>
          </w:p>
        </w:tc>
      </w:tr>
      <w:tr w:rsidR="000C6DBE" w:rsidRPr="000C6DBE" w14:paraId="4ACB6AA9" w14:textId="77777777" w:rsidTr="00E7672A">
        <w:trPr>
          <w:gridAfter w:val="2"/>
          <w:wAfter w:w="119" w:type="dxa"/>
          <w:trHeight w:val="330"/>
        </w:trPr>
        <w:tc>
          <w:tcPr>
            <w:tcW w:w="2977" w:type="dxa"/>
            <w:tcBorders>
              <w:top w:val="nil"/>
              <w:left w:val="single" w:sz="8" w:space="0" w:color="auto"/>
              <w:bottom w:val="single" w:sz="8" w:space="0" w:color="auto"/>
              <w:right w:val="nil"/>
            </w:tcBorders>
            <w:shd w:val="clear" w:color="000000" w:fill="FFFFFF"/>
            <w:hideMark/>
          </w:tcPr>
          <w:p w14:paraId="25138AB1"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Неизвестный подраздел</w:t>
            </w:r>
          </w:p>
        </w:tc>
        <w:tc>
          <w:tcPr>
            <w:tcW w:w="516" w:type="dxa"/>
            <w:tcBorders>
              <w:top w:val="nil"/>
              <w:left w:val="single" w:sz="4" w:space="0" w:color="auto"/>
              <w:bottom w:val="single" w:sz="8" w:space="0" w:color="auto"/>
              <w:right w:val="single" w:sz="4" w:space="0" w:color="auto"/>
            </w:tcBorders>
            <w:shd w:val="clear" w:color="auto" w:fill="auto"/>
            <w:vAlign w:val="bottom"/>
            <w:hideMark/>
          </w:tcPr>
          <w:p w14:paraId="79BC715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single" w:sz="4" w:space="0" w:color="auto"/>
            </w:tcBorders>
            <w:shd w:val="clear" w:color="auto" w:fill="auto"/>
            <w:noWrap/>
            <w:vAlign w:val="bottom"/>
            <w:hideMark/>
          </w:tcPr>
          <w:p w14:paraId="4D558DB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662AA7C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381" w:type="dxa"/>
            <w:tcBorders>
              <w:top w:val="nil"/>
              <w:left w:val="nil"/>
              <w:bottom w:val="single" w:sz="8" w:space="0" w:color="auto"/>
              <w:right w:val="nil"/>
            </w:tcBorders>
            <w:shd w:val="clear" w:color="auto" w:fill="auto"/>
            <w:noWrap/>
            <w:vAlign w:val="bottom"/>
            <w:hideMark/>
          </w:tcPr>
          <w:p w14:paraId="0D7378A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single" w:sz="4" w:space="0" w:color="auto"/>
              <w:bottom w:val="single" w:sz="8" w:space="0" w:color="auto"/>
              <w:right w:val="nil"/>
            </w:tcBorders>
            <w:shd w:val="clear" w:color="auto" w:fill="auto"/>
            <w:noWrap/>
            <w:vAlign w:val="bottom"/>
            <w:hideMark/>
          </w:tcPr>
          <w:p w14:paraId="21E76B3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single" w:sz="8" w:space="0" w:color="auto"/>
              <w:right w:val="single" w:sz="4" w:space="0" w:color="auto"/>
            </w:tcBorders>
            <w:shd w:val="clear" w:color="auto" w:fill="auto"/>
            <w:noWrap/>
            <w:vAlign w:val="bottom"/>
            <w:hideMark/>
          </w:tcPr>
          <w:p w14:paraId="4608F5B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60C689E6"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81 520,00</w:t>
            </w:r>
          </w:p>
        </w:tc>
        <w:tc>
          <w:tcPr>
            <w:tcW w:w="1279" w:type="dxa"/>
            <w:tcBorders>
              <w:top w:val="nil"/>
              <w:left w:val="nil"/>
              <w:bottom w:val="single" w:sz="8" w:space="0" w:color="auto"/>
              <w:right w:val="single" w:sz="8" w:space="0" w:color="auto"/>
            </w:tcBorders>
            <w:shd w:val="clear" w:color="auto" w:fill="auto"/>
            <w:noWrap/>
            <w:vAlign w:val="bottom"/>
            <w:hideMark/>
          </w:tcPr>
          <w:p w14:paraId="3BA52D66"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237 710,00</w:t>
            </w:r>
          </w:p>
        </w:tc>
      </w:tr>
      <w:tr w:rsidR="000C6DBE" w:rsidRPr="000C6DBE" w14:paraId="7B203E64" w14:textId="77777777" w:rsidTr="00E7672A">
        <w:trPr>
          <w:gridAfter w:val="2"/>
          <w:wAfter w:w="119" w:type="dxa"/>
          <w:trHeight w:val="315"/>
        </w:trPr>
        <w:tc>
          <w:tcPr>
            <w:tcW w:w="2977" w:type="dxa"/>
            <w:tcBorders>
              <w:top w:val="nil"/>
              <w:left w:val="single" w:sz="8" w:space="0" w:color="auto"/>
              <w:bottom w:val="single" w:sz="4" w:space="0" w:color="D9D9D9"/>
              <w:right w:val="nil"/>
            </w:tcBorders>
            <w:shd w:val="clear" w:color="auto" w:fill="auto"/>
            <w:hideMark/>
          </w:tcPr>
          <w:p w14:paraId="78C7AF9B"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single" w:sz="4" w:space="0" w:color="auto"/>
              <w:bottom w:val="nil"/>
              <w:right w:val="nil"/>
            </w:tcBorders>
            <w:shd w:val="clear" w:color="auto" w:fill="auto"/>
            <w:vAlign w:val="bottom"/>
            <w:hideMark/>
          </w:tcPr>
          <w:p w14:paraId="1FA8C1D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2820808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01EEF8A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381" w:type="dxa"/>
            <w:tcBorders>
              <w:top w:val="nil"/>
              <w:left w:val="nil"/>
              <w:bottom w:val="nil"/>
              <w:right w:val="nil"/>
            </w:tcBorders>
            <w:shd w:val="clear" w:color="auto" w:fill="auto"/>
            <w:noWrap/>
            <w:vAlign w:val="bottom"/>
            <w:hideMark/>
          </w:tcPr>
          <w:p w14:paraId="47C6216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16FCDE4B"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nil"/>
              <w:right w:val="single" w:sz="4" w:space="0" w:color="auto"/>
            </w:tcBorders>
            <w:shd w:val="clear" w:color="auto" w:fill="auto"/>
            <w:noWrap/>
            <w:vAlign w:val="bottom"/>
            <w:hideMark/>
          </w:tcPr>
          <w:p w14:paraId="7DE8943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5E8C2D2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9" w:type="dxa"/>
            <w:tcBorders>
              <w:top w:val="nil"/>
              <w:left w:val="nil"/>
              <w:bottom w:val="nil"/>
              <w:right w:val="single" w:sz="8" w:space="0" w:color="auto"/>
            </w:tcBorders>
            <w:shd w:val="clear" w:color="auto" w:fill="auto"/>
            <w:noWrap/>
            <w:vAlign w:val="bottom"/>
            <w:hideMark/>
          </w:tcPr>
          <w:p w14:paraId="42ACD2D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243F9A7D" w14:textId="77777777" w:rsidTr="00E7672A">
        <w:trPr>
          <w:gridAfter w:val="2"/>
          <w:wAfter w:w="119" w:type="dxa"/>
          <w:trHeight w:val="315"/>
        </w:trPr>
        <w:tc>
          <w:tcPr>
            <w:tcW w:w="2977" w:type="dxa"/>
            <w:tcBorders>
              <w:top w:val="nil"/>
              <w:left w:val="single" w:sz="8" w:space="0" w:color="auto"/>
              <w:bottom w:val="single" w:sz="4" w:space="0" w:color="D9D9D9"/>
              <w:right w:val="nil"/>
            </w:tcBorders>
            <w:shd w:val="clear" w:color="auto" w:fill="auto"/>
            <w:hideMark/>
          </w:tcPr>
          <w:p w14:paraId="1F067173"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Условно утверждаемые (утвержденные) расходы</w:t>
            </w:r>
          </w:p>
        </w:tc>
        <w:tc>
          <w:tcPr>
            <w:tcW w:w="516" w:type="dxa"/>
            <w:tcBorders>
              <w:top w:val="nil"/>
              <w:left w:val="single" w:sz="4" w:space="0" w:color="auto"/>
              <w:bottom w:val="nil"/>
              <w:right w:val="nil"/>
            </w:tcBorders>
            <w:shd w:val="clear" w:color="auto" w:fill="auto"/>
            <w:vAlign w:val="bottom"/>
            <w:hideMark/>
          </w:tcPr>
          <w:p w14:paraId="553B0AA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5514027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nil"/>
              <w:right w:val="single" w:sz="4" w:space="0" w:color="auto"/>
            </w:tcBorders>
            <w:shd w:val="clear" w:color="auto" w:fill="auto"/>
            <w:noWrap/>
            <w:vAlign w:val="bottom"/>
            <w:hideMark/>
          </w:tcPr>
          <w:p w14:paraId="7BAF03E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381" w:type="dxa"/>
            <w:tcBorders>
              <w:top w:val="nil"/>
              <w:left w:val="nil"/>
              <w:bottom w:val="nil"/>
              <w:right w:val="nil"/>
            </w:tcBorders>
            <w:shd w:val="clear" w:color="auto" w:fill="auto"/>
            <w:noWrap/>
            <w:vAlign w:val="bottom"/>
            <w:hideMark/>
          </w:tcPr>
          <w:p w14:paraId="043617C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nil"/>
              <w:right w:val="nil"/>
            </w:tcBorders>
            <w:shd w:val="clear" w:color="auto" w:fill="auto"/>
            <w:noWrap/>
            <w:vAlign w:val="bottom"/>
            <w:hideMark/>
          </w:tcPr>
          <w:p w14:paraId="2A3BED9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nil"/>
              <w:right w:val="single" w:sz="4" w:space="0" w:color="auto"/>
            </w:tcBorders>
            <w:shd w:val="clear" w:color="auto" w:fill="auto"/>
            <w:noWrap/>
            <w:vAlign w:val="bottom"/>
            <w:hideMark/>
          </w:tcPr>
          <w:p w14:paraId="5817673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14DF984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9" w:type="dxa"/>
            <w:tcBorders>
              <w:top w:val="nil"/>
              <w:left w:val="nil"/>
              <w:bottom w:val="nil"/>
              <w:right w:val="single" w:sz="8" w:space="0" w:color="auto"/>
            </w:tcBorders>
            <w:shd w:val="clear" w:color="auto" w:fill="auto"/>
            <w:noWrap/>
            <w:vAlign w:val="bottom"/>
            <w:hideMark/>
          </w:tcPr>
          <w:p w14:paraId="60E09EF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3413CA28" w14:textId="77777777" w:rsidTr="00E7672A">
        <w:trPr>
          <w:gridAfter w:val="2"/>
          <w:wAfter w:w="119" w:type="dxa"/>
          <w:trHeight w:val="330"/>
        </w:trPr>
        <w:tc>
          <w:tcPr>
            <w:tcW w:w="2977" w:type="dxa"/>
            <w:tcBorders>
              <w:top w:val="nil"/>
              <w:left w:val="single" w:sz="8" w:space="0" w:color="auto"/>
              <w:bottom w:val="single" w:sz="4" w:space="0" w:color="D9D9D9"/>
              <w:right w:val="nil"/>
            </w:tcBorders>
            <w:shd w:val="clear" w:color="auto" w:fill="auto"/>
            <w:hideMark/>
          </w:tcPr>
          <w:p w14:paraId="371673B2"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 УКАЗАНО</w:t>
            </w:r>
          </w:p>
        </w:tc>
        <w:tc>
          <w:tcPr>
            <w:tcW w:w="516" w:type="dxa"/>
            <w:tcBorders>
              <w:top w:val="nil"/>
              <w:left w:val="single" w:sz="4" w:space="0" w:color="auto"/>
              <w:bottom w:val="single" w:sz="8" w:space="0" w:color="auto"/>
              <w:right w:val="nil"/>
            </w:tcBorders>
            <w:shd w:val="clear" w:color="auto" w:fill="auto"/>
            <w:vAlign w:val="bottom"/>
            <w:hideMark/>
          </w:tcPr>
          <w:p w14:paraId="736135A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single" w:sz="8" w:space="0" w:color="auto"/>
              <w:right w:val="single" w:sz="4" w:space="0" w:color="auto"/>
            </w:tcBorders>
            <w:shd w:val="clear" w:color="auto" w:fill="auto"/>
            <w:noWrap/>
            <w:vAlign w:val="bottom"/>
            <w:hideMark/>
          </w:tcPr>
          <w:p w14:paraId="735508A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494" w:type="dxa"/>
            <w:tcBorders>
              <w:top w:val="nil"/>
              <w:left w:val="nil"/>
              <w:bottom w:val="single" w:sz="8" w:space="0" w:color="auto"/>
              <w:right w:val="single" w:sz="4" w:space="0" w:color="auto"/>
            </w:tcBorders>
            <w:shd w:val="clear" w:color="auto" w:fill="auto"/>
            <w:noWrap/>
            <w:vAlign w:val="bottom"/>
            <w:hideMark/>
          </w:tcPr>
          <w:p w14:paraId="203A1AE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w:t>
            </w:r>
          </w:p>
        </w:tc>
        <w:tc>
          <w:tcPr>
            <w:tcW w:w="1381" w:type="dxa"/>
            <w:tcBorders>
              <w:top w:val="nil"/>
              <w:left w:val="nil"/>
              <w:bottom w:val="nil"/>
              <w:right w:val="nil"/>
            </w:tcBorders>
            <w:shd w:val="clear" w:color="auto" w:fill="auto"/>
            <w:noWrap/>
            <w:vAlign w:val="bottom"/>
            <w:hideMark/>
          </w:tcPr>
          <w:p w14:paraId="7027E6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99 0 00 99990</w:t>
            </w:r>
          </w:p>
        </w:tc>
        <w:tc>
          <w:tcPr>
            <w:tcW w:w="516" w:type="dxa"/>
            <w:tcBorders>
              <w:top w:val="nil"/>
              <w:left w:val="single" w:sz="4" w:space="0" w:color="auto"/>
              <w:bottom w:val="single" w:sz="8" w:space="0" w:color="auto"/>
              <w:right w:val="nil"/>
            </w:tcBorders>
            <w:shd w:val="clear" w:color="auto" w:fill="auto"/>
            <w:noWrap/>
            <w:vAlign w:val="bottom"/>
            <w:hideMark/>
          </w:tcPr>
          <w:p w14:paraId="45CAD48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332" w:type="dxa"/>
            <w:tcBorders>
              <w:top w:val="nil"/>
              <w:left w:val="single" w:sz="4" w:space="0" w:color="auto"/>
              <w:bottom w:val="single" w:sz="8" w:space="0" w:color="auto"/>
              <w:right w:val="single" w:sz="4" w:space="0" w:color="auto"/>
            </w:tcBorders>
            <w:shd w:val="clear" w:color="auto" w:fill="auto"/>
            <w:noWrap/>
            <w:vAlign w:val="bottom"/>
            <w:hideMark/>
          </w:tcPr>
          <w:p w14:paraId="1148BF3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2EDCC8A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81 520,00</w:t>
            </w:r>
          </w:p>
        </w:tc>
        <w:tc>
          <w:tcPr>
            <w:tcW w:w="1279" w:type="dxa"/>
            <w:tcBorders>
              <w:top w:val="nil"/>
              <w:left w:val="nil"/>
              <w:bottom w:val="single" w:sz="8" w:space="0" w:color="auto"/>
              <w:right w:val="single" w:sz="8" w:space="0" w:color="auto"/>
            </w:tcBorders>
            <w:shd w:val="clear" w:color="auto" w:fill="auto"/>
            <w:noWrap/>
            <w:vAlign w:val="bottom"/>
            <w:hideMark/>
          </w:tcPr>
          <w:p w14:paraId="670B359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237 710,00</w:t>
            </w:r>
          </w:p>
        </w:tc>
      </w:tr>
      <w:tr w:rsidR="000C6DBE" w:rsidRPr="000C6DBE" w14:paraId="427F7108" w14:textId="77777777" w:rsidTr="00E7672A">
        <w:trPr>
          <w:gridAfter w:val="2"/>
          <w:wAfter w:w="119" w:type="dxa"/>
          <w:trHeight w:val="330"/>
        </w:trPr>
        <w:tc>
          <w:tcPr>
            <w:tcW w:w="297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63F345F"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ОБЩЕГОСУДАРСТВЕННЫЕ ВОПРОСЫ</w:t>
            </w:r>
          </w:p>
        </w:tc>
        <w:tc>
          <w:tcPr>
            <w:tcW w:w="516" w:type="dxa"/>
            <w:tcBorders>
              <w:top w:val="nil"/>
              <w:left w:val="nil"/>
              <w:bottom w:val="single" w:sz="8" w:space="0" w:color="auto"/>
              <w:right w:val="single" w:sz="4" w:space="0" w:color="auto"/>
            </w:tcBorders>
            <w:shd w:val="clear" w:color="auto" w:fill="auto"/>
            <w:vAlign w:val="bottom"/>
            <w:hideMark/>
          </w:tcPr>
          <w:p w14:paraId="71C92A8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4D716D5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137D470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381" w:type="dxa"/>
            <w:tcBorders>
              <w:top w:val="single" w:sz="8" w:space="0" w:color="auto"/>
              <w:left w:val="nil"/>
              <w:bottom w:val="single" w:sz="8" w:space="0" w:color="auto"/>
              <w:right w:val="nil"/>
            </w:tcBorders>
            <w:shd w:val="clear" w:color="auto" w:fill="auto"/>
            <w:noWrap/>
            <w:vAlign w:val="bottom"/>
            <w:hideMark/>
          </w:tcPr>
          <w:p w14:paraId="481B956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653EE4B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38D9DE1C"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5 124 210,20</w:t>
            </w:r>
          </w:p>
        </w:tc>
        <w:tc>
          <w:tcPr>
            <w:tcW w:w="1276" w:type="dxa"/>
            <w:tcBorders>
              <w:top w:val="nil"/>
              <w:left w:val="nil"/>
              <w:bottom w:val="single" w:sz="8" w:space="0" w:color="auto"/>
              <w:right w:val="single" w:sz="4" w:space="0" w:color="auto"/>
            </w:tcBorders>
            <w:shd w:val="clear" w:color="auto" w:fill="auto"/>
            <w:noWrap/>
            <w:vAlign w:val="bottom"/>
            <w:hideMark/>
          </w:tcPr>
          <w:p w14:paraId="192A9B89"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2 934 290,20</w:t>
            </w:r>
          </w:p>
        </w:tc>
        <w:tc>
          <w:tcPr>
            <w:tcW w:w="1279" w:type="dxa"/>
            <w:tcBorders>
              <w:top w:val="nil"/>
              <w:left w:val="nil"/>
              <w:bottom w:val="single" w:sz="8" w:space="0" w:color="auto"/>
              <w:right w:val="single" w:sz="8" w:space="0" w:color="auto"/>
            </w:tcBorders>
            <w:shd w:val="clear" w:color="auto" w:fill="auto"/>
            <w:noWrap/>
            <w:vAlign w:val="bottom"/>
            <w:hideMark/>
          </w:tcPr>
          <w:p w14:paraId="129D959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4 285 670,20</w:t>
            </w:r>
          </w:p>
        </w:tc>
      </w:tr>
      <w:tr w:rsidR="000C6DBE" w:rsidRPr="000C6DBE" w14:paraId="58645CA3" w14:textId="77777777" w:rsidTr="00E7672A">
        <w:trPr>
          <w:gridAfter w:val="2"/>
          <w:wAfter w:w="119" w:type="dxa"/>
          <w:trHeight w:val="945"/>
        </w:trPr>
        <w:tc>
          <w:tcPr>
            <w:tcW w:w="2977" w:type="dxa"/>
            <w:tcBorders>
              <w:top w:val="nil"/>
              <w:left w:val="single" w:sz="8" w:space="0" w:color="auto"/>
              <w:bottom w:val="nil"/>
              <w:right w:val="single" w:sz="4" w:space="0" w:color="auto"/>
            </w:tcBorders>
            <w:shd w:val="clear" w:color="auto" w:fill="auto"/>
            <w:vAlign w:val="bottom"/>
            <w:hideMark/>
          </w:tcPr>
          <w:p w14:paraId="2E2010D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nil"/>
              <w:right w:val="single" w:sz="4" w:space="0" w:color="auto"/>
            </w:tcBorders>
            <w:shd w:val="clear" w:color="auto" w:fill="auto"/>
            <w:vAlign w:val="bottom"/>
            <w:hideMark/>
          </w:tcPr>
          <w:p w14:paraId="1F32757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DD08DD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74DEAC3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02</w:t>
            </w:r>
          </w:p>
        </w:tc>
        <w:tc>
          <w:tcPr>
            <w:tcW w:w="1381" w:type="dxa"/>
            <w:tcBorders>
              <w:top w:val="nil"/>
              <w:left w:val="nil"/>
              <w:bottom w:val="nil"/>
              <w:right w:val="nil"/>
            </w:tcBorders>
            <w:shd w:val="clear" w:color="auto" w:fill="auto"/>
            <w:noWrap/>
            <w:vAlign w:val="bottom"/>
            <w:hideMark/>
          </w:tcPr>
          <w:p w14:paraId="1D810FC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nil"/>
              <w:right w:val="single" w:sz="4" w:space="0" w:color="auto"/>
            </w:tcBorders>
            <w:shd w:val="clear" w:color="auto" w:fill="auto"/>
            <w:noWrap/>
            <w:vAlign w:val="bottom"/>
            <w:hideMark/>
          </w:tcPr>
          <w:p w14:paraId="7B47D4E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0DBFB34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0E4D935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640 000,00</w:t>
            </w:r>
          </w:p>
        </w:tc>
        <w:tc>
          <w:tcPr>
            <w:tcW w:w="1279" w:type="dxa"/>
            <w:tcBorders>
              <w:top w:val="nil"/>
              <w:left w:val="nil"/>
              <w:bottom w:val="nil"/>
              <w:right w:val="single" w:sz="8" w:space="0" w:color="auto"/>
            </w:tcBorders>
            <w:shd w:val="clear" w:color="auto" w:fill="auto"/>
            <w:noWrap/>
            <w:vAlign w:val="bottom"/>
            <w:hideMark/>
          </w:tcPr>
          <w:p w14:paraId="5119732D"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910 000,00</w:t>
            </w:r>
          </w:p>
        </w:tc>
      </w:tr>
      <w:tr w:rsidR="000C6DBE" w:rsidRPr="000C6DBE" w14:paraId="03D71352"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1D42CA82"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265FA94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3EEDF0A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935BA5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381" w:type="dxa"/>
            <w:tcBorders>
              <w:top w:val="nil"/>
              <w:left w:val="nil"/>
              <w:bottom w:val="nil"/>
              <w:right w:val="nil"/>
            </w:tcBorders>
            <w:shd w:val="clear" w:color="auto" w:fill="auto"/>
            <w:noWrap/>
            <w:vAlign w:val="bottom"/>
            <w:hideMark/>
          </w:tcPr>
          <w:p w14:paraId="2D3A71A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3625CEA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6376D4F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60D49C7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9" w:type="dxa"/>
            <w:tcBorders>
              <w:top w:val="nil"/>
              <w:left w:val="nil"/>
              <w:bottom w:val="nil"/>
              <w:right w:val="single" w:sz="8" w:space="0" w:color="auto"/>
            </w:tcBorders>
            <w:shd w:val="clear" w:color="auto" w:fill="auto"/>
            <w:noWrap/>
            <w:vAlign w:val="bottom"/>
            <w:hideMark/>
          </w:tcPr>
          <w:p w14:paraId="578426F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0821702B" w14:textId="77777777" w:rsidTr="00E7672A">
        <w:trPr>
          <w:gridAfter w:val="2"/>
          <w:wAfter w:w="119" w:type="dxa"/>
          <w:trHeight w:val="945"/>
        </w:trPr>
        <w:tc>
          <w:tcPr>
            <w:tcW w:w="2977" w:type="dxa"/>
            <w:tcBorders>
              <w:top w:val="nil"/>
              <w:left w:val="single" w:sz="8" w:space="0" w:color="auto"/>
              <w:bottom w:val="nil"/>
              <w:right w:val="single" w:sz="4" w:space="0" w:color="auto"/>
            </w:tcBorders>
            <w:shd w:val="clear" w:color="auto" w:fill="auto"/>
            <w:vAlign w:val="bottom"/>
            <w:hideMark/>
          </w:tcPr>
          <w:p w14:paraId="6D0CD88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516" w:type="dxa"/>
            <w:tcBorders>
              <w:top w:val="nil"/>
              <w:left w:val="nil"/>
              <w:bottom w:val="nil"/>
              <w:right w:val="single" w:sz="4" w:space="0" w:color="auto"/>
            </w:tcBorders>
            <w:shd w:val="clear" w:color="auto" w:fill="auto"/>
            <w:vAlign w:val="bottom"/>
            <w:hideMark/>
          </w:tcPr>
          <w:p w14:paraId="20DA8AA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B07098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01 </w:t>
            </w:r>
          </w:p>
        </w:tc>
        <w:tc>
          <w:tcPr>
            <w:tcW w:w="494" w:type="dxa"/>
            <w:tcBorders>
              <w:top w:val="nil"/>
              <w:left w:val="single" w:sz="4" w:space="0" w:color="auto"/>
              <w:bottom w:val="nil"/>
              <w:right w:val="single" w:sz="4" w:space="0" w:color="auto"/>
            </w:tcBorders>
            <w:shd w:val="clear" w:color="auto" w:fill="auto"/>
            <w:noWrap/>
            <w:vAlign w:val="bottom"/>
            <w:hideMark/>
          </w:tcPr>
          <w:p w14:paraId="580480F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381" w:type="dxa"/>
            <w:tcBorders>
              <w:top w:val="nil"/>
              <w:left w:val="nil"/>
              <w:bottom w:val="nil"/>
              <w:right w:val="nil"/>
            </w:tcBorders>
            <w:shd w:val="clear" w:color="auto" w:fill="auto"/>
            <w:noWrap/>
            <w:vAlign w:val="bottom"/>
            <w:hideMark/>
          </w:tcPr>
          <w:p w14:paraId="3FD45B2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50BA7FD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1DC7920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0C3918F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9" w:type="dxa"/>
            <w:tcBorders>
              <w:top w:val="nil"/>
              <w:left w:val="nil"/>
              <w:bottom w:val="nil"/>
              <w:right w:val="single" w:sz="8" w:space="0" w:color="auto"/>
            </w:tcBorders>
            <w:shd w:val="clear" w:color="auto" w:fill="auto"/>
            <w:noWrap/>
            <w:vAlign w:val="bottom"/>
            <w:hideMark/>
          </w:tcPr>
          <w:p w14:paraId="057F851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3793CB8B" w14:textId="77777777" w:rsidTr="00E7672A">
        <w:trPr>
          <w:gridAfter w:val="2"/>
          <w:wAfter w:w="119" w:type="dxa"/>
          <w:trHeight w:val="1575"/>
        </w:trPr>
        <w:tc>
          <w:tcPr>
            <w:tcW w:w="2977" w:type="dxa"/>
            <w:tcBorders>
              <w:top w:val="nil"/>
              <w:left w:val="single" w:sz="8" w:space="0" w:color="auto"/>
              <w:bottom w:val="nil"/>
              <w:right w:val="single" w:sz="4" w:space="0" w:color="auto"/>
            </w:tcBorders>
            <w:shd w:val="clear" w:color="auto" w:fill="auto"/>
            <w:vAlign w:val="bottom"/>
            <w:hideMark/>
          </w:tcPr>
          <w:p w14:paraId="05D8C69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68464AD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BB213B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9AB25C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02</w:t>
            </w:r>
          </w:p>
        </w:tc>
        <w:tc>
          <w:tcPr>
            <w:tcW w:w="1381" w:type="dxa"/>
            <w:tcBorders>
              <w:top w:val="nil"/>
              <w:left w:val="nil"/>
              <w:bottom w:val="nil"/>
              <w:right w:val="nil"/>
            </w:tcBorders>
            <w:shd w:val="clear" w:color="auto" w:fill="auto"/>
            <w:noWrap/>
            <w:vAlign w:val="bottom"/>
            <w:hideMark/>
          </w:tcPr>
          <w:p w14:paraId="25D421A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99 0 00 92080</w:t>
            </w:r>
          </w:p>
        </w:tc>
        <w:tc>
          <w:tcPr>
            <w:tcW w:w="516" w:type="dxa"/>
            <w:tcBorders>
              <w:top w:val="nil"/>
              <w:left w:val="single" w:sz="4" w:space="0" w:color="auto"/>
              <w:bottom w:val="nil"/>
              <w:right w:val="single" w:sz="4" w:space="0" w:color="auto"/>
            </w:tcBorders>
            <w:shd w:val="clear" w:color="auto" w:fill="auto"/>
            <w:noWrap/>
            <w:vAlign w:val="bottom"/>
            <w:hideMark/>
          </w:tcPr>
          <w:p w14:paraId="561CA50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32" w:type="dxa"/>
            <w:tcBorders>
              <w:top w:val="nil"/>
              <w:left w:val="nil"/>
              <w:bottom w:val="nil"/>
              <w:right w:val="single" w:sz="4" w:space="0" w:color="auto"/>
            </w:tcBorders>
            <w:shd w:val="clear" w:color="auto" w:fill="auto"/>
            <w:noWrap/>
            <w:vAlign w:val="bottom"/>
            <w:hideMark/>
          </w:tcPr>
          <w:p w14:paraId="23F45D8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70B3F4C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640 000,00</w:t>
            </w:r>
          </w:p>
        </w:tc>
        <w:tc>
          <w:tcPr>
            <w:tcW w:w="1279" w:type="dxa"/>
            <w:tcBorders>
              <w:top w:val="nil"/>
              <w:left w:val="nil"/>
              <w:bottom w:val="nil"/>
              <w:right w:val="single" w:sz="8" w:space="0" w:color="auto"/>
            </w:tcBorders>
            <w:shd w:val="clear" w:color="auto" w:fill="auto"/>
            <w:noWrap/>
            <w:vAlign w:val="bottom"/>
            <w:hideMark/>
          </w:tcPr>
          <w:p w14:paraId="42C26B1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910 000,00</w:t>
            </w:r>
          </w:p>
        </w:tc>
      </w:tr>
      <w:tr w:rsidR="000C6DBE" w:rsidRPr="000C6DBE" w14:paraId="6EEC817C" w14:textId="77777777" w:rsidTr="00E7672A">
        <w:trPr>
          <w:gridAfter w:val="2"/>
          <w:wAfter w:w="119" w:type="dxa"/>
          <w:trHeight w:val="1260"/>
        </w:trPr>
        <w:tc>
          <w:tcPr>
            <w:tcW w:w="2977" w:type="dxa"/>
            <w:tcBorders>
              <w:top w:val="nil"/>
              <w:left w:val="single" w:sz="8" w:space="0" w:color="auto"/>
              <w:bottom w:val="nil"/>
              <w:right w:val="single" w:sz="4" w:space="0" w:color="auto"/>
            </w:tcBorders>
            <w:shd w:val="clear" w:color="auto" w:fill="auto"/>
            <w:vAlign w:val="bottom"/>
            <w:hideMark/>
          </w:tcPr>
          <w:p w14:paraId="3BF45A14"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nil"/>
              <w:right w:val="single" w:sz="4" w:space="0" w:color="auto"/>
            </w:tcBorders>
            <w:shd w:val="clear" w:color="auto" w:fill="auto"/>
            <w:vAlign w:val="bottom"/>
            <w:hideMark/>
          </w:tcPr>
          <w:p w14:paraId="28308F2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9F0957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DA40A2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04</w:t>
            </w:r>
          </w:p>
        </w:tc>
        <w:tc>
          <w:tcPr>
            <w:tcW w:w="1381" w:type="dxa"/>
            <w:tcBorders>
              <w:top w:val="nil"/>
              <w:left w:val="nil"/>
              <w:bottom w:val="nil"/>
              <w:right w:val="nil"/>
            </w:tcBorders>
            <w:shd w:val="clear" w:color="auto" w:fill="auto"/>
            <w:noWrap/>
            <w:vAlign w:val="bottom"/>
            <w:hideMark/>
          </w:tcPr>
          <w:p w14:paraId="2926F61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56BB2AA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6560ADF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3 774 110,20</w:t>
            </w:r>
          </w:p>
        </w:tc>
        <w:tc>
          <w:tcPr>
            <w:tcW w:w="1276" w:type="dxa"/>
            <w:tcBorders>
              <w:top w:val="nil"/>
              <w:left w:val="nil"/>
              <w:bottom w:val="nil"/>
              <w:right w:val="single" w:sz="4" w:space="0" w:color="auto"/>
            </w:tcBorders>
            <w:shd w:val="clear" w:color="auto" w:fill="auto"/>
            <w:noWrap/>
            <w:vAlign w:val="bottom"/>
            <w:hideMark/>
          </w:tcPr>
          <w:p w14:paraId="48FE1639"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1 924 140,20</w:t>
            </w:r>
          </w:p>
        </w:tc>
        <w:tc>
          <w:tcPr>
            <w:tcW w:w="1279" w:type="dxa"/>
            <w:tcBorders>
              <w:top w:val="nil"/>
              <w:left w:val="nil"/>
              <w:bottom w:val="nil"/>
              <w:right w:val="single" w:sz="8" w:space="0" w:color="auto"/>
            </w:tcBorders>
            <w:shd w:val="clear" w:color="auto" w:fill="auto"/>
            <w:noWrap/>
            <w:vAlign w:val="bottom"/>
            <w:hideMark/>
          </w:tcPr>
          <w:p w14:paraId="56A7657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3 375 670,20</w:t>
            </w:r>
          </w:p>
        </w:tc>
      </w:tr>
      <w:tr w:rsidR="000C6DBE" w:rsidRPr="000C6DBE" w14:paraId="7715B244"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02306A8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1673C03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1A2E66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16D48F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2895263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7CE8CB5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09CD0ED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3 774 110,20</w:t>
            </w:r>
          </w:p>
        </w:tc>
        <w:tc>
          <w:tcPr>
            <w:tcW w:w="1276" w:type="dxa"/>
            <w:tcBorders>
              <w:top w:val="nil"/>
              <w:left w:val="nil"/>
              <w:bottom w:val="nil"/>
              <w:right w:val="single" w:sz="4" w:space="0" w:color="auto"/>
            </w:tcBorders>
            <w:shd w:val="clear" w:color="auto" w:fill="auto"/>
            <w:noWrap/>
            <w:vAlign w:val="bottom"/>
            <w:hideMark/>
          </w:tcPr>
          <w:p w14:paraId="1ABEFFE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1 924 140,20</w:t>
            </w:r>
          </w:p>
        </w:tc>
        <w:tc>
          <w:tcPr>
            <w:tcW w:w="1279" w:type="dxa"/>
            <w:tcBorders>
              <w:top w:val="nil"/>
              <w:left w:val="nil"/>
              <w:bottom w:val="nil"/>
              <w:right w:val="single" w:sz="8" w:space="0" w:color="auto"/>
            </w:tcBorders>
            <w:shd w:val="clear" w:color="auto" w:fill="auto"/>
            <w:noWrap/>
            <w:vAlign w:val="bottom"/>
            <w:hideMark/>
          </w:tcPr>
          <w:p w14:paraId="2C6D45A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3 375 670,20</w:t>
            </w:r>
          </w:p>
        </w:tc>
      </w:tr>
      <w:tr w:rsidR="000C6DBE" w:rsidRPr="000C6DBE" w14:paraId="2C0EED5A" w14:textId="77777777" w:rsidTr="00E7672A">
        <w:trPr>
          <w:gridAfter w:val="2"/>
          <w:wAfter w:w="119" w:type="dxa"/>
          <w:trHeight w:val="945"/>
        </w:trPr>
        <w:tc>
          <w:tcPr>
            <w:tcW w:w="2977" w:type="dxa"/>
            <w:tcBorders>
              <w:top w:val="nil"/>
              <w:left w:val="single" w:sz="8" w:space="0" w:color="auto"/>
              <w:bottom w:val="nil"/>
              <w:right w:val="single" w:sz="4" w:space="0" w:color="auto"/>
            </w:tcBorders>
            <w:shd w:val="clear" w:color="auto" w:fill="auto"/>
            <w:vAlign w:val="bottom"/>
            <w:hideMark/>
          </w:tcPr>
          <w:p w14:paraId="1664C70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16" w:type="dxa"/>
            <w:tcBorders>
              <w:top w:val="nil"/>
              <w:left w:val="nil"/>
              <w:bottom w:val="nil"/>
              <w:right w:val="single" w:sz="4" w:space="0" w:color="auto"/>
            </w:tcBorders>
            <w:shd w:val="clear" w:color="auto" w:fill="auto"/>
            <w:vAlign w:val="bottom"/>
            <w:hideMark/>
          </w:tcPr>
          <w:p w14:paraId="33350A6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4DBD7C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0F0902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37D80DB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76936A5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106285C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335 290,00</w:t>
            </w:r>
          </w:p>
        </w:tc>
        <w:tc>
          <w:tcPr>
            <w:tcW w:w="1276" w:type="dxa"/>
            <w:tcBorders>
              <w:top w:val="nil"/>
              <w:left w:val="nil"/>
              <w:bottom w:val="nil"/>
              <w:right w:val="single" w:sz="4" w:space="0" w:color="auto"/>
            </w:tcBorders>
            <w:shd w:val="clear" w:color="auto" w:fill="auto"/>
            <w:noWrap/>
            <w:vAlign w:val="bottom"/>
            <w:hideMark/>
          </w:tcPr>
          <w:p w14:paraId="2EB33A4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367 890,00</w:t>
            </w:r>
          </w:p>
        </w:tc>
        <w:tc>
          <w:tcPr>
            <w:tcW w:w="1279" w:type="dxa"/>
            <w:tcBorders>
              <w:top w:val="nil"/>
              <w:left w:val="nil"/>
              <w:bottom w:val="nil"/>
              <w:right w:val="single" w:sz="8" w:space="0" w:color="auto"/>
            </w:tcBorders>
            <w:shd w:val="clear" w:color="auto" w:fill="auto"/>
            <w:noWrap/>
            <w:vAlign w:val="bottom"/>
            <w:hideMark/>
          </w:tcPr>
          <w:p w14:paraId="2CCF697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382 060,00</w:t>
            </w:r>
          </w:p>
        </w:tc>
      </w:tr>
      <w:tr w:rsidR="000C6DBE" w:rsidRPr="000C6DBE" w14:paraId="0571CC4E" w14:textId="77777777" w:rsidTr="00E7672A">
        <w:trPr>
          <w:gridAfter w:val="2"/>
          <w:wAfter w:w="119" w:type="dxa"/>
          <w:trHeight w:val="1575"/>
        </w:trPr>
        <w:tc>
          <w:tcPr>
            <w:tcW w:w="2977" w:type="dxa"/>
            <w:tcBorders>
              <w:top w:val="nil"/>
              <w:left w:val="single" w:sz="8" w:space="0" w:color="auto"/>
              <w:bottom w:val="nil"/>
              <w:right w:val="single" w:sz="4" w:space="0" w:color="auto"/>
            </w:tcBorders>
            <w:shd w:val="clear" w:color="auto" w:fill="auto"/>
            <w:vAlign w:val="bottom"/>
            <w:hideMark/>
          </w:tcPr>
          <w:p w14:paraId="53B462B9"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4A3C228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0006892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5C7DE9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2FB3A07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191F2F7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32" w:type="dxa"/>
            <w:tcBorders>
              <w:top w:val="nil"/>
              <w:left w:val="nil"/>
              <w:bottom w:val="nil"/>
              <w:right w:val="single" w:sz="4" w:space="0" w:color="auto"/>
            </w:tcBorders>
            <w:shd w:val="clear" w:color="auto" w:fill="auto"/>
            <w:noWrap/>
            <w:vAlign w:val="bottom"/>
            <w:hideMark/>
          </w:tcPr>
          <w:p w14:paraId="5C6DC29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299 527,00</w:t>
            </w:r>
          </w:p>
        </w:tc>
        <w:tc>
          <w:tcPr>
            <w:tcW w:w="1276" w:type="dxa"/>
            <w:tcBorders>
              <w:top w:val="nil"/>
              <w:left w:val="nil"/>
              <w:bottom w:val="nil"/>
              <w:right w:val="single" w:sz="4" w:space="0" w:color="auto"/>
            </w:tcBorders>
            <w:shd w:val="clear" w:color="auto" w:fill="auto"/>
            <w:noWrap/>
            <w:vAlign w:val="bottom"/>
            <w:hideMark/>
          </w:tcPr>
          <w:p w14:paraId="79D0436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334 161,00</w:t>
            </w:r>
          </w:p>
        </w:tc>
        <w:tc>
          <w:tcPr>
            <w:tcW w:w="1279" w:type="dxa"/>
            <w:tcBorders>
              <w:top w:val="nil"/>
              <w:left w:val="nil"/>
              <w:bottom w:val="nil"/>
              <w:right w:val="single" w:sz="8" w:space="0" w:color="auto"/>
            </w:tcBorders>
            <w:shd w:val="clear" w:color="auto" w:fill="auto"/>
            <w:noWrap/>
            <w:vAlign w:val="bottom"/>
            <w:hideMark/>
          </w:tcPr>
          <w:p w14:paraId="45B680A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334 161,00</w:t>
            </w:r>
          </w:p>
        </w:tc>
      </w:tr>
      <w:tr w:rsidR="000C6DBE" w:rsidRPr="000C6DBE" w14:paraId="5E76C2BE" w14:textId="77777777" w:rsidTr="00E7672A">
        <w:trPr>
          <w:gridAfter w:val="2"/>
          <w:wAfter w:w="119" w:type="dxa"/>
          <w:trHeight w:val="630"/>
        </w:trPr>
        <w:tc>
          <w:tcPr>
            <w:tcW w:w="2977" w:type="dxa"/>
            <w:tcBorders>
              <w:top w:val="nil"/>
              <w:left w:val="single" w:sz="8" w:space="0" w:color="auto"/>
              <w:bottom w:val="nil"/>
              <w:right w:val="single" w:sz="4" w:space="0" w:color="auto"/>
            </w:tcBorders>
            <w:shd w:val="clear" w:color="auto" w:fill="auto"/>
            <w:vAlign w:val="bottom"/>
            <w:hideMark/>
          </w:tcPr>
          <w:p w14:paraId="79B76CB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0CD2213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450FD2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20C36D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09A03A7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99 0 00 51180</w:t>
            </w:r>
          </w:p>
        </w:tc>
        <w:tc>
          <w:tcPr>
            <w:tcW w:w="516" w:type="dxa"/>
            <w:tcBorders>
              <w:top w:val="nil"/>
              <w:left w:val="single" w:sz="4" w:space="0" w:color="auto"/>
              <w:bottom w:val="nil"/>
              <w:right w:val="single" w:sz="4" w:space="0" w:color="auto"/>
            </w:tcBorders>
            <w:shd w:val="clear" w:color="auto" w:fill="auto"/>
            <w:noWrap/>
            <w:vAlign w:val="bottom"/>
            <w:hideMark/>
          </w:tcPr>
          <w:p w14:paraId="62EF735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32" w:type="dxa"/>
            <w:tcBorders>
              <w:top w:val="nil"/>
              <w:left w:val="nil"/>
              <w:bottom w:val="nil"/>
              <w:right w:val="single" w:sz="4" w:space="0" w:color="auto"/>
            </w:tcBorders>
            <w:shd w:val="clear" w:color="auto" w:fill="auto"/>
            <w:noWrap/>
            <w:vAlign w:val="bottom"/>
            <w:hideMark/>
          </w:tcPr>
          <w:p w14:paraId="1729C75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35 763,00</w:t>
            </w:r>
          </w:p>
        </w:tc>
        <w:tc>
          <w:tcPr>
            <w:tcW w:w="1276" w:type="dxa"/>
            <w:tcBorders>
              <w:top w:val="nil"/>
              <w:left w:val="nil"/>
              <w:bottom w:val="nil"/>
              <w:right w:val="single" w:sz="4" w:space="0" w:color="auto"/>
            </w:tcBorders>
            <w:shd w:val="clear" w:color="auto" w:fill="auto"/>
            <w:noWrap/>
            <w:vAlign w:val="bottom"/>
            <w:hideMark/>
          </w:tcPr>
          <w:p w14:paraId="38D07D6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33 729,00</w:t>
            </w:r>
          </w:p>
        </w:tc>
        <w:tc>
          <w:tcPr>
            <w:tcW w:w="1279" w:type="dxa"/>
            <w:tcBorders>
              <w:top w:val="nil"/>
              <w:left w:val="nil"/>
              <w:bottom w:val="nil"/>
              <w:right w:val="single" w:sz="8" w:space="0" w:color="auto"/>
            </w:tcBorders>
            <w:shd w:val="clear" w:color="auto" w:fill="auto"/>
            <w:noWrap/>
            <w:vAlign w:val="bottom"/>
            <w:hideMark/>
          </w:tcPr>
          <w:p w14:paraId="31672EA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47 899,00</w:t>
            </w:r>
          </w:p>
        </w:tc>
      </w:tr>
      <w:tr w:rsidR="000C6DBE" w:rsidRPr="000C6DBE" w14:paraId="18A193D8" w14:textId="77777777" w:rsidTr="00E7672A">
        <w:trPr>
          <w:gridAfter w:val="2"/>
          <w:wAfter w:w="119" w:type="dxa"/>
          <w:trHeight w:val="1890"/>
        </w:trPr>
        <w:tc>
          <w:tcPr>
            <w:tcW w:w="2977" w:type="dxa"/>
            <w:tcBorders>
              <w:top w:val="nil"/>
              <w:left w:val="single" w:sz="8" w:space="0" w:color="auto"/>
              <w:bottom w:val="nil"/>
              <w:right w:val="nil"/>
            </w:tcBorders>
            <w:shd w:val="clear" w:color="auto" w:fill="auto"/>
            <w:vAlign w:val="bottom"/>
            <w:hideMark/>
          </w:tcPr>
          <w:p w14:paraId="0D19E4B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6" w:type="dxa"/>
            <w:tcBorders>
              <w:top w:val="nil"/>
              <w:left w:val="single" w:sz="4" w:space="0" w:color="auto"/>
              <w:bottom w:val="nil"/>
              <w:right w:val="single" w:sz="4" w:space="0" w:color="auto"/>
            </w:tcBorders>
            <w:shd w:val="clear" w:color="auto" w:fill="auto"/>
            <w:vAlign w:val="bottom"/>
            <w:hideMark/>
          </w:tcPr>
          <w:p w14:paraId="356722D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50B018A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0EAD846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single" w:sz="4" w:space="0" w:color="auto"/>
            </w:tcBorders>
            <w:shd w:val="clear" w:color="auto" w:fill="auto"/>
            <w:noWrap/>
            <w:vAlign w:val="bottom"/>
            <w:hideMark/>
          </w:tcPr>
          <w:p w14:paraId="31BD017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3AEE05D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p>
        </w:tc>
        <w:tc>
          <w:tcPr>
            <w:tcW w:w="1332" w:type="dxa"/>
            <w:tcBorders>
              <w:top w:val="nil"/>
              <w:left w:val="single" w:sz="4" w:space="0" w:color="auto"/>
              <w:bottom w:val="nil"/>
              <w:right w:val="single" w:sz="4" w:space="0" w:color="auto"/>
            </w:tcBorders>
            <w:shd w:val="clear" w:color="auto" w:fill="auto"/>
            <w:noWrap/>
            <w:vAlign w:val="bottom"/>
            <w:hideMark/>
          </w:tcPr>
          <w:p w14:paraId="58634AF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6" w:type="dxa"/>
            <w:tcBorders>
              <w:top w:val="nil"/>
              <w:left w:val="nil"/>
              <w:bottom w:val="nil"/>
              <w:right w:val="single" w:sz="4" w:space="0" w:color="auto"/>
            </w:tcBorders>
            <w:shd w:val="clear" w:color="auto" w:fill="auto"/>
            <w:noWrap/>
            <w:vAlign w:val="bottom"/>
            <w:hideMark/>
          </w:tcPr>
          <w:p w14:paraId="743EFC1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c>
          <w:tcPr>
            <w:tcW w:w="1279" w:type="dxa"/>
            <w:tcBorders>
              <w:top w:val="nil"/>
              <w:left w:val="nil"/>
              <w:bottom w:val="nil"/>
              <w:right w:val="single" w:sz="8" w:space="0" w:color="auto"/>
            </w:tcBorders>
            <w:shd w:val="clear" w:color="auto" w:fill="auto"/>
            <w:noWrap/>
            <w:vAlign w:val="bottom"/>
            <w:hideMark/>
          </w:tcPr>
          <w:p w14:paraId="2F59872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27 322,00</w:t>
            </w:r>
          </w:p>
        </w:tc>
      </w:tr>
      <w:tr w:rsidR="000C6DBE" w:rsidRPr="000C6DBE" w14:paraId="40A8509C" w14:textId="77777777" w:rsidTr="00E7672A">
        <w:trPr>
          <w:gridAfter w:val="2"/>
          <w:wAfter w:w="119" w:type="dxa"/>
          <w:trHeight w:val="1575"/>
        </w:trPr>
        <w:tc>
          <w:tcPr>
            <w:tcW w:w="2977" w:type="dxa"/>
            <w:tcBorders>
              <w:top w:val="nil"/>
              <w:left w:val="single" w:sz="8" w:space="0" w:color="auto"/>
              <w:bottom w:val="nil"/>
              <w:right w:val="single" w:sz="4" w:space="0" w:color="auto"/>
            </w:tcBorders>
            <w:shd w:val="clear" w:color="auto" w:fill="auto"/>
            <w:vAlign w:val="bottom"/>
            <w:hideMark/>
          </w:tcPr>
          <w:p w14:paraId="09B1884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7AC6F31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3D67F87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58B3E20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single" w:sz="4" w:space="0" w:color="auto"/>
            </w:tcBorders>
            <w:shd w:val="clear" w:color="auto" w:fill="auto"/>
            <w:noWrap/>
            <w:vAlign w:val="bottom"/>
            <w:hideMark/>
          </w:tcPr>
          <w:p w14:paraId="07F3A0A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28670CA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32" w:type="dxa"/>
            <w:tcBorders>
              <w:top w:val="nil"/>
              <w:left w:val="single" w:sz="4" w:space="0" w:color="auto"/>
              <w:bottom w:val="nil"/>
              <w:right w:val="single" w:sz="4" w:space="0" w:color="auto"/>
            </w:tcBorders>
            <w:shd w:val="clear" w:color="auto" w:fill="auto"/>
            <w:noWrap/>
            <w:vAlign w:val="bottom"/>
            <w:hideMark/>
          </w:tcPr>
          <w:p w14:paraId="145CF7F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c>
          <w:tcPr>
            <w:tcW w:w="1276" w:type="dxa"/>
            <w:tcBorders>
              <w:top w:val="nil"/>
              <w:left w:val="nil"/>
              <w:bottom w:val="nil"/>
              <w:right w:val="single" w:sz="4" w:space="0" w:color="auto"/>
            </w:tcBorders>
            <w:shd w:val="clear" w:color="auto" w:fill="auto"/>
            <w:noWrap/>
            <w:vAlign w:val="bottom"/>
            <w:hideMark/>
          </w:tcPr>
          <w:p w14:paraId="4DA0EF3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c>
          <w:tcPr>
            <w:tcW w:w="1279" w:type="dxa"/>
            <w:tcBorders>
              <w:top w:val="nil"/>
              <w:left w:val="nil"/>
              <w:bottom w:val="nil"/>
              <w:right w:val="single" w:sz="8" w:space="0" w:color="auto"/>
            </w:tcBorders>
            <w:shd w:val="clear" w:color="auto" w:fill="auto"/>
            <w:noWrap/>
            <w:vAlign w:val="bottom"/>
            <w:hideMark/>
          </w:tcPr>
          <w:p w14:paraId="32068EF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21 322,00</w:t>
            </w:r>
          </w:p>
        </w:tc>
      </w:tr>
      <w:tr w:rsidR="000C6DBE" w:rsidRPr="000C6DBE" w14:paraId="0A6BCFC9" w14:textId="77777777" w:rsidTr="00E7672A">
        <w:trPr>
          <w:gridAfter w:val="2"/>
          <w:wAfter w:w="119" w:type="dxa"/>
          <w:trHeight w:val="630"/>
        </w:trPr>
        <w:tc>
          <w:tcPr>
            <w:tcW w:w="2977" w:type="dxa"/>
            <w:tcBorders>
              <w:top w:val="nil"/>
              <w:left w:val="single" w:sz="8" w:space="0" w:color="auto"/>
              <w:bottom w:val="nil"/>
              <w:right w:val="single" w:sz="4" w:space="0" w:color="auto"/>
            </w:tcBorders>
            <w:shd w:val="clear" w:color="auto" w:fill="auto"/>
            <w:vAlign w:val="bottom"/>
            <w:hideMark/>
          </w:tcPr>
          <w:p w14:paraId="14293C3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Закупка товаров, работ и услуг для обеспечения </w:t>
            </w:r>
            <w:r w:rsidRPr="000C6DBE">
              <w:rPr>
                <w:rFonts w:ascii="Times New Roman" w:eastAsia="Times New Roman" w:hAnsi="Times New Roman" w:cs="Times New Roman"/>
                <w:sz w:val="20"/>
                <w:szCs w:val="20"/>
                <w:lang w:eastAsia="ru-RU"/>
              </w:rPr>
              <w:lastRenderedPageBreak/>
              <w:t>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0CF74DF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lastRenderedPageBreak/>
              <w:t>925</w:t>
            </w:r>
          </w:p>
        </w:tc>
        <w:tc>
          <w:tcPr>
            <w:tcW w:w="444" w:type="dxa"/>
            <w:tcBorders>
              <w:top w:val="nil"/>
              <w:left w:val="nil"/>
              <w:bottom w:val="nil"/>
              <w:right w:val="nil"/>
            </w:tcBorders>
            <w:shd w:val="clear" w:color="auto" w:fill="auto"/>
            <w:noWrap/>
            <w:vAlign w:val="bottom"/>
            <w:hideMark/>
          </w:tcPr>
          <w:p w14:paraId="0676C39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53B316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single" w:sz="4" w:space="0" w:color="auto"/>
            </w:tcBorders>
            <w:shd w:val="clear" w:color="auto" w:fill="auto"/>
            <w:noWrap/>
            <w:vAlign w:val="bottom"/>
            <w:hideMark/>
          </w:tcPr>
          <w:p w14:paraId="1AE4292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99 0 00 73150</w:t>
            </w:r>
          </w:p>
        </w:tc>
        <w:tc>
          <w:tcPr>
            <w:tcW w:w="516" w:type="dxa"/>
            <w:tcBorders>
              <w:top w:val="nil"/>
              <w:left w:val="nil"/>
              <w:bottom w:val="nil"/>
              <w:right w:val="nil"/>
            </w:tcBorders>
            <w:shd w:val="clear" w:color="auto" w:fill="auto"/>
            <w:noWrap/>
            <w:vAlign w:val="bottom"/>
            <w:hideMark/>
          </w:tcPr>
          <w:p w14:paraId="3E0C392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32" w:type="dxa"/>
            <w:tcBorders>
              <w:top w:val="nil"/>
              <w:left w:val="single" w:sz="4" w:space="0" w:color="auto"/>
              <w:bottom w:val="nil"/>
              <w:right w:val="single" w:sz="4" w:space="0" w:color="auto"/>
            </w:tcBorders>
            <w:shd w:val="clear" w:color="auto" w:fill="auto"/>
            <w:noWrap/>
            <w:vAlign w:val="bottom"/>
            <w:hideMark/>
          </w:tcPr>
          <w:p w14:paraId="75F9618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6" w:type="dxa"/>
            <w:tcBorders>
              <w:top w:val="nil"/>
              <w:left w:val="nil"/>
              <w:bottom w:val="nil"/>
              <w:right w:val="single" w:sz="4" w:space="0" w:color="auto"/>
            </w:tcBorders>
            <w:shd w:val="clear" w:color="auto" w:fill="auto"/>
            <w:noWrap/>
            <w:vAlign w:val="bottom"/>
            <w:hideMark/>
          </w:tcPr>
          <w:p w14:paraId="7B1FB2D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c>
          <w:tcPr>
            <w:tcW w:w="1279" w:type="dxa"/>
            <w:tcBorders>
              <w:top w:val="nil"/>
              <w:left w:val="nil"/>
              <w:bottom w:val="nil"/>
              <w:right w:val="single" w:sz="8" w:space="0" w:color="auto"/>
            </w:tcBorders>
            <w:shd w:val="clear" w:color="auto" w:fill="auto"/>
            <w:noWrap/>
            <w:vAlign w:val="bottom"/>
            <w:hideMark/>
          </w:tcPr>
          <w:p w14:paraId="0A1CB58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6 000,00</w:t>
            </w:r>
          </w:p>
        </w:tc>
      </w:tr>
      <w:tr w:rsidR="000C6DBE" w:rsidRPr="000C6DBE" w14:paraId="5E2AAB40"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650F1527"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Центральный аппарат</w:t>
            </w:r>
          </w:p>
        </w:tc>
        <w:tc>
          <w:tcPr>
            <w:tcW w:w="516" w:type="dxa"/>
            <w:tcBorders>
              <w:top w:val="nil"/>
              <w:left w:val="nil"/>
              <w:bottom w:val="nil"/>
              <w:right w:val="single" w:sz="4" w:space="0" w:color="auto"/>
            </w:tcBorders>
            <w:shd w:val="clear" w:color="auto" w:fill="auto"/>
            <w:vAlign w:val="bottom"/>
            <w:hideMark/>
          </w:tcPr>
          <w:p w14:paraId="0EAB6FC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1EC13B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38BE097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6D7DB88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0B1BEF0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49ADA201"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3 411 498,20</w:t>
            </w:r>
          </w:p>
        </w:tc>
        <w:tc>
          <w:tcPr>
            <w:tcW w:w="1276" w:type="dxa"/>
            <w:tcBorders>
              <w:top w:val="nil"/>
              <w:left w:val="nil"/>
              <w:bottom w:val="nil"/>
              <w:right w:val="single" w:sz="4" w:space="0" w:color="auto"/>
            </w:tcBorders>
            <w:shd w:val="clear" w:color="auto" w:fill="auto"/>
            <w:noWrap/>
            <w:vAlign w:val="bottom"/>
            <w:hideMark/>
          </w:tcPr>
          <w:p w14:paraId="252CDEA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1 528 928,20</w:t>
            </w:r>
          </w:p>
        </w:tc>
        <w:tc>
          <w:tcPr>
            <w:tcW w:w="1279" w:type="dxa"/>
            <w:tcBorders>
              <w:top w:val="nil"/>
              <w:left w:val="nil"/>
              <w:bottom w:val="nil"/>
              <w:right w:val="single" w:sz="8" w:space="0" w:color="auto"/>
            </w:tcBorders>
            <w:shd w:val="clear" w:color="auto" w:fill="auto"/>
            <w:noWrap/>
            <w:vAlign w:val="bottom"/>
            <w:hideMark/>
          </w:tcPr>
          <w:p w14:paraId="456566E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2 966 288,20</w:t>
            </w:r>
          </w:p>
        </w:tc>
      </w:tr>
      <w:tr w:rsidR="000C6DBE" w:rsidRPr="000C6DBE" w14:paraId="405A34E9" w14:textId="77777777" w:rsidTr="00E7672A">
        <w:trPr>
          <w:gridAfter w:val="2"/>
          <w:wAfter w:w="119" w:type="dxa"/>
          <w:trHeight w:val="1575"/>
        </w:trPr>
        <w:tc>
          <w:tcPr>
            <w:tcW w:w="2977" w:type="dxa"/>
            <w:tcBorders>
              <w:top w:val="nil"/>
              <w:left w:val="single" w:sz="8" w:space="0" w:color="auto"/>
              <w:bottom w:val="nil"/>
              <w:right w:val="single" w:sz="4" w:space="0" w:color="auto"/>
            </w:tcBorders>
            <w:shd w:val="clear" w:color="auto" w:fill="auto"/>
            <w:vAlign w:val="bottom"/>
            <w:hideMark/>
          </w:tcPr>
          <w:p w14:paraId="25F89A95"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auto"/>
            </w:tcBorders>
            <w:shd w:val="clear" w:color="auto" w:fill="auto"/>
            <w:vAlign w:val="bottom"/>
            <w:hideMark/>
          </w:tcPr>
          <w:p w14:paraId="4D4F01E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B09929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694AE06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7890FA2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6CD8D53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100</w:t>
            </w:r>
          </w:p>
        </w:tc>
        <w:tc>
          <w:tcPr>
            <w:tcW w:w="1332" w:type="dxa"/>
            <w:tcBorders>
              <w:top w:val="nil"/>
              <w:left w:val="nil"/>
              <w:bottom w:val="nil"/>
              <w:right w:val="single" w:sz="4" w:space="0" w:color="auto"/>
            </w:tcBorders>
            <w:shd w:val="clear" w:color="auto" w:fill="auto"/>
            <w:noWrap/>
            <w:vAlign w:val="bottom"/>
            <w:hideMark/>
          </w:tcPr>
          <w:p w14:paraId="5577E04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3 173 000,00</w:t>
            </w:r>
          </w:p>
        </w:tc>
        <w:tc>
          <w:tcPr>
            <w:tcW w:w="1276" w:type="dxa"/>
            <w:tcBorders>
              <w:top w:val="nil"/>
              <w:left w:val="nil"/>
              <w:bottom w:val="nil"/>
              <w:right w:val="single" w:sz="4" w:space="0" w:color="auto"/>
            </w:tcBorders>
            <w:shd w:val="clear" w:color="auto" w:fill="auto"/>
            <w:noWrap/>
            <w:vAlign w:val="bottom"/>
            <w:hideMark/>
          </w:tcPr>
          <w:p w14:paraId="72E3695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1 528 928,20</w:t>
            </w:r>
          </w:p>
        </w:tc>
        <w:tc>
          <w:tcPr>
            <w:tcW w:w="1279" w:type="dxa"/>
            <w:tcBorders>
              <w:top w:val="nil"/>
              <w:left w:val="nil"/>
              <w:bottom w:val="nil"/>
              <w:right w:val="single" w:sz="8" w:space="0" w:color="auto"/>
            </w:tcBorders>
            <w:shd w:val="clear" w:color="auto" w:fill="auto"/>
            <w:noWrap/>
            <w:vAlign w:val="bottom"/>
            <w:hideMark/>
          </w:tcPr>
          <w:p w14:paraId="194D2A3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2 966 288,20</w:t>
            </w:r>
          </w:p>
        </w:tc>
      </w:tr>
      <w:tr w:rsidR="000C6DBE" w:rsidRPr="000C6DBE" w14:paraId="0B1E58D6" w14:textId="77777777" w:rsidTr="00E7672A">
        <w:trPr>
          <w:gridAfter w:val="2"/>
          <w:wAfter w:w="119" w:type="dxa"/>
          <w:trHeight w:val="630"/>
        </w:trPr>
        <w:tc>
          <w:tcPr>
            <w:tcW w:w="2977" w:type="dxa"/>
            <w:tcBorders>
              <w:top w:val="nil"/>
              <w:left w:val="single" w:sz="8" w:space="0" w:color="auto"/>
              <w:bottom w:val="nil"/>
              <w:right w:val="single" w:sz="4" w:space="0" w:color="auto"/>
            </w:tcBorders>
            <w:shd w:val="clear" w:color="auto" w:fill="auto"/>
            <w:vAlign w:val="bottom"/>
            <w:hideMark/>
          </w:tcPr>
          <w:p w14:paraId="5FACA4C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14:paraId="7D3B950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1D21D9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4C60C1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5CCA86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60A7114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32" w:type="dxa"/>
            <w:tcBorders>
              <w:top w:val="nil"/>
              <w:left w:val="nil"/>
              <w:bottom w:val="nil"/>
              <w:right w:val="single" w:sz="4" w:space="0" w:color="auto"/>
            </w:tcBorders>
            <w:shd w:val="clear" w:color="auto" w:fill="auto"/>
            <w:noWrap/>
            <w:vAlign w:val="bottom"/>
            <w:hideMark/>
          </w:tcPr>
          <w:p w14:paraId="044DDEA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236 498,20</w:t>
            </w:r>
          </w:p>
        </w:tc>
        <w:tc>
          <w:tcPr>
            <w:tcW w:w="1276" w:type="dxa"/>
            <w:tcBorders>
              <w:top w:val="nil"/>
              <w:left w:val="nil"/>
              <w:bottom w:val="nil"/>
              <w:right w:val="single" w:sz="4" w:space="0" w:color="auto"/>
            </w:tcBorders>
            <w:shd w:val="clear" w:color="auto" w:fill="auto"/>
            <w:noWrap/>
            <w:vAlign w:val="bottom"/>
            <w:hideMark/>
          </w:tcPr>
          <w:p w14:paraId="3A647A8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3BBE35A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F0ECBD5"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2642D08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бюджетные ассигнования</w:t>
            </w:r>
          </w:p>
        </w:tc>
        <w:tc>
          <w:tcPr>
            <w:tcW w:w="516" w:type="dxa"/>
            <w:tcBorders>
              <w:top w:val="nil"/>
              <w:left w:val="nil"/>
              <w:bottom w:val="nil"/>
              <w:right w:val="single" w:sz="4" w:space="0" w:color="auto"/>
            </w:tcBorders>
            <w:shd w:val="clear" w:color="auto" w:fill="auto"/>
            <w:vAlign w:val="bottom"/>
            <w:hideMark/>
          </w:tcPr>
          <w:p w14:paraId="6C477DA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0DAC2DA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215F821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04</w:t>
            </w:r>
          </w:p>
        </w:tc>
        <w:tc>
          <w:tcPr>
            <w:tcW w:w="1381" w:type="dxa"/>
            <w:tcBorders>
              <w:top w:val="nil"/>
              <w:left w:val="nil"/>
              <w:bottom w:val="nil"/>
              <w:right w:val="nil"/>
            </w:tcBorders>
            <w:shd w:val="clear" w:color="auto" w:fill="auto"/>
            <w:noWrap/>
            <w:vAlign w:val="bottom"/>
            <w:hideMark/>
          </w:tcPr>
          <w:p w14:paraId="680E3E7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99 0 00 92040</w:t>
            </w:r>
          </w:p>
        </w:tc>
        <w:tc>
          <w:tcPr>
            <w:tcW w:w="516" w:type="dxa"/>
            <w:tcBorders>
              <w:top w:val="nil"/>
              <w:left w:val="single" w:sz="4" w:space="0" w:color="auto"/>
              <w:bottom w:val="nil"/>
              <w:right w:val="single" w:sz="4" w:space="0" w:color="auto"/>
            </w:tcBorders>
            <w:shd w:val="clear" w:color="auto" w:fill="auto"/>
            <w:noWrap/>
            <w:vAlign w:val="bottom"/>
            <w:hideMark/>
          </w:tcPr>
          <w:p w14:paraId="0580199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32" w:type="dxa"/>
            <w:tcBorders>
              <w:top w:val="nil"/>
              <w:left w:val="nil"/>
              <w:bottom w:val="nil"/>
              <w:right w:val="single" w:sz="4" w:space="0" w:color="auto"/>
            </w:tcBorders>
            <w:shd w:val="clear" w:color="auto" w:fill="auto"/>
            <w:noWrap/>
            <w:vAlign w:val="bottom"/>
            <w:hideMark/>
          </w:tcPr>
          <w:p w14:paraId="1E62FAC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2 000,00</w:t>
            </w:r>
          </w:p>
        </w:tc>
        <w:tc>
          <w:tcPr>
            <w:tcW w:w="1276" w:type="dxa"/>
            <w:tcBorders>
              <w:top w:val="nil"/>
              <w:left w:val="nil"/>
              <w:bottom w:val="nil"/>
              <w:right w:val="single" w:sz="4" w:space="0" w:color="auto"/>
            </w:tcBorders>
            <w:shd w:val="clear" w:color="auto" w:fill="auto"/>
            <w:noWrap/>
            <w:vAlign w:val="bottom"/>
            <w:hideMark/>
          </w:tcPr>
          <w:p w14:paraId="563B188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3428DF6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EB24B62" w14:textId="77777777" w:rsidTr="00E7672A">
        <w:trPr>
          <w:gridAfter w:val="2"/>
          <w:wAfter w:w="119" w:type="dxa"/>
          <w:trHeight w:val="945"/>
        </w:trPr>
        <w:tc>
          <w:tcPr>
            <w:tcW w:w="2977" w:type="dxa"/>
            <w:tcBorders>
              <w:top w:val="nil"/>
              <w:left w:val="single" w:sz="8" w:space="0" w:color="auto"/>
              <w:bottom w:val="nil"/>
              <w:right w:val="single" w:sz="4" w:space="0" w:color="auto"/>
            </w:tcBorders>
            <w:shd w:val="clear" w:color="auto" w:fill="auto"/>
            <w:vAlign w:val="bottom"/>
            <w:hideMark/>
          </w:tcPr>
          <w:p w14:paraId="15AE6F51"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nil"/>
              <w:right w:val="single" w:sz="4" w:space="0" w:color="auto"/>
            </w:tcBorders>
            <w:shd w:val="clear" w:color="auto" w:fill="auto"/>
            <w:vAlign w:val="bottom"/>
            <w:hideMark/>
          </w:tcPr>
          <w:p w14:paraId="5FF12E1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2824D5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BDE2820"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06</w:t>
            </w:r>
          </w:p>
        </w:tc>
        <w:tc>
          <w:tcPr>
            <w:tcW w:w="1381" w:type="dxa"/>
            <w:tcBorders>
              <w:top w:val="nil"/>
              <w:left w:val="nil"/>
              <w:bottom w:val="nil"/>
              <w:right w:val="nil"/>
            </w:tcBorders>
            <w:shd w:val="clear" w:color="auto" w:fill="auto"/>
            <w:noWrap/>
            <w:vAlign w:val="bottom"/>
            <w:hideMark/>
          </w:tcPr>
          <w:p w14:paraId="34B6107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47A291F4"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42C6069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41F8D874"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0294BA0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5D1D5642"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3902AD1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36B74EE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315BD8C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2B99103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381" w:type="dxa"/>
            <w:tcBorders>
              <w:top w:val="nil"/>
              <w:left w:val="nil"/>
              <w:bottom w:val="nil"/>
              <w:right w:val="single" w:sz="4" w:space="0" w:color="auto"/>
            </w:tcBorders>
            <w:shd w:val="clear" w:color="auto" w:fill="auto"/>
            <w:noWrap/>
            <w:vAlign w:val="bottom"/>
            <w:hideMark/>
          </w:tcPr>
          <w:p w14:paraId="2A10868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5705630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04B5AF2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490E602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478BE6A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7F20F75" w14:textId="77777777" w:rsidTr="00E7672A">
        <w:trPr>
          <w:gridAfter w:val="2"/>
          <w:wAfter w:w="119" w:type="dxa"/>
          <w:trHeight w:val="1575"/>
        </w:trPr>
        <w:tc>
          <w:tcPr>
            <w:tcW w:w="2977" w:type="dxa"/>
            <w:tcBorders>
              <w:top w:val="nil"/>
              <w:left w:val="single" w:sz="8" w:space="0" w:color="auto"/>
              <w:bottom w:val="nil"/>
              <w:right w:val="single" w:sz="4" w:space="0" w:color="auto"/>
            </w:tcBorders>
            <w:shd w:val="clear" w:color="auto" w:fill="auto"/>
            <w:vAlign w:val="bottom"/>
            <w:hideMark/>
          </w:tcPr>
          <w:p w14:paraId="498312E5"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16" w:type="dxa"/>
            <w:tcBorders>
              <w:top w:val="nil"/>
              <w:left w:val="nil"/>
              <w:bottom w:val="nil"/>
              <w:right w:val="single" w:sz="4" w:space="0" w:color="auto"/>
            </w:tcBorders>
            <w:shd w:val="clear" w:color="auto" w:fill="auto"/>
            <w:vAlign w:val="bottom"/>
            <w:hideMark/>
          </w:tcPr>
          <w:p w14:paraId="4478AAC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643BF74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6B8AED2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381" w:type="dxa"/>
            <w:tcBorders>
              <w:top w:val="nil"/>
              <w:left w:val="nil"/>
              <w:bottom w:val="nil"/>
              <w:right w:val="nil"/>
            </w:tcBorders>
            <w:shd w:val="clear" w:color="auto" w:fill="auto"/>
            <w:noWrap/>
            <w:vAlign w:val="bottom"/>
            <w:hideMark/>
          </w:tcPr>
          <w:p w14:paraId="4BB818F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70A310C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3AC67F1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6C06CAE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5BA3048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4C0F6490"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3C47AF8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Межбюджетные трансферты</w:t>
            </w:r>
          </w:p>
        </w:tc>
        <w:tc>
          <w:tcPr>
            <w:tcW w:w="516" w:type="dxa"/>
            <w:tcBorders>
              <w:top w:val="nil"/>
              <w:left w:val="nil"/>
              <w:bottom w:val="nil"/>
              <w:right w:val="single" w:sz="4" w:space="0" w:color="auto"/>
            </w:tcBorders>
            <w:shd w:val="clear" w:color="auto" w:fill="auto"/>
            <w:vAlign w:val="bottom"/>
            <w:hideMark/>
          </w:tcPr>
          <w:p w14:paraId="2524C3F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0E7E243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183EEF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06</w:t>
            </w:r>
          </w:p>
        </w:tc>
        <w:tc>
          <w:tcPr>
            <w:tcW w:w="1381" w:type="dxa"/>
            <w:tcBorders>
              <w:top w:val="nil"/>
              <w:left w:val="nil"/>
              <w:bottom w:val="nil"/>
              <w:right w:val="nil"/>
            </w:tcBorders>
            <w:shd w:val="clear" w:color="auto" w:fill="auto"/>
            <w:noWrap/>
            <w:vAlign w:val="bottom"/>
            <w:hideMark/>
          </w:tcPr>
          <w:p w14:paraId="41870A3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99 0 00 81000</w:t>
            </w:r>
          </w:p>
        </w:tc>
        <w:tc>
          <w:tcPr>
            <w:tcW w:w="516" w:type="dxa"/>
            <w:tcBorders>
              <w:top w:val="nil"/>
              <w:left w:val="single" w:sz="4" w:space="0" w:color="auto"/>
              <w:bottom w:val="nil"/>
              <w:right w:val="single" w:sz="4" w:space="0" w:color="auto"/>
            </w:tcBorders>
            <w:shd w:val="clear" w:color="auto" w:fill="auto"/>
            <w:noWrap/>
            <w:vAlign w:val="bottom"/>
            <w:hideMark/>
          </w:tcPr>
          <w:p w14:paraId="749F1BB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500</w:t>
            </w:r>
          </w:p>
        </w:tc>
        <w:tc>
          <w:tcPr>
            <w:tcW w:w="1332" w:type="dxa"/>
            <w:tcBorders>
              <w:top w:val="nil"/>
              <w:left w:val="nil"/>
              <w:bottom w:val="nil"/>
              <w:right w:val="single" w:sz="4" w:space="0" w:color="auto"/>
            </w:tcBorders>
            <w:shd w:val="clear" w:color="auto" w:fill="auto"/>
            <w:noWrap/>
            <w:vAlign w:val="bottom"/>
            <w:hideMark/>
          </w:tcPr>
          <w:p w14:paraId="16F74FD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28BEB77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nil"/>
              <w:bottom w:val="nil"/>
              <w:right w:val="single" w:sz="8" w:space="0" w:color="auto"/>
            </w:tcBorders>
            <w:shd w:val="clear" w:color="auto" w:fill="auto"/>
            <w:noWrap/>
            <w:vAlign w:val="bottom"/>
            <w:hideMark/>
          </w:tcPr>
          <w:p w14:paraId="3790E0D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3DE086FB" w14:textId="77777777" w:rsidTr="00E7672A">
        <w:trPr>
          <w:gridAfter w:val="2"/>
          <w:wAfter w:w="119" w:type="dxa"/>
          <w:trHeight w:val="405"/>
        </w:trPr>
        <w:tc>
          <w:tcPr>
            <w:tcW w:w="2977" w:type="dxa"/>
            <w:tcBorders>
              <w:top w:val="nil"/>
              <w:left w:val="single" w:sz="8" w:space="0" w:color="auto"/>
              <w:bottom w:val="nil"/>
              <w:right w:val="single" w:sz="4" w:space="0" w:color="auto"/>
            </w:tcBorders>
            <w:shd w:val="clear" w:color="auto" w:fill="auto"/>
            <w:vAlign w:val="bottom"/>
            <w:hideMark/>
          </w:tcPr>
          <w:p w14:paraId="0591BFD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Обеспечение проведения выборов и референдумов</w:t>
            </w:r>
          </w:p>
        </w:tc>
        <w:tc>
          <w:tcPr>
            <w:tcW w:w="516" w:type="dxa"/>
            <w:tcBorders>
              <w:top w:val="nil"/>
              <w:left w:val="nil"/>
              <w:bottom w:val="nil"/>
              <w:right w:val="single" w:sz="4" w:space="0" w:color="auto"/>
            </w:tcBorders>
            <w:shd w:val="clear" w:color="auto" w:fill="auto"/>
            <w:vAlign w:val="bottom"/>
            <w:hideMark/>
          </w:tcPr>
          <w:p w14:paraId="437907D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152EF5E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459BC81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07</w:t>
            </w:r>
          </w:p>
        </w:tc>
        <w:tc>
          <w:tcPr>
            <w:tcW w:w="1381" w:type="dxa"/>
            <w:tcBorders>
              <w:top w:val="nil"/>
              <w:left w:val="nil"/>
              <w:bottom w:val="nil"/>
              <w:right w:val="nil"/>
            </w:tcBorders>
            <w:shd w:val="clear" w:color="auto" w:fill="auto"/>
            <w:noWrap/>
            <w:vAlign w:val="bottom"/>
            <w:hideMark/>
          </w:tcPr>
          <w:p w14:paraId="04576D1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29013D03"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2F8E6944"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056932F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370 150,00</w:t>
            </w:r>
          </w:p>
        </w:tc>
        <w:tc>
          <w:tcPr>
            <w:tcW w:w="1279" w:type="dxa"/>
            <w:tcBorders>
              <w:top w:val="nil"/>
              <w:left w:val="nil"/>
              <w:bottom w:val="nil"/>
              <w:right w:val="single" w:sz="8" w:space="0" w:color="auto"/>
            </w:tcBorders>
            <w:shd w:val="clear" w:color="auto" w:fill="auto"/>
            <w:noWrap/>
            <w:vAlign w:val="bottom"/>
            <w:hideMark/>
          </w:tcPr>
          <w:p w14:paraId="2FD5F33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35DDE043"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69A72AA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4D1BBF2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3C81126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3EAB23ED"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381" w:type="dxa"/>
            <w:tcBorders>
              <w:top w:val="nil"/>
              <w:left w:val="nil"/>
              <w:bottom w:val="nil"/>
              <w:right w:val="single" w:sz="4" w:space="0" w:color="auto"/>
            </w:tcBorders>
            <w:shd w:val="clear" w:color="auto" w:fill="auto"/>
            <w:noWrap/>
            <w:vAlign w:val="bottom"/>
            <w:hideMark/>
          </w:tcPr>
          <w:p w14:paraId="468E0B4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nil"/>
              <w:bottom w:val="nil"/>
              <w:right w:val="single" w:sz="4" w:space="0" w:color="auto"/>
            </w:tcBorders>
            <w:shd w:val="clear" w:color="auto" w:fill="auto"/>
            <w:noWrap/>
            <w:vAlign w:val="bottom"/>
            <w:hideMark/>
          </w:tcPr>
          <w:p w14:paraId="52533D8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5E6CD16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0FAABA22"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9" w:type="dxa"/>
            <w:tcBorders>
              <w:top w:val="nil"/>
              <w:left w:val="nil"/>
              <w:bottom w:val="nil"/>
              <w:right w:val="single" w:sz="8" w:space="0" w:color="auto"/>
            </w:tcBorders>
            <w:shd w:val="clear" w:color="auto" w:fill="auto"/>
            <w:noWrap/>
            <w:vAlign w:val="bottom"/>
            <w:hideMark/>
          </w:tcPr>
          <w:p w14:paraId="23B3700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E39CF17" w14:textId="77777777" w:rsidTr="00E7672A">
        <w:trPr>
          <w:gridAfter w:val="2"/>
          <w:wAfter w:w="119" w:type="dxa"/>
          <w:trHeight w:val="630"/>
        </w:trPr>
        <w:tc>
          <w:tcPr>
            <w:tcW w:w="2977" w:type="dxa"/>
            <w:tcBorders>
              <w:top w:val="nil"/>
              <w:left w:val="single" w:sz="8" w:space="0" w:color="auto"/>
              <w:bottom w:val="nil"/>
              <w:right w:val="single" w:sz="4" w:space="0" w:color="auto"/>
            </w:tcBorders>
            <w:shd w:val="clear" w:color="auto" w:fill="auto"/>
            <w:vAlign w:val="bottom"/>
            <w:hideMark/>
          </w:tcPr>
          <w:p w14:paraId="1BF13FC3"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16" w:type="dxa"/>
            <w:tcBorders>
              <w:top w:val="nil"/>
              <w:left w:val="nil"/>
              <w:bottom w:val="nil"/>
              <w:right w:val="single" w:sz="4" w:space="0" w:color="auto"/>
            </w:tcBorders>
            <w:shd w:val="clear" w:color="auto" w:fill="auto"/>
            <w:vAlign w:val="bottom"/>
            <w:hideMark/>
          </w:tcPr>
          <w:p w14:paraId="1127D20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3FB0A37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nil"/>
              <w:bottom w:val="nil"/>
              <w:right w:val="single" w:sz="4" w:space="0" w:color="auto"/>
            </w:tcBorders>
            <w:shd w:val="clear" w:color="auto" w:fill="auto"/>
            <w:noWrap/>
            <w:vAlign w:val="bottom"/>
            <w:hideMark/>
          </w:tcPr>
          <w:p w14:paraId="767B048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381" w:type="dxa"/>
            <w:tcBorders>
              <w:top w:val="nil"/>
              <w:left w:val="nil"/>
              <w:bottom w:val="nil"/>
              <w:right w:val="nil"/>
            </w:tcBorders>
            <w:shd w:val="clear" w:color="auto" w:fill="auto"/>
            <w:noWrap/>
            <w:vAlign w:val="bottom"/>
            <w:hideMark/>
          </w:tcPr>
          <w:p w14:paraId="6869D77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99 0 00 01000</w:t>
            </w:r>
          </w:p>
        </w:tc>
        <w:tc>
          <w:tcPr>
            <w:tcW w:w="516" w:type="dxa"/>
            <w:tcBorders>
              <w:top w:val="nil"/>
              <w:left w:val="single" w:sz="4" w:space="0" w:color="auto"/>
              <w:bottom w:val="nil"/>
              <w:right w:val="single" w:sz="4" w:space="0" w:color="auto"/>
            </w:tcBorders>
            <w:shd w:val="clear" w:color="auto" w:fill="auto"/>
            <w:noWrap/>
            <w:vAlign w:val="bottom"/>
            <w:hideMark/>
          </w:tcPr>
          <w:p w14:paraId="3F7C701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23E5C7A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41281CB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9" w:type="dxa"/>
            <w:tcBorders>
              <w:top w:val="nil"/>
              <w:left w:val="nil"/>
              <w:bottom w:val="nil"/>
              <w:right w:val="single" w:sz="8" w:space="0" w:color="auto"/>
            </w:tcBorders>
            <w:shd w:val="clear" w:color="auto" w:fill="auto"/>
            <w:noWrap/>
            <w:vAlign w:val="bottom"/>
            <w:hideMark/>
          </w:tcPr>
          <w:p w14:paraId="3AE27F4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CB1C5FF" w14:textId="77777777" w:rsidTr="00E7672A">
        <w:trPr>
          <w:gridAfter w:val="2"/>
          <w:wAfter w:w="119" w:type="dxa"/>
          <w:trHeight w:val="330"/>
        </w:trPr>
        <w:tc>
          <w:tcPr>
            <w:tcW w:w="2977" w:type="dxa"/>
            <w:tcBorders>
              <w:top w:val="nil"/>
              <w:left w:val="single" w:sz="8" w:space="0" w:color="auto"/>
              <w:bottom w:val="nil"/>
              <w:right w:val="nil"/>
            </w:tcBorders>
            <w:shd w:val="clear" w:color="auto" w:fill="auto"/>
            <w:vAlign w:val="bottom"/>
            <w:hideMark/>
          </w:tcPr>
          <w:p w14:paraId="2ACA6858"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Иные бюджетные ассигнования</w:t>
            </w:r>
          </w:p>
        </w:tc>
        <w:tc>
          <w:tcPr>
            <w:tcW w:w="516" w:type="dxa"/>
            <w:tcBorders>
              <w:top w:val="nil"/>
              <w:left w:val="single" w:sz="4" w:space="0" w:color="auto"/>
              <w:bottom w:val="nil"/>
              <w:right w:val="single" w:sz="4" w:space="0" w:color="auto"/>
            </w:tcBorders>
            <w:shd w:val="clear" w:color="auto" w:fill="auto"/>
            <w:vAlign w:val="bottom"/>
            <w:hideMark/>
          </w:tcPr>
          <w:p w14:paraId="3211BA4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6D242C7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494" w:type="dxa"/>
            <w:tcBorders>
              <w:top w:val="nil"/>
              <w:left w:val="single" w:sz="4" w:space="0" w:color="auto"/>
              <w:bottom w:val="nil"/>
              <w:right w:val="single" w:sz="4" w:space="0" w:color="auto"/>
            </w:tcBorders>
            <w:shd w:val="clear" w:color="auto" w:fill="auto"/>
            <w:noWrap/>
            <w:vAlign w:val="bottom"/>
            <w:hideMark/>
          </w:tcPr>
          <w:p w14:paraId="1FCB39B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07</w:t>
            </w:r>
          </w:p>
        </w:tc>
        <w:tc>
          <w:tcPr>
            <w:tcW w:w="1381" w:type="dxa"/>
            <w:tcBorders>
              <w:top w:val="nil"/>
              <w:left w:val="nil"/>
              <w:bottom w:val="nil"/>
              <w:right w:val="nil"/>
            </w:tcBorders>
            <w:shd w:val="clear" w:color="auto" w:fill="auto"/>
            <w:noWrap/>
            <w:vAlign w:val="bottom"/>
            <w:hideMark/>
          </w:tcPr>
          <w:p w14:paraId="5272AD0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99 0 00 01000</w:t>
            </w:r>
          </w:p>
        </w:tc>
        <w:tc>
          <w:tcPr>
            <w:tcW w:w="516" w:type="dxa"/>
            <w:tcBorders>
              <w:top w:val="nil"/>
              <w:left w:val="single" w:sz="4" w:space="0" w:color="auto"/>
              <w:bottom w:val="nil"/>
              <w:right w:val="single" w:sz="4" w:space="0" w:color="auto"/>
            </w:tcBorders>
            <w:shd w:val="clear" w:color="auto" w:fill="auto"/>
            <w:noWrap/>
            <w:vAlign w:val="bottom"/>
            <w:hideMark/>
          </w:tcPr>
          <w:p w14:paraId="146597B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800</w:t>
            </w:r>
          </w:p>
        </w:tc>
        <w:tc>
          <w:tcPr>
            <w:tcW w:w="1332" w:type="dxa"/>
            <w:tcBorders>
              <w:top w:val="nil"/>
              <w:left w:val="nil"/>
              <w:bottom w:val="nil"/>
              <w:right w:val="single" w:sz="4" w:space="0" w:color="auto"/>
            </w:tcBorders>
            <w:shd w:val="clear" w:color="auto" w:fill="auto"/>
            <w:noWrap/>
            <w:vAlign w:val="bottom"/>
            <w:hideMark/>
          </w:tcPr>
          <w:p w14:paraId="18798EE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0A6C552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370 150,00</w:t>
            </w:r>
          </w:p>
        </w:tc>
        <w:tc>
          <w:tcPr>
            <w:tcW w:w="1279" w:type="dxa"/>
            <w:tcBorders>
              <w:top w:val="nil"/>
              <w:left w:val="nil"/>
              <w:bottom w:val="nil"/>
              <w:right w:val="single" w:sz="8" w:space="0" w:color="auto"/>
            </w:tcBorders>
            <w:shd w:val="clear" w:color="auto" w:fill="auto"/>
            <w:noWrap/>
            <w:vAlign w:val="bottom"/>
            <w:hideMark/>
          </w:tcPr>
          <w:p w14:paraId="790C01E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6DEB689" w14:textId="77777777" w:rsidTr="00E7672A">
        <w:trPr>
          <w:gridAfter w:val="2"/>
          <w:wAfter w:w="119" w:type="dxa"/>
          <w:trHeight w:val="330"/>
        </w:trPr>
        <w:tc>
          <w:tcPr>
            <w:tcW w:w="297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B05A1C7"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ЖИЛИЩНО-КОММУНАЛЬНОЕ ХОЗЯЙСТВО</w:t>
            </w:r>
          </w:p>
        </w:tc>
        <w:tc>
          <w:tcPr>
            <w:tcW w:w="516" w:type="dxa"/>
            <w:tcBorders>
              <w:top w:val="nil"/>
              <w:left w:val="nil"/>
              <w:bottom w:val="single" w:sz="8" w:space="0" w:color="auto"/>
              <w:right w:val="single" w:sz="4" w:space="0" w:color="auto"/>
            </w:tcBorders>
            <w:shd w:val="clear" w:color="auto" w:fill="auto"/>
            <w:vAlign w:val="bottom"/>
            <w:hideMark/>
          </w:tcPr>
          <w:p w14:paraId="121C167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5A970F3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single" w:sz="8" w:space="0" w:color="auto"/>
              <w:right w:val="nil"/>
            </w:tcBorders>
            <w:shd w:val="clear" w:color="auto" w:fill="auto"/>
            <w:noWrap/>
            <w:vAlign w:val="bottom"/>
            <w:hideMark/>
          </w:tcPr>
          <w:p w14:paraId="702FF3CB"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381" w:type="dxa"/>
            <w:tcBorders>
              <w:top w:val="nil"/>
              <w:left w:val="single" w:sz="4" w:space="0" w:color="auto"/>
              <w:bottom w:val="single" w:sz="8" w:space="0" w:color="auto"/>
              <w:right w:val="single" w:sz="4" w:space="0" w:color="auto"/>
            </w:tcBorders>
            <w:shd w:val="clear" w:color="auto" w:fill="auto"/>
            <w:noWrap/>
            <w:vAlign w:val="bottom"/>
            <w:hideMark/>
          </w:tcPr>
          <w:p w14:paraId="7AA896C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30AD16A7"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7B4ACDB8"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980 000,00</w:t>
            </w:r>
          </w:p>
        </w:tc>
        <w:tc>
          <w:tcPr>
            <w:tcW w:w="1276" w:type="dxa"/>
            <w:tcBorders>
              <w:top w:val="nil"/>
              <w:left w:val="nil"/>
              <w:bottom w:val="single" w:sz="8" w:space="0" w:color="auto"/>
              <w:right w:val="single" w:sz="4" w:space="0" w:color="auto"/>
            </w:tcBorders>
            <w:shd w:val="clear" w:color="auto" w:fill="auto"/>
            <w:noWrap/>
            <w:vAlign w:val="bottom"/>
            <w:hideMark/>
          </w:tcPr>
          <w:p w14:paraId="7FC30FDD"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nil"/>
              <w:bottom w:val="single" w:sz="8" w:space="0" w:color="auto"/>
              <w:right w:val="single" w:sz="8" w:space="0" w:color="auto"/>
            </w:tcBorders>
            <w:shd w:val="clear" w:color="auto" w:fill="auto"/>
            <w:noWrap/>
            <w:vAlign w:val="bottom"/>
            <w:hideMark/>
          </w:tcPr>
          <w:p w14:paraId="7944939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3E4D5BC8" w14:textId="77777777" w:rsidTr="00E7672A">
        <w:trPr>
          <w:gridAfter w:val="2"/>
          <w:wAfter w:w="119" w:type="dxa"/>
          <w:trHeight w:val="315"/>
        </w:trPr>
        <w:tc>
          <w:tcPr>
            <w:tcW w:w="2977" w:type="dxa"/>
            <w:tcBorders>
              <w:top w:val="nil"/>
              <w:left w:val="single" w:sz="8" w:space="0" w:color="auto"/>
              <w:bottom w:val="nil"/>
              <w:right w:val="nil"/>
            </w:tcBorders>
            <w:shd w:val="clear" w:color="auto" w:fill="auto"/>
            <w:vAlign w:val="bottom"/>
            <w:hideMark/>
          </w:tcPr>
          <w:p w14:paraId="390D85E7"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Благоустройство</w:t>
            </w:r>
          </w:p>
        </w:tc>
        <w:tc>
          <w:tcPr>
            <w:tcW w:w="516" w:type="dxa"/>
            <w:tcBorders>
              <w:top w:val="nil"/>
              <w:left w:val="single" w:sz="4" w:space="0" w:color="auto"/>
              <w:bottom w:val="nil"/>
              <w:right w:val="nil"/>
            </w:tcBorders>
            <w:shd w:val="clear" w:color="auto" w:fill="auto"/>
            <w:vAlign w:val="bottom"/>
            <w:hideMark/>
          </w:tcPr>
          <w:p w14:paraId="56D6CA7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nil"/>
            </w:tcBorders>
            <w:shd w:val="clear" w:color="auto" w:fill="auto"/>
            <w:noWrap/>
            <w:vAlign w:val="bottom"/>
            <w:hideMark/>
          </w:tcPr>
          <w:p w14:paraId="0922A92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11C0EAA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03</w:t>
            </w:r>
          </w:p>
        </w:tc>
        <w:tc>
          <w:tcPr>
            <w:tcW w:w="1381" w:type="dxa"/>
            <w:tcBorders>
              <w:top w:val="nil"/>
              <w:left w:val="single" w:sz="4" w:space="0" w:color="auto"/>
              <w:bottom w:val="nil"/>
              <w:right w:val="nil"/>
            </w:tcBorders>
            <w:shd w:val="clear" w:color="auto" w:fill="auto"/>
            <w:noWrap/>
            <w:vAlign w:val="bottom"/>
            <w:hideMark/>
          </w:tcPr>
          <w:p w14:paraId="30F7EC0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single" w:sz="4" w:space="0" w:color="auto"/>
              <w:bottom w:val="nil"/>
              <w:right w:val="nil"/>
            </w:tcBorders>
            <w:shd w:val="clear" w:color="auto" w:fill="auto"/>
            <w:noWrap/>
            <w:vAlign w:val="bottom"/>
            <w:hideMark/>
          </w:tcPr>
          <w:p w14:paraId="32279C9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single" w:sz="4" w:space="0" w:color="auto"/>
              <w:bottom w:val="nil"/>
              <w:right w:val="nil"/>
            </w:tcBorders>
            <w:shd w:val="clear" w:color="auto" w:fill="auto"/>
            <w:noWrap/>
            <w:vAlign w:val="bottom"/>
            <w:hideMark/>
          </w:tcPr>
          <w:p w14:paraId="34AE4B75"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980 000,00</w:t>
            </w:r>
          </w:p>
        </w:tc>
        <w:tc>
          <w:tcPr>
            <w:tcW w:w="1276" w:type="dxa"/>
            <w:tcBorders>
              <w:top w:val="nil"/>
              <w:left w:val="single" w:sz="4" w:space="0" w:color="auto"/>
              <w:bottom w:val="nil"/>
              <w:right w:val="nil"/>
            </w:tcBorders>
            <w:shd w:val="clear" w:color="auto" w:fill="auto"/>
            <w:noWrap/>
            <w:vAlign w:val="bottom"/>
            <w:hideMark/>
          </w:tcPr>
          <w:p w14:paraId="1D9186B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c>
          <w:tcPr>
            <w:tcW w:w="1279" w:type="dxa"/>
            <w:tcBorders>
              <w:top w:val="nil"/>
              <w:left w:val="single" w:sz="4" w:space="0" w:color="auto"/>
              <w:bottom w:val="nil"/>
              <w:right w:val="single" w:sz="8" w:space="0" w:color="auto"/>
            </w:tcBorders>
            <w:shd w:val="clear" w:color="auto" w:fill="auto"/>
            <w:noWrap/>
            <w:vAlign w:val="bottom"/>
            <w:hideMark/>
          </w:tcPr>
          <w:p w14:paraId="72EB0C8C"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0,00</w:t>
            </w:r>
          </w:p>
        </w:tc>
      </w:tr>
      <w:tr w:rsidR="000C6DBE" w:rsidRPr="000C6DBE" w14:paraId="57B9BB08" w14:textId="77777777" w:rsidTr="00E7672A">
        <w:trPr>
          <w:gridAfter w:val="2"/>
          <w:wAfter w:w="119" w:type="dxa"/>
          <w:trHeight w:val="945"/>
        </w:trPr>
        <w:tc>
          <w:tcPr>
            <w:tcW w:w="2977" w:type="dxa"/>
            <w:tcBorders>
              <w:top w:val="nil"/>
              <w:left w:val="single" w:sz="8" w:space="0" w:color="auto"/>
              <w:bottom w:val="single" w:sz="4" w:space="0" w:color="D9D9D9"/>
              <w:right w:val="nil"/>
            </w:tcBorders>
            <w:shd w:val="clear" w:color="000000" w:fill="FFFFFF"/>
            <w:vAlign w:val="bottom"/>
            <w:hideMark/>
          </w:tcPr>
          <w:p w14:paraId="38C6EA7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516" w:type="dxa"/>
            <w:tcBorders>
              <w:top w:val="nil"/>
              <w:left w:val="single" w:sz="4" w:space="0" w:color="auto"/>
              <w:bottom w:val="nil"/>
              <w:right w:val="nil"/>
            </w:tcBorders>
            <w:shd w:val="clear" w:color="auto" w:fill="auto"/>
            <w:vAlign w:val="bottom"/>
            <w:hideMark/>
          </w:tcPr>
          <w:p w14:paraId="421E874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single" w:sz="4" w:space="0" w:color="auto"/>
            </w:tcBorders>
            <w:shd w:val="clear" w:color="auto" w:fill="auto"/>
            <w:noWrap/>
            <w:vAlign w:val="bottom"/>
            <w:hideMark/>
          </w:tcPr>
          <w:p w14:paraId="2838FF7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2DAD736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nil"/>
              <w:bottom w:val="single" w:sz="4" w:space="0" w:color="D9D9D9"/>
              <w:right w:val="nil"/>
            </w:tcBorders>
            <w:shd w:val="clear" w:color="000000" w:fill="FFFFFF"/>
            <w:noWrap/>
            <w:vAlign w:val="bottom"/>
            <w:hideMark/>
          </w:tcPr>
          <w:p w14:paraId="723174A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12 0 00 00000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6E55585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single" w:sz="4" w:space="0" w:color="D9D9D9"/>
              <w:right w:val="nil"/>
            </w:tcBorders>
            <w:shd w:val="clear" w:color="000000" w:fill="FFFFFF"/>
            <w:noWrap/>
            <w:vAlign w:val="bottom"/>
            <w:hideMark/>
          </w:tcPr>
          <w:p w14:paraId="5B2B505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27B5AC6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single" w:sz="4" w:space="0" w:color="D9D9D9"/>
              <w:right w:val="single" w:sz="8" w:space="0" w:color="auto"/>
            </w:tcBorders>
            <w:shd w:val="clear" w:color="000000" w:fill="FFFFFF"/>
            <w:noWrap/>
            <w:vAlign w:val="bottom"/>
            <w:hideMark/>
          </w:tcPr>
          <w:p w14:paraId="7FA428A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49B45D7E" w14:textId="77777777" w:rsidTr="00E7672A">
        <w:trPr>
          <w:gridAfter w:val="2"/>
          <w:wAfter w:w="119" w:type="dxa"/>
          <w:trHeight w:val="630"/>
        </w:trPr>
        <w:tc>
          <w:tcPr>
            <w:tcW w:w="2977" w:type="dxa"/>
            <w:tcBorders>
              <w:top w:val="nil"/>
              <w:left w:val="single" w:sz="8" w:space="0" w:color="auto"/>
              <w:bottom w:val="single" w:sz="4" w:space="0" w:color="D9D9D9"/>
              <w:right w:val="nil"/>
            </w:tcBorders>
            <w:shd w:val="clear" w:color="000000" w:fill="FFFFFF"/>
            <w:vAlign w:val="bottom"/>
            <w:hideMark/>
          </w:tcPr>
          <w:p w14:paraId="0B490CAF"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516" w:type="dxa"/>
            <w:tcBorders>
              <w:top w:val="nil"/>
              <w:left w:val="single" w:sz="4" w:space="0" w:color="auto"/>
              <w:bottom w:val="nil"/>
              <w:right w:val="single" w:sz="4" w:space="0" w:color="auto"/>
            </w:tcBorders>
            <w:shd w:val="clear" w:color="auto" w:fill="auto"/>
            <w:vAlign w:val="bottom"/>
            <w:hideMark/>
          </w:tcPr>
          <w:p w14:paraId="0C7842D6"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7CA8B42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6F132C2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nil"/>
              <w:bottom w:val="single" w:sz="4" w:space="0" w:color="D9D9D9"/>
              <w:right w:val="nil"/>
            </w:tcBorders>
            <w:shd w:val="clear" w:color="000000" w:fill="FFFFFF"/>
            <w:noWrap/>
            <w:vAlign w:val="bottom"/>
            <w:hideMark/>
          </w:tcPr>
          <w:p w14:paraId="4D91D02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12 0 11 00000</w:t>
            </w:r>
          </w:p>
        </w:tc>
        <w:tc>
          <w:tcPr>
            <w:tcW w:w="516" w:type="dxa"/>
            <w:tcBorders>
              <w:top w:val="nil"/>
              <w:left w:val="single" w:sz="4" w:space="0" w:color="auto"/>
              <w:bottom w:val="single" w:sz="4" w:space="0" w:color="D9D9D9"/>
              <w:right w:val="nil"/>
            </w:tcBorders>
            <w:shd w:val="clear" w:color="000000" w:fill="FFFFFF"/>
            <w:noWrap/>
            <w:vAlign w:val="bottom"/>
            <w:hideMark/>
          </w:tcPr>
          <w:p w14:paraId="6DEC198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single" w:sz="4" w:space="0" w:color="D9D9D9"/>
              <w:right w:val="nil"/>
            </w:tcBorders>
            <w:shd w:val="clear" w:color="000000" w:fill="FFFFFF"/>
            <w:noWrap/>
            <w:vAlign w:val="bottom"/>
            <w:hideMark/>
          </w:tcPr>
          <w:p w14:paraId="159B247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7BD2782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single" w:sz="4" w:space="0" w:color="D9D9D9"/>
              <w:right w:val="single" w:sz="8" w:space="0" w:color="auto"/>
            </w:tcBorders>
            <w:shd w:val="clear" w:color="000000" w:fill="FFFFFF"/>
            <w:noWrap/>
            <w:vAlign w:val="bottom"/>
            <w:hideMark/>
          </w:tcPr>
          <w:p w14:paraId="5457DC8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36394B84" w14:textId="77777777" w:rsidTr="00E7672A">
        <w:trPr>
          <w:gridAfter w:val="2"/>
          <w:wAfter w:w="119" w:type="dxa"/>
          <w:trHeight w:val="1575"/>
        </w:trPr>
        <w:tc>
          <w:tcPr>
            <w:tcW w:w="2977" w:type="dxa"/>
            <w:tcBorders>
              <w:top w:val="nil"/>
              <w:left w:val="single" w:sz="8" w:space="0" w:color="auto"/>
              <w:bottom w:val="nil"/>
              <w:right w:val="nil"/>
            </w:tcBorders>
            <w:shd w:val="clear" w:color="000000" w:fill="FFFFFF"/>
            <w:vAlign w:val="bottom"/>
            <w:hideMark/>
          </w:tcPr>
          <w:p w14:paraId="27738FEE"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lastRenderedPageBreak/>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16" w:type="dxa"/>
            <w:tcBorders>
              <w:top w:val="nil"/>
              <w:left w:val="single" w:sz="4" w:space="0" w:color="auto"/>
              <w:bottom w:val="nil"/>
              <w:right w:val="single" w:sz="4" w:space="0" w:color="auto"/>
            </w:tcBorders>
            <w:shd w:val="clear" w:color="auto" w:fill="auto"/>
            <w:vAlign w:val="bottom"/>
            <w:hideMark/>
          </w:tcPr>
          <w:p w14:paraId="1765592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261B0AA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7673C94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nil"/>
              <w:bottom w:val="single" w:sz="4" w:space="0" w:color="D9D9D9"/>
              <w:right w:val="nil"/>
            </w:tcBorders>
            <w:shd w:val="clear" w:color="000000" w:fill="FFFFFF"/>
            <w:noWrap/>
            <w:vAlign w:val="bottom"/>
            <w:hideMark/>
          </w:tcPr>
          <w:p w14:paraId="52FDC697"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6CB87D5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nil"/>
              <w:right w:val="nil"/>
            </w:tcBorders>
            <w:shd w:val="clear" w:color="000000" w:fill="FFFFFF"/>
            <w:noWrap/>
            <w:vAlign w:val="bottom"/>
            <w:hideMark/>
          </w:tcPr>
          <w:p w14:paraId="7CAEA2A3"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52A2549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nil"/>
              <w:right w:val="single" w:sz="8" w:space="0" w:color="auto"/>
            </w:tcBorders>
            <w:shd w:val="clear" w:color="000000" w:fill="FFFFFF"/>
            <w:noWrap/>
            <w:vAlign w:val="bottom"/>
            <w:hideMark/>
          </w:tcPr>
          <w:p w14:paraId="38948EDB"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5DD6DF80" w14:textId="77777777" w:rsidTr="00E7672A">
        <w:trPr>
          <w:gridAfter w:val="2"/>
          <w:wAfter w:w="119" w:type="dxa"/>
          <w:trHeight w:val="630"/>
        </w:trPr>
        <w:tc>
          <w:tcPr>
            <w:tcW w:w="2977" w:type="dxa"/>
            <w:tcBorders>
              <w:top w:val="nil"/>
              <w:left w:val="single" w:sz="8" w:space="0" w:color="auto"/>
              <w:bottom w:val="single" w:sz="4" w:space="0" w:color="D9D9D9"/>
              <w:right w:val="nil"/>
            </w:tcBorders>
            <w:shd w:val="clear" w:color="000000" w:fill="FFFFFF"/>
            <w:vAlign w:val="bottom"/>
            <w:hideMark/>
          </w:tcPr>
          <w:p w14:paraId="4F12C644"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single" w:sz="4" w:space="0" w:color="auto"/>
              <w:bottom w:val="nil"/>
              <w:right w:val="single" w:sz="4" w:space="0" w:color="auto"/>
            </w:tcBorders>
            <w:shd w:val="clear" w:color="auto" w:fill="auto"/>
            <w:vAlign w:val="bottom"/>
            <w:hideMark/>
          </w:tcPr>
          <w:p w14:paraId="1E4D0B3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single" w:sz="4" w:space="0" w:color="auto"/>
            </w:tcBorders>
            <w:shd w:val="clear" w:color="auto" w:fill="auto"/>
            <w:noWrap/>
            <w:vAlign w:val="bottom"/>
            <w:hideMark/>
          </w:tcPr>
          <w:p w14:paraId="0CB37DF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nil"/>
              <w:bottom w:val="nil"/>
              <w:right w:val="single" w:sz="4" w:space="0" w:color="auto"/>
            </w:tcBorders>
            <w:shd w:val="clear" w:color="auto" w:fill="auto"/>
            <w:noWrap/>
            <w:vAlign w:val="bottom"/>
            <w:hideMark/>
          </w:tcPr>
          <w:p w14:paraId="5CF44FC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nil"/>
              <w:bottom w:val="single" w:sz="4" w:space="0" w:color="D9D9D9"/>
              <w:right w:val="nil"/>
            </w:tcBorders>
            <w:shd w:val="clear" w:color="000000" w:fill="FFFFFF"/>
            <w:noWrap/>
            <w:vAlign w:val="bottom"/>
            <w:hideMark/>
          </w:tcPr>
          <w:p w14:paraId="23A5B0C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12 0 11 74100</w:t>
            </w:r>
          </w:p>
        </w:tc>
        <w:tc>
          <w:tcPr>
            <w:tcW w:w="516" w:type="dxa"/>
            <w:tcBorders>
              <w:top w:val="nil"/>
              <w:left w:val="single" w:sz="4" w:space="0" w:color="auto"/>
              <w:bottom w:val="nil"/>
              <w:right w:val="nil"/>
            </w:tcBorders>
            <w:shd w:val="clear" w:color="000000" w:fill="FFFFFF"/>
            <w:noWrap/>
            <w:vAlign w:val="bottom"/>
            <w:hideMark/>
          </w:tcPr>
          <w:p w14:paraId="267CA00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32" w:type="dxa"/>
            <w:tcBorders>
              <w:top w:val="nil"/>
              <w:left w:val="single" w:sz="4" w:space="0" w:color="auto"/>
              <w:bottom w:val="nil"/>
              <w:right w:val="nil"/>
            </w:tcBorders>
            <w:shd w:val="clear" w:color="000000" w:fill="FFFFFF"/>
            <w:noWrap/>
            <w:vAlign w:val="bottom"/>
            <w:hideMark/>
          </w:tcPr>
          <w:p w14:paraId="1615356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46AE244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nil"/>
              <w:right w:val="single" w:sz="8" w:space="0" w:color="auto"/>
            </w:tcBorders>
            <w:shd w:val="clear" w:color="000000" w:fill="FFFFFF"/>
            <w:noWrap/>
            <w:vAlign w:val="bottom"/>
            <w:hideMark/>
          </w:tcPr>
          <w:p w14:paraId="21B2A7AA"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71B88068"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17491AED"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vAlign w:val="bottom"/>
            <w:hideMark/>
          </w:tcPr>
          <w:p w14:paraId="6A9ABF6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4DACB871"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762C9679"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single" w:sz="4" w:space="0" w:color="auto"/>
              <w:bottom w:val="nil"/>
              <w:right w:val="nil"/>
            </w:tcBorders>
            <w:shd w:val="clear" w:color="auto" w:fill="auto"/>
            <w:noWrap/>
            <w:vAlign w:val="bottom"/>
            <w:hideMark/>
          </w:tcPr>
          <w:p w14:paraId="27958E7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nil"/>
            </w:tcBorders>
            <w:shd w:val="clear" w:color="auto" w:fill="auto"/>
            <w:noWrap/>
            <w:vAlign w:val="bottom"/>
            <w:hideMark/>
          </w:tcPr>
          <w:p w14:paraId="2F87B52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nil"/>
              <w:right w:val="nil"/>
            </w:tcBorders>
            <w:shd w:val="clear" w:color="auto" w:fill="auto"/>
            <w:noWrap/>
            <w:vAlign w:val="bottom"/>
            <w:hideMark/>
          </w:tcPr>
          <w:p w14:paraId="043DD3B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single" w:sz="4" w:space="0" w:color="auto"/>
              <w:bottom w:val="nil"/>
              <w:right w:val="nil"/>
            </w:tcBorders>
            <w:shd w:val="clear" w:color="auto" w:fill="auto"/>
            <w:noWrap/>
            <w:vAlign w:val="bottom"/>
            <w:hideMark/>
          </w:tcPr>
          <w:p w14:paraId="52F0DE70"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nil"/>
              <w:right w:val="single" w:sz="8" w:space="0" w:color="auto"/>
            </w:tcBorders>
            <w:shd w:val="clear" w:color="auto" w:fill="auto"/>
            <w:noWrap/>
            <w:vAlign w:val="bottom"/>
            <w:hideMark/>
          </w:tcPr>
          <w:p w14:paraId="7D92544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1378CF3A" w14:textId="77777777" w:rsidTr="00E7672A">
        <w:trPr>
          <w:gridAfter w:val="2"/>
          <w:wAfter w:w="119" w:type="dxa"/>
          <w:trHeight w:val="630"/>
        </w:trPr>
        <w:tc>
          <w:tcPr>
            <w:tcW w:w="2977" w:type="dxa"/>
            <w:tcBorders>
              <w:top w:val="nil"/>
              <w:left w:val="single" w:sz="8" w:space="0" w:color="auto"/>
              <w:bottom w:val="nil"/>
              <w:right w:val="single" w:sz="4" w:space="0" w:color="auto"/>
            </w:tcBorders>
            <w:shd w:val="clear" w:color="auto" w:fill="auto"/>
            <w:vAlign w:val="bottom"/>
            <w:hideMark/>
          </w:tcPr>
          <w:p w14:paraId="4E231AC7"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xml:space="preserve">Мероприятия по </w:t>
            </w:r>
            <w:proofErr w:type="gramStart"/>
            <w:r w:rsidRPr="000C6DBE">
              <w:rPr>
                <w:rFonts w:ascii="Times New Roman" w:eastAsia="Times New Roman" w:hAnsi="Times New Roman" w:cs="Times New Roman"/>
                <w:sz w:val="20"/>
                <w:szCs w:val="20"/>
                <w:lang w:eastAsia="ru-RU"/>
              </w:rPr>
              <w:t>благоустройству  территории</w:t>
            </w:r>
            <w:proofErr w:type="gramEnd"/>
            <w:r w:rsidRPr="000C6DBE">
              <w:rPr>
                <w:rFonts w:ascii="Times New Roman" w:eastAsia="Times New Roman" w:hAnsi="Times New Roman" w:cs="Times New Roman"/>
                <w:sz w:val="20"/>
                <w:szCs w:val="20"/>
                <w:lang w:eastAsia="ru-RU"/>
              </w:rPr>
              <w:t xml:space="preserve"> поселений</w:t>
            </w:r>
          </w:p>
        </w:tc>
        <w:tc>
          <w:tcPr>
            <w:tcW w:w="516" w:type="dxa"/>
            <w:tcBorders>
              <w:top w:val="nil"/>
              <w:left w:val="nil"/>
              <w:bottom w:val="nil"/>
              <w:right w:val="single" w:sz="4" w:space="0" w:color="auto"/>
            </w:tcBorders>
            <w:shd w:val="clear" w:color="auto" w:fill="auto"/>
            <w:vAlign w:val="bottom"/>
            <w:hideMark/>
          </w:tcPr>
          <w:p w14:paraId="33C72E05"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B3D349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single" w:sz="4" w:space="0" w:color="auto"/>
            </w:tcBorders>
            <w:shd w:val="clear" w:color="auto" w:fill="auto"/>
            <w:noWrap/>
            <w:vAlign w:val="bottom"/>
            <w:hideMark/>
          </w:tcPr>
          <w:p w14:paraId="7618006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nil"/>
              <w:bottom w:val="nil"/>
              <w:right w:val="nil"/>
            </w:tcBorders>
            <w:shd w:val="clear" w:color="auto" w:fill="auto"/>
            <w:noWrap/>
            <w:vAlign w:val="bottom"/>
            <w:hideMark/>
          </w:tcPr>
          <w:p w14:paraId="11D3CD5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nil"/>
            </w:tcBorders>
            <w:shd w:val="clear" w:color="auto" w:fill="auto"/>
            <w:noWrap/>
            <w:vAlign w:val="bottom"/>
            <w:hideMark/>
          </w:tcPr>
          <w:p w14:paraId="0578D0A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single" w:sz="4" w:space="0" w:color="auto"/>
              <w:bottom w:val="nil"/>
              <w:right w:val="single" w:sz="4" w:space="0" w:color="auto"/>
            </w:tcBorders>
            <w:shd w:val="clear" w:color="auto" w:fill="auto"/>
            <w:noWrap/>
            <w:vAlign w:val="bottom"/>
            <w:hideMark/>
          </w:tcPr>
          <w:p w14:paraId="06E8846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nil"/>
              <w:bottom w:val="nil"/>
              <w:right w:val="nil"/>
            </w:tcBorders>
            <w:shd w:val="clear" w:color="auto" w:fill="auto"/>
            <w:noWrap/>
            <w:vAlign w:val="bottom"/>
            <w:hideMark/>
          </w:tcPr>
          <w:p w14:paraId="212C7468"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nil"/>
              <w:right w:val="single" w:sz="8" w:space="0" w:color="auto"/>
            </w:tcBorders>
            <w:shd w:val="clear" w:color="auto" w:fill="auto"/>
            <w:noWrap/>
            <w:vAlign w:val="bottom"/>
            <w:hideMark/>
          </w:tcPr>
          <w:p w14:paraId="417A7F77"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2C363EC6" w14:textId="77777777" w:rsidTr="00E7672A">
        <w:trPr>
          <w:gridAfter w:val="2"/>
          <w:wAfter w:w="119" w:type="dxa"/>
          <w:trHeight w:val="645"/>
        </w:trPr>
        <w:tc>
          <w:tcPr>
            <w:tcW w:w="2977" w:type="dxa"/>
            <w:tcBorders>
              <w:top w:val="nil"/>
              <w:left w:val="single" w:sz="8" w:space="0" w:color="auto"/>
              <w:bottom w:val="nil"/>
              <w:right w:val="single" w:sz="4" w:space="0" w:color="auto"/>
            </w:tcBorders>
            <w:shd w:val="clear" w:color="auto" w:fill="auto"/>
            <w:vAlign w:val="bottom"/>
            <w:hideMark/>
          </w:tcPr>
          <w:p w14:paraId="1CB2932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6" w:type="dxa"/>
            <w:tcBorders>
              <w:top w:val="nil"/>
              <w:left w:val="nil"/>
              <w:bottom w:val="nil"/>
              <w:right w:val="nil"/>
            </w:tcBorders>
            <w:shd w:val="clear" w:color="auto" w:fill="auto"/>
            <w:vAlign w:val="bottom"/>
            <w:hideMark/>
          </w:tcPr>
          <w:p w14:paraId="09C30F2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single" w:sz="4" w:space="0" w:color="auto"/>
              <w:bottom w:val="nil"/>
              <w:right w:val="nil"/>
            </w:tcBorders>
            <w:shd w:val="clear" w:color="auto" w:fill="auto"/>
            <w:noWrap/>
            <w:vAlign w:val="bottom"/>
            <w:hideMark/>
          </w:tcPr>
          <w:p w14:paraId="1B297E4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05</w:t>
            </w:r>
          </w:p>
        </w:tc>
        <w:tc>
          <w:tcPr>
            <w:tcW w:w="494" w:type="dxa"/>
            <w:tcBorders>
              <w:top w:val="nil"/>
              <w:left w:val="single" w:sz="4" w:space="0" w:color="auto"/>
              <w:bottom w:val="nil"/>
              <w:right w:val="nil"/>
            </w:tcBorders>
            <w:shd w:val="clear" w:color="auto" w:fill="auto"/>
            <w:noWrap/>
            <w:vAlign w:val="bottom"/>
            <w:hideMark/>
          </w:tcPr>
          <w:p w14:paraId="21DD156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03</w:t>
            </w:r>
          </w:p>
        </w:tc>
        <w:tc>
          <w:tcPr>
            <w:tcW w:w="1381" w:type="dxa"/>
            <w:tcBorders>
              <w:top w:val="nil"/>
              <w:left w:val="single" w:sz="4" w:space="0" w:color="auto"/>
              <w:bottom w:val="nil"/>
              <w:right w:val="nil"/>
            </w:tcBorders>
            <w:shd w:val="clear" w:color="auto" w:fill="auto"/>
            <w:noWrap/>
            <w:vAlign w:val="bottom"/>
            <w:hideMark/>
          </w:tcPr>
          <w:p w14:paraId="3989B93A"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99 0 00 01700</w:t>
            </w:r>
          </w:p>
        </w:tc>
        <w:tc>
          <w:tcPr>
            <w:tcW w:w="516" w:type="dxa"/>
            <w:tcBorders>
              <w:top w:val="nil"/>
              <w:left w:val="single" w:sz="4" w:space="0" w:color="auto"/>
              <w:bottom w:val="nil"/>
              <w:right w:val="nil"/>
            </w:tcBorders>
            <w:shd w:val="clear" w:color="auto" w:fill="auto"/>
            <w:noWrap/>
            <w:vAlign w:val="bottom"/>
            <w:hideMark/>
          </w:tcPr>
          <w:p w14:paraId="7393A62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200</w:t>
            </w:r>
          </w:p>
        </w:tc>
        <w:tc>
          <w:tcPr>
            <w:tcW w:w="1332" w:type="dxa"/>
            <w:tcBorders>
              <w:top w:val="nil"/>
              <w:left w:val="single" w:sz="4" w:space="0" w:color="auto"/>
              <w:bottom w:val="nil"/>
              <w:right w:val="nil"/>
            </w:tcBorders>
            <w:shd w:val="clear" w:color="auto" w:fill="auto"/>
            <w:noWrap/>
            <w:vAlign w:val="bottom"/>
            <w:hideMark/>
          </w:tcPr>
          <w:p w14:paraId="02594BC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680 000,00</w:t>
            </w:r>
          </w:p>
        </w:tc>
        <w:tc>
          <w:tcPr>
            <w:tcW w:w="1276" w:type="dxa"/>
            <w:tcBorders>
              <w:top w:val="nil"/>
              <w:left w:val="single" w:sz="4" w:space="0" w:color="auto"/>
              <w:bottom w:val="nil"/>
              <w:right w:val="nil"/>
            </w:tcBorders>
            <w:shd w:val="clear" w:color="auto" w:fill="auto"/>
            <w:noWrap/>
            <w:vAlign w:val="bottom"/>
            <w:hideMark/>
          </w:tcPr>
          <w:p w14:paraId="36BDF59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c>
          <w:tcPr>
            <w:tcW w:w="1279" w:type="dxa"/>
            <w:tcBorders>
              <w:top w:val="nil"/>
              <w:left w:val="single" w:sz="4" w:space="0" w:color="auto"/>
              <w:bottom w:val="nil"/>
              <w:right w:val="single" w:sz="8" w:space="0" w:color="auto"/>
            </w:tcBorders>
            <w:shd w:val="clear" w:color="auto" w:fill="auto"/>
            <w:noWrap/>
            <w:vAlign w:val="bottom"/>
            <w:hideMark/>
          </w:tcPr>
          <w:p w14:paraId="3082FD2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0,00</w:t>
            </w:r>
          </w:p>
        </w:tc>
      </w:tr>
      <w:tr w:rsidR="000C6DBE" w:rsidRPr="000C6DBE" w14:paraId="4B72C619" w14:textId="77777777" w:rsidTr="00E7672A">
        <w:trPr>
          <w:gridAfter w:val="2"/>
          <w:wAfter w:w="119" w:type="dxa"/>
          <w:trHeight w:val="330"/>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3812EC99"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СОЦИАЛЬНАЯ ПОЛИТИКА</w:t>
            </w:r>
          </w:p>
        </w:tc>
        <w:tc>
          <w:tcPr>
            <w:tcW w:w="516" w:type="dxa"/>
            <w:tcBorders>
              <w:top w:val="nil"/>
              <w:left w:val="nil"/>
              <w:bottom w:val="single" w:sz="8" w:space="0" w:color="auto"/>
              <w:right w:val="single" w:sz="4" w:space="0" w:color="auto"/>
            </w:tcBorders>
            <w:shd w:val="clear" w:color="auto" w:fill="auto"/>
            <w:noWrap/>
            <w:vAlign w:val="bottom"/>
            <w:hideMark/>
          </w:tcPr>
          <w:p w14:paraId="490B8C0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925</w:t>
            </w:r>
          </w:p>
        </w:tc>
        <w:tc>
          <w:tcPr>
            <w:tcW w:w="444" w:type="dxa"/>
            <w:tcBorders>
              <w:top w:val="nil"/>
              <w:left w:val="nil"/>
              <w:bottom w:val="single" w:sz="8" w:space="0" w:color="auto"/>
              <w:right w:val="nil"/>
            </w:tcBorders>
            <w:shd w:val="clear" w:color="auto" w:fill="auto"/>
            <w:noWrap/>
            <w:vAlign w:val="bottom"/>
            <w:hideMark/>
          </w:tcPr>
          <w:p w14:paraId="5B08290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single" w:sz="8" w:space="0" w:color="auto"/>
              <w:right w:val="nil"/>
            </w:tcBorders>
            <w:shd w:val="clear" w:color="auto" w:fill="auto"/>
            <w:noWrap/>
            <w:vAlign w:val="bottom"/>
            <w:hideMark/>
          </w:tcPr>
          <w:p w14:paraId="631B0A18"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00</w:t>
            </w:r>
          </w:p>
        </w:tc>
        <w:tc>
          <w:tcPr>
            <w:tcW w:w="1381" w:type="dxa"/>
            <w:tcBorders>
              <w:top w:val="nil"/>
              <w:left w:val="single" w:sz="4" w:space="0" w:color="auto"/>
              <w:bottom w:val="single" w:sz="8" w:space="0" w:color="auto"/>
              <w:right w:val="single" w:sz="4" w:space="0" w:color="auto"/>
            </w:tcBorders>
            <w:shd w:val="clear" w:color="auto" w:fill="auto"/>
            <w:noWrap/>
            <w:vAlign w:val="bottom"/>
            <w:hideMark/>
          </w:tcPr>
          <w:p w14:paraId="1F5F340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14:paraId="225BCD4E"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single" w:sz="4" w:space="0" w:color="auto"/>
            </w:tcBorders>
            <w:shd w:val="clear" w:color="auto" w:fill="auto"/>
            <w:noWrap/>
            <w:vAlign w:val="bottom"/>
            <w:hideMark/>
          </w:tcPr>
          <w:p w14:paraId="36DFFE3B"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6" w:type="dxa"/>
            <w:tcBorders>
              <w:top w:val="nil"/>
              <w:left w:val="nil"/>
              <w:bottom w:val="single" w:sz="8" w:space="0" w:color="auto"/>
              <w:right w:val="single" w:sz="4" w:space="0" w:color="auto"/>
            </w:tcBorders>
            <w:shd w:val="clear" w:color="auto" w:fill="auto"/>
            <w:noWrap/>
            <w:vAlign w:val="bottom"/>
            <w:hideMark/>
          </w:tcPr>
          <w:p w14:paraId="4A28EF8E"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9" w:type="dxa"/>
            <w:tcBorders>
              <w:top w:val="nil"/>
              <w:left w:val="nil"/>
              <w:bottom w:val="single" w:sz="8" w:space="0" w:color="auto"/>
              <w:right w:val="single" w:sz="8" w:space="0" w:color="auto"/>
            </w:tcBorders>
            <w:shd w:val="clear" w:color="auto" w:fill="auto"/>
            <w:noWrap/>
            <w:vAlign w:val="bottom"/>
            <w:hideMark/>
          </w:tcPr>
          <w:p w14:paraId="1F7AF76D"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r>
      <w:tr w:rsidR="000C6DBE" w:rsidRPr="000C6DBE" w14:paraId="6829DA08"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0D267B16"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Пенсионное обеспечение</w:t>
            </w:r>
          </w:p>
        </w:tc>
        <w:tc>
          <w:tcPr>
            <w:tcW w:w="516" w:type="dxa"/>
            <w:tcBorders>
              <w:top w:val="nil"/>
              <w:left w:val="nil"/>
              <w:bottom w:val="nil"/>
              <w:right w:val="single" w:sz="4" w:space="0" w:color="auto"/>
            </w:tcBorders>
            <w:shd w:val="clear" w:color="auto" w:fill="auto"/>
            <w:noWrap/>
            <w:vAlign w:val="bottom"/>
            <w:hideMark/>
          </w:tcPr>
          <w:p w14:paraId="184CB1D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514F5D7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6CC0BE2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01</w:t>
            </w:r>
          </w:p>
        </w:tc>
        <w:tc>
          <w:tcPr>
            <w:tcW w:w="1381" w:type="dxa"/>
            <w:tcBorders>
              <w:top w:val="nil"/>
              <w:left w:val="nil"/>
              <w:bottom w:val="nil"/>
              <w:right w:val="nil"/>
            </w:tcBorders>
            <w:shd w:val="clear" w:color="auto" w:fill="auto"/>
            <w:noWrap/>
            <w:vAlign w:val="bottom"/>
            <w:hideMark/>
          </w:tcPr>
          <w:p w14:paraId="394C7D1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p>
        </w:tc>
        <w:tc>
          <w:tcPr>
            <w:tcW w:w="516" w:type="dxa"/>
            <w:tcBorders>
              <w:top w:val="nil"/>
              <w:left w:val="single" w:sz="4" w:space="0" w:color="auto"/>
              <w:bottom w:val="nil"/>
              <w:right w:val="single" w:sz="4" w:space="0" w:color="auto"/>
            </w:tcBorders>
            <w:shd w:val="clear" w:color="auto" w:fill="auto"/>
            <w:noWrap/>
            <w:vAlign w:val="bottom"/>
            <w:hideMark/>
          </w:tcPr>
          <w:p w14:paraId="4666E259"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74063CC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2E55C2CF"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c>
          <w:tcPr>
            <w:tcW w:w="1279" w:type="dxa"/>
            <w:tcBorders>
              <w:top w:val="nil"/>
              <w:left w:val="nil"/>
              <w:bottom w:val="nil"/>
              <w:right w:val="single" w:sz="8" w:space="0" w:color="auto"/>
            </w:tcBorders>
            <w:shd w:val="clear" w:color="auto" w:fill="auto"/>
            <w:noWrap/>
            <w:vAlign w:val="bottom"/>
            <w:hideMark/>
          </w:tcPr>
          <w:p w14:paraId="2B1F3B12"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640 201,80</w:t>
            </w:r>
          </w:p>
        </w:tc>
      </w:tr>
      <w:tr w:rsidR="000C6DBE" w:rsidRPr="000C6DBE" w14:paraId="63CEC0E3"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289E6376"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Непрограммные направления деятельности</w:t>
            </w:r>
          </w:p>
        </w:tc>
        <w:tc>
          <w:tcPr>
            <w:tcW w:w="516" w:type="dxa"/>
            <w:tcBorders>
              <w:top w:val="nil"/>
              <w:left w:val="nil"/>
              <w:bottom w:val="nil"/>
              <w:right w:val="single" w:sz="4" w:space="0" w:color="auto"/>
            </w:tcBorders>
            <w:shd w:val="clear" w:color="auto" w:fill="auto"/>
            <w:noWrap/>
            <w:vAlign w:val="bottom"/>
            <w:hideMark/>
          </w:tcPr>
          <w:p w14:paraId="5F5A77B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2CAE824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3DC830B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381" w:type="dxa"/>
            <w:tcBorders>
              <w:top w:val="nil"/>
              <w:left w:val="nil"/>
              <w:bottom w:val="nil"/>
              <w:right w:val="nil"/>
            </w:tcBorders>
            <w:shd w:val="clear" w:color="auto" w:fill="auto"/>
            <w:noWrap/>
            <w:vAlign w:val="bottom"/>
            <w:hideMark/>
          </w:tcPr>
          <w:p w14:paraId="44009C70"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99 0 00 00000</w:t>
            </w:r>
          </w:p>
        </w:tc>
        <w:tc>
          <w:tcPr>
            <w:tcW w:w="516" w:type="dxa"/>
            <w:tcBorders>
              <w:top w:val="nil"/>
              <w:left w:val="single" w:sz="4" w:space="0" w:color="auto"/>
              <w:bottom w:val="nil"/>
              <w:right w:val="single" w:sz="4" w:space="0" w:color="auto"/>
            </w:tcBorders>
            <w:shd w:val="clear" w:color="auto" w:fill="auto"/>
            <w:noWrap/>
            <w:vAlign w:val="bottom"/>
            <w:hideMark/>
          </w:tcPr>
          <w:p w14:paraId="667E5FFC"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19352496"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26C94065"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9" w:type="dxa"/>
            <w:tcBorders>
              <w:top w:val="nil"/>
              <w:left w:val="nil"/>
              <w:bottom w:val="nil"/>
              <w:right w:val="single" w:sz="8" w:space="0" w:color="auto"/>
            </w:tcBorders>
            <w:shd w:val="clear" w:color="auto" w:fill="auto"/>
            <w:noWrap/>
            <w:vAlign w:val="bottom"/>
            <w:hideMark/>
          </w:tcPr>
          <w:p w14:paraId="11B83B7C"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6A433890" w14:textId="77777777" w:rsidTr="00E7672A">
        <w:trPr>
          <w:gridAfter w:val="2"/>
          <w:wAfter w:w="119" w:type="dxa"/>
          <w:trHeight w:val="315"/>
        </w:trPr>
        <w:tc>
          <w:tcPr>
            <w:tcW w:w="2977" w:type="dxa"/>
            <w:tcBorders>
              <w:top w:val="nil"/>
              <w:left w:val="single" w:sz="8" w:space="0" w:color="auto"/>
              <w:bottom w:val="nil"/>
              <w:right w:val="single" w:sz="4" w:space="0" w:color="auto"/>
            </w:tcBorders>
            <w:shd w:val="clear" w:color="auto" w:fill="auto"/>
            <w:vAlign w:val="bottom"/>
            <w:hideMark/>
          </w:tcPr>
          <w:p w14:paraId="0DCAB130"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Доплаты к пенсиям муниципальных служащих</w:t>
            </w:r>
          </w:p>
        </w:tc>
        <w:tc>
          <w:tcPr>
            <w:tcW w:w="516" w:type="dxa"/>
            <w:tcBorders>
              <w:top w:val="nil"/>
              <w:left w:val="nil"/>
              <w:bottom w:val="nil"/>
              <w:right w:val="single" w:sz="4" w:space="0" w:color="auto"/>
            </w:tcBorders>
            <w:shd w:val="clear" w:color="auto" w:fill="auto"/>
            <w:noWrap/>
            <w:vAlign w:val="bottom"/>
            <w:hideMark/>
          </w:tcPr>
          <w:p w14:paraId="33FC476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704CAA8F"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4838363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381" w:type="dxa"/>
            <w:tcBorders>
              <w:top w:val="nil"/>
              <w:left w:val="nil"/>
              <w:bottom w:val="nil"/>
              <w:right w:val="nil"/>
            </w:tcBorders>
            <w:shd w:val="clear" w:color="auto" w:fill="auto"/>
            <w:noWrap/>
            <w:vAlign w:val="bottom"/>
            <w:hideMark/>
          </w:tcPr>
          <w:p w14:paraId="2F84EF5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19DFA7A4"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 </w:t>
            </w:r>
          </w:p>
        </w:tc>
        <w:tc>
          <w:tcPr>
            <w:tcW w:w="1332" w:type="dxa"/>
            <w:tcBorders>
              <w:top w:val="nil"/>
              <w:left w:val="nil"/>
              <w:bottom w:val="nil"/>
              <w:right w:val="single" w:sz="4" w:space="0" w:color="auto"/>
            </w:tcBorders>
            <w:shd w:val="clear" w:color="auto" w:fill="auto"/>
            <w:noWrap/>
            <w:vAlign w:val="bottom"/>
            <w:hideMark/>
          </w:tcPr>
          <w:p w14:paraId="342F04C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0AD7746E"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9" w:type="dxa"/>
            <w:tcBorders>
              <w:top w:val="nil"/>
              <w:left w:val="nil"/>
              <w:bottom w:val="nil"/>
              <w:right w:val="single" w:sz="8" w:space="0" w:color="auto"/>
            </w:tcBorders>
            <w:shd w:val="clear" w:color="auto" w:fill="auto"/>
            <w:noWrap/>
            <w:vAlign w:val="bottom"/>
            <w:hideMark/>
          </w:tcPr>
          <w:p w14:paraId="069A5889"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0FDEDC79" w14:textId="77777777" w:rsidTr="00E7672A">
        <w:trPr>
          <w:gridAfter w:val="2"/>
          <w:wAfter w:w="119" w:type="dxa"/>
          <w:trHeight w:val="480"/>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2FDDE061" w14:textId="77777777" w:rsidR="000C6DBE" w:rsidRPr="000C6DBE" w:rsidRDefault="000C6DBE" w:rsidP="000C6DBE">
            <w:pPr>
              <w:spacing w:after="0" w:line="240" w:lineRule="auto"/>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Социальное обеспечение и иные выплаты населению</w:t>
            </w:r>
          </w:p>
        </w:tc>
        <w:tc>
          <w:tcPr>
            <w:tcW w:w="516" w:type="dxa"/>
            <w:tcBorders>
              <w:top w:val="nil"/>
              <w:left w:val="nil"/>
              <w:bottom w:val="nil"/>
              <w:right w:val="single" w:sz="4" w:space="0" w:color="auto"/>
            </w:tcBorders>
            <w:shd w:val="clear" w:color="auto" w:fill="auto"/>
            <w:noWrap/>
            <w:vAlign w:val="bottom"/>
            <w:hideMark/>
          </w:tcPr>
          <w:p w14:paraId="6DF5AA93"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925</w:t>
            </w:r>
          </w:p>
        </w:tc>
        <w:tc>
          <w:tcPr>
            <w:tcW w:w="444" w:type="dxa"/>
            <w:tcBorders>
              <w:top w:val="nil"/>
              <w:left w:val="nil"/>
              <w:bottom w:val="nil"/>
              <w:right w:val="nil"/>
            </w:tcBorders>
            <w:shd w:val="clear" w:color="auto" w:fill="auto"/>
            <w:noWrap/>
            <w:vAlign w:val="bottom"/>
            <w:hideMark/>
          </w:tcPr>
          <w:p w14:paraId="049DB23B"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10</w:t>
            </w:r>
          </w:p>
        </w:tc>
        <w:tc>
          <w:tcPr>
            <w:tcW w:w="494" w:type="dxa"/>
            <w:tcBorders>
              <w:top w:val="nil"/>
              <w:left w:val="single" w:sz="4" w:space="0" w:color="auto"/>
              <w:bottom w:val="nil"/>
              <w:right w:val="single" w:sz="4" w:space="0" w:color="auto"/>
            </w:tcBorders>
            <w:shd w:val="clear" w:color="auto" w:fill="auto"/>
            <w:noWrap/>
            <w:vAlign w:val="bottom"/>
            <w:hideMark/>
          </w:tcPr>
          <w:p w14:paraId="30CB3968"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01</w:t>
            </w:r>
          </w:p>
        </w:tc>
        <w:tc>
          <w:tcPr>
            <w:tcW w:w="1381" w:type="dxa"/>
            <w:tcBorders>
              <w:top w:val="nil"/>
              <w:left w:val="nil"/>
              <w:bottom w:val="nil"/>
              <w:right w:val="nil"/>
            </w:tcBorders>
            <w:shd w:val="clear" w:color="auto" w:fill="auto"/>
            <w:noWrap/>
            <w:vAlign w:val="bottom"/>
            <w:hideMark/>
          </w:tcPr>
          <w:p w14:paraId="7F66188E"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99 0 00 90050</w:t>
            </w:r>
          </w:p>
        </w:tc>
        <w:tc>
          <w:tcPr>
            <w:tcW w:w="516" w:type="dxa"/>
            <w:tcBorders>
              <w:top w:val="nil"/>
              <w:left w:val="single" w:sz="4" w:space="0" w:color="auto"/>
              <w:bottom w:val="nil"/>
              <w:right w:val="single" w:sz="4" w:space="0" w:color="auto"/>
            </w:tcBorders>
            <w:shd w:val="clear" w:color="auto" w:fill="auto"/>
            <w:noWrap/>
            <w:vAlign w:val="bottom"/>
            <w:hideMark/>
          </w:tcPr>
          <w:p w14:paraId="0AC8EE42" w14:textId="77777777" w:rsidR="000C6DBE" w:rsidRPr="000C6DBE" w:rsidRDefault="000C6DBE" w:rsidP="000C6DBE">
            <w:pPr>
              <w:spacing w:after="0" w:line="240" w:lineRule="auto"/>
              <w:jc w:val="center"/>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300</w:t>
            </w:r>
          </w:p>
        </w:tc>
        <w:tc>
          <w:tcPr>
            <w:tcW w:w="1332" w:type="dxa"/>
            <w:tcBorders>
              <w:top w:val="nil"/>
              <w:left w:val="nil"/>
              <w:bottom w:val="nil"/>
              <w:right w:val="single" w:sz="4" w:space="0" w:color="auto"/>
            </w:tcBorders>
            <w:shd w:val="clear" w:color="auto" w:fill="auto"/>
            <w:noWrap/>
            <w:vAlign w:val="bottom"/>
            <w:hideMark/>
          </w:tcPr>
          <w:p w14:paraId="59691864"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2FD999EF"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c>
          <w:tcPr>
            <w:tcW w:w="1279" w:type="dxa"/>
            <w:tcBorders>
              <w:top w:val="nil"/>
              <w:left w:val="nil"/>
              <w:bottom w:val="nil"/>
              <w:right w:val="single" w:sz="8" w:space="0" w:color="auto"/>
            </w:tcBorders>
            <w:shd w:val="clear" w:color="auto" w:fill="auto"/>
            <w:noWrap/>
            <w:vAlign w:val="bottom"/>
            <w:hideMark/>
          </w:tcPr>
          <w:p w14:paraId="49F324FD" w14:textId="77777777" w:rsidR="000C6DBE" w:rsidRPr="000C6DBE" w:rsidRDefault="000C6DBE" w:rsidP="000C6DBE">
            <w:pPr>
              <w:spacing w:after="0" w:line="240" w:lineRule="auto"/>
              <w:jc w:val="right"/>
              <w:rPr>
                <w:rFonts w:ascii="Times New Roman" w:eastAsia="Times New Roman" w:hAnsi="Times New Roman" w:cs="Times New Roman"/>
                <w:sz w:val="20"/>
                <w:szCs w:val="20"/>
                <w:lang w:eastAsia="ru-RU"/>
              </w:rPr>
            </w:pPr>
            <w:r w:rsidRPr="000C6DBE">
              <w:rPr>
                <w:rFonts w:ascii="Times New Roman" w:eastAsia="Times New Roman" w:hAnsi="Times New Roman" w:cs="Times New Roman"/>
                <w:sz w:val="20"/>
                <w:szCs w:val="20"/>
                <w:lang w:eastAsia="ru-RU"/>
              </w:rPr>
              <w:t>640 201,80</w:t>
            </w:r>
          </w:p>
        </w:tc>
      </w:tr>
      <w:tr w:rsidR="000C6DBE" w:rsidRPr="000C6DBE" w14:paraId="6577EFF9" w14:textId="77777777" w:rsidTr="00E7672A">
        <w:trPr>
          <w:gridAfter w:val="2"/>
          <w:wAfter w:w="119" w:type="dxa"/>
          <w:trHeight w:val="330"/>
        </w:trPr>
        <w:tc>
          <w:tcPr>
            <w:tcW w:w="2977" w:type="dxa"/>
            <w:tcBorders>
              <w:top w:val="nil"/>
              <w:left w:val="single" w:sz="8" w:space="0" w:color="auto"/>
              <w:bottom w:val="single" w:sz="8" w:space="0" w:color="auto"/>
              <w:right w:val="single" w:sz="4" w:space="0" w:color="auto"/>
            </w:tcBorders>
            <w:shd w:val="clear" w:color="auto" w:fill="auto"/>
            <w:vAlign w:val="center"/>
            <w:hideMark/>
          </w:tcPr>
          <w:p w14:paraId="73BCCA45" w14:textId="77777777" w:rsidR="000C6DBE" w:rsidRPr="000C6DBE" w:rsidRDefault="000C6DBE" w:rsidP="000C6DBE">
            <w:pPr>
              <w:spacing w:after="0" w:line="240" w:lineRule="auto"/>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xml:space="preserve">ВСЕГО </w:t>
            </w:r>
          </w:p>
        </w:tc>
        <w:tc>
          <w:tcPr>
            <w:tcW w:w="516" w:type="dxa"/>
            <w:tcBorders>
              <w:top w:val="nil"/>
              <w:left w:val="nil"/>
              <w:bottom w:val="single" w:sz="8" w:space="0" w:color="auto"/>
              <w:right w:val="single" w:sz="4" w:space="0" w:color="auto"/>
            </w:tcBorders>
            <w:shd w:val="clear" w:color="auto" w:fill="auto"/>
            <w:noWrap/>
            <w:vAlign w:val="bottom"/>
            <w:hideMark/>
          </w:tcPr>
          <w:p w14:paraId="2CA8C1BD"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444" w:type="dxa"/>
            <w:tcBorders>
              <w:top w:val="nil"/>
              <w:left w:val="nil"/>
              <w:bottom w:val="single" w:sz="8" w:space="0" w:color="auto"/>
              <w:right w:val="nil"/>
            </w:tcBorders>
            <w:shd w:val="clear" w:color="auto" w:fill="auto"/>
            <w:noWrap/>
            <w:vAlign w:val="bottom"/>
            <w:hideMark/>
          </w:tcPr>
          <w:p w14:paraId="611D2F1F"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494" w:type="dxa"/>
            <w:tcBorders>
              <w:top w:val="nil"/>
              <w:left w:val="single" w:sz="4" w:space="0" w:color="auto"/>
              <w:bottom w:val="single" w:sz="8" w:space="0" w:color="auto"/>
              <w:right w:val="single" w:sz="4" w:space="0" w:color="auto"/>
            </w:tcBorders>
            <w:shd w:val="clear" w:color="auto" w:fill="auto"/>
            <w:noWrap/>
            <w:vAlign w:val="bottom"/>
            <w:hideMark/>
          </w:tcPr>
          <w:p w14:paraId="37A5B2B2"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81" w:type="dxa"/>
            <w:tcBorders>
              <w:top w:val="single" w:sz="8" w:space="0" w:color="auto"/>
              <w:left w:val="nil"/>
              <w:bottom w:val="single" w:sz="8" w:space="0" w:color="auto"/>
              <w:right w:val="nil"/>
            </w:tcBorders>
            <w:shd w:val="clear" w:color="auto" w:fill="auto"/>
            <w:noWrap/>
            <w:vAlign w:val="bottom"/>
            <w:hideMark/>
          </w:tcPr>
          <w:p w14:paraId="6AC528DC"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516" w:type="dxa"/>
            <w:tcBorders>
              <w:top w:val="nil"/>
              <w:left w:val="single" w:sz="4" w:space="0" w:color="auto"/>
              <w:bottom w:val="single" w:sz="8" w:space="0" w:color="auto"/>
              <w:right w:val="single" w:sz="4" w:space="0" w:color="auto"/>
            </w:tcBorders>
            <w:shd w:val="clear" w:color="auto" w:fill="auto"/>
            <w:noWrap/>
            <w:vAlign w:val="bottom"/>
            <w:hideMark/>
          </w:tcPr>
          <w:p w14:paraId="28BD63BA" w14:textId="77777777" w:rsidR="000C6DBE" w:rsidRPr="000C6DBE" w:rsidRDefault="000C6DBE" w:rsidP="000C6DBE">
            <w:pPr>
              <w:spacing w:after="0" w:line="240" w:lineRule="auto"/>
              <w:jc w:val="center"/>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 </w:t>
            </w:r>
          </w:p>
        </w:tc>
        <w:tc>
          <w:tcPr>
            <w:tcW w:w="1332" w:type="dxa"/>
            <w:tcBorders>
              <w:top w:val="nil"/>
              <w:left w:val="nil"/>
              <w:bottom w:val="single" w:sz="8" w:space="0" w:color="auto"/>
              <w:right w:val="nil"/>
            </w:tcBorders>
            <w:shd w:val="clear" w:color="auto" w:fill="auto"/>
            <w:noWrap/>
            <w:vAlign w:val="bottom"/>
            <w:hideMark/>
          </w:tcPr>
          <w:p w14:paraId="04A7AE51"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6 753 412,00</w:t>
            </w:r>
          </w:p>
        </w:tc>
        <w:tc>
          <w:tcPr>
            <w:tcW w:w="1276" w:type="dxa"/>
            <w:tcBorders>
              <w:top w:val="nil"/>
              <w:left w:val="single" w:sz="4" w:space="0" w:color="auto"/>
              <w:bottom w:val="single" w:sz="8" w:space="0" w:color="auto"/>
              <w:right w:val="nil"/>
            </w:tcBorders>
            <w:shd w:val="clear" w:color="auto" w:fill="auto"/>
            <w:noWrap/>
            <w:vAlign w:val="bottom"/>
            <w:hideMark/>
          </w:tcPr>
          <w:p w14:paraId="2FD7017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3 656 012,00</w:t>
            </w:r>
          </w:p>
        </w:tc>
        <w:tc>
          <w:tcPr>
            <w:tcW w:w="1279" w:type="dxa"/>
            <w:tcBorders>
              <w:top w:val="nil"/>
              <w:left w:val="single" w:sz="4" w:space="0" w:color="auto"/>
              <w:bottom w:val="single" w:sz="8" w:space="0" w:color="auto"/>
              <w:right w:val="single" w:sz="8" w:space="0" w:color="auto"/>
            </w:tcBorders>
            <w:shd w:val="clear" w:color="auto" w:fill="auto"/>
            <w:noWrap/>
            <w:vAlign w:val="bottom"/>
            <w:hideMark/>
          </w:tcPr>
          <w:p w14:paraId="665EFF60" w14:textId="77777777" w:rsidR="000C6DBE" w:rsidRPr="000C6DBE" w:rsidRDefault="000C6DBE" w:rsidP="000C6DBE">
            <w:pPr>
              <w:spacing w:after="0" w:line="240" w:lineRule="auto"/>
              <w:jc w:val="right"/>
              <w:rPr>
                <w:rFonts w:ascii="Times New Roman" w:eastAsia="Times New Roman" w:hAnsi="Times New Roman" w:cs="Times New Roman"/>
                <w:b/>
                <w:bCs/>
                <w:sz w:val="20"/>
                <w:szCs w:val="20"/>
                <w:lang w:eastAsia="ru-RU"/>
              </w:rPr>
            </w:pPr>
            <w:r w:rsidRPr="000C6DBE">
              <w:rPr>
                <w:rFonts w:ascii="Times New Roman" w:eastAsia="Times New Roman" w:hAnsi="Times New Roman" w:cs="Times New Roman"/>
                <w:b/>
                <w:bCs/>
                <w:sz w:val="20"/>
                <w:szCs w:val="20"/>
                <w:lang w:eastAsia="ru-RU"/>
              </w:rPr>
              <w:t>5 163 582,00</w:t>
            </w:r>
          </w:p>
        </w:tc>
      </w:tr>
    </w:tbl>
    <w:p w14:paraId="45BD019F" w14:textId="77777777" w:rsidR="000C6DBE" w:rsidRDefault="000C6DBE" w:rsidP="000C6DBE">
      <w:pPr>
        <w:jc w:val="right"/>
        <w:rPr>
          <w:rFonts w:ascii="Times New Roman" w:hAnsi="Times New Roman" w:cs="Times New Roman"/>
          <w:sz w:val="20"/>
          <w:szCs w:val="20"/>
        </w:rPr>
      </w:pPr>
    </w:p>
    <w:p w14:paraId="58B1DBBA" w14:textId="0F8C7F92"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E7672A">
        <w:rPr>
          <w:rFonts w:ascii="Times New Roman" w:hAnsi="Times New Roman" w:cs="Times New Roman"/>
          <w:color w:val="000000"/>
          <w:sz w:val="20"/>
          <w:szCs w:val="20"/>
        </w:rPr>
        <w:t>4</w:t>
      </w:r>
    </w:p>
    <w:p w14:paraId="3A4757FF"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77AA3B4C" w14:textId="49678CDD"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10206" w:type="dxa"/>
        <w:tblLook w:val="04A0" w:firstRow="1" w:lastRow="0" w:firstColumn="1" w:lastColumn="0" w:noHBand="0" w:noVBand="1"/>
      </w:tblPr>
      <w:tblGrid>
        <w:gridCol w:w="2268"/>
        <w:gridCol w:w="4962"/>
        <w:gridCol w:w="1134"/>
        <w:gridCol w:w="992"/>
        <w:gridCol w:w="850"/>
      </w:tblGrid>
      <w:tr w:rsidR="00E7672A" w:rsidRPr="00E7672A" w14:paraId="2CCE9921" w14:textId="77777777" w:rsidTr="00E7672A">
        <w:trPr>
          <w:trHeight w:val="1065"/>
        </w:trPr>
        <w:tc>
          <w:tcPr>
            <w:tcW w:w="10206" w:type="dxa"/>
            <w:gridSpan w:val="5"/>
            <w:tcBorders>
              <w:top w:val="nil"/>
              <w:left w:val="nil"/>
              <w:bottom w:val="nil"/>
              <w:right w:val="nil"/>
            </w:tcBorders>
            <w:shd w:val="clear" w:color="auto" w:fill="auto"/>
            <w:vAlign w:val="bottom"/>
            <w:hideMark/>
          </w:tcPr>
          <w:p w14:paraId="4121127A"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proofErr w:type="gramStart"/>
            <w:r w:rsidRPr="00E7672A">
              <w:rPr>
                <w:rFonts w:ascii="Times New Roman" w:eastAsia="Times New Roman" w:hAnsi="Times New Roman" w:cs="Times New Roman"/>
                <w:b/>
                <w:bCs/>
                <w:sz w:val="20"/>
                <w:szCs w:val="20"/>
                <w:lang w:eastAsia="ru-RU"/>
              </w:rPr>
              <w:t>ИСТОЧНИКИ  ФИНАНСИРОВАНИЯ</w:t>
            </w:r>
            <w:proofErr w:type="gramEnd"/>
            <w:r w:rsidRPr="00E7672A">
              <w:rPr>
                <w:rFonts w:ascii="Times New Roman" w:eastAsia="Times New Roman" w:hAnsi="Times New Roman" w:cs="Times New Roman"/>
                <w:b/>
                <w:bCs/>
                <w:sz w:val="20"/>
                <w:szCs w:val="20"/>
                <w:lang w:eastAsia="ru-RU"/>
              </w:rPr>
              <w:t xml:space="preserve"> ДЕФИЦИТА БЮДЖЕТА МУНИЦИПАЛЬНОГО ОБРАЗОВАНИЯ СЕЛЬСКОГО ПОСЕЛЕНИЯ "БОЛЬШЕЛУГ" НА 2025 ГОД И ПЛАНОВЫЙ ПЕРИОД 2026 И 2027 ГОДОВ</w:t>
            </w:r>
          </w:p>
        </w:tc>
      </w:tr>
      <w:tr w:rsidR="00E7672A" w:rsidRPr="00E7672A" w14:paraId="532654CC" w14:textId="77777777" w:rsidTr="00E7672A">
        <w:trPr>
          <w:trHeight w:val="315"/>
        </w:trPr>
        <w:tc>
          <w:tcPr>
            <w:tcW w:w="2268" w:type="dxa"/>
            <w:tcBorders>
              <w:top w:val="nil"/>
              <w:left w:val="nil"/>
              <w:bottom w:val="nil"/>
              <w:right w:val="nil"/>
            </w:tcBorders>
            <w:shd w:val="clear" w:color="auto" w:fill="auto"/>
            <w:noWrap/>
            <w:vAlign w:val="bottom"/>
            <w:hideMark/>
          </w:tcPr>
          <w:p w14:paraId="0CD5536B"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p>
        </w:tc>
        <w:tc>
          <w:tcPr>
            <w:tcW w:w="4962" w:type="dxa"/>
            <w:tcBorders>
              <w:top w:val="nil"/>
              <w:left w:val="nil"/>
              <w:bottom w:val="nil"/>
              <w:right w:val="nil"/>
            </w:tcBorders>
            <w:shd w:val="clear" w:color="auto" w:fill="auto"/>
            <w:vAlign w:val="bottom"/>
            <w:hideMark/>
          </w:tcPr>
          <w:p w14:paraId="6EEDEDD6"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8CA0CE6"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3A5DAB99"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368CD078"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r>
      <w:tr w:rsidR="00E7672A" w:rsidRPr="00E7672A" w14:paraId="03620EE8" w14:textId="77777777" w:rsidTr="00E7672A">
        <w:trPr>
          <w:trHeight w:val="1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01B6"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Код</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E504D"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7B61C1"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Сумма (рублей)</w:t>
            </w:r>
          </w:p>
        </w:tc>
      </w:tr>
      <w:tr w:rsidR="00E7672A" w:rsidRPr="00E7672A" w14:paraId="6F306C29" w14:textId="77777777" w:rsidTr="00E7672A">
        <w:trPr>
          <w:trHeight w:val="69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3E297B8"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06E36BF4"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DB117A7"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6DE53B5B"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14:paraId="0E22FC29"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2027</w:t>
            </w:r>
          </w:p>
        </w:tc>
      </w:tr>
      <w:tr w:rsidR="00E7672A" w:rsidRPr="00E7672A" w14:paraId="4024C453" w14:textId="77777777" w:rsidTr="00E7672A">
        <w:trPr>
          <w:trHeight w:val="765"/>
        </w:trPr>
        <w:tc>
          <w:tcPr>
            <w:tcW w:w="2268" w:type="dxa"/>
            <w:tcBorders>
              <w:top w:val="nil"/>
              <w:left w:val="single" w:sz="4" w:space="0" w:color="auto"/>
              <w:bottom w:val="single" w:sz="4" w:space="0" w:color="auto"/>
              <w:right w:val="single" w:sz="4" w:space="0" w:color="auto"/>
            </w:tcBorders>
            <w:shd w:val="clear" w:color="auto" w:fill="auto"/>
            <w:noWrap/>
            <w:hideMark/>
          </w:tcPr>
          <w:p w14:paraId="2FB254BC"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 </w:t>
            </w:r>
          </w:p>
        </w:tc>
        <w:tc>
          <w:tcPr>
            <w:tcW w:w="4962" w:type="dxa"/>
            <w:tcBorders>
              <w:top w:val="nil"/>
              <w:left w:val="nil"/>
              <w:bottom w:val="single" w:sz="4" w:space="0" w:color="auto"/>
              <w:right w:val="single" w:sz="4" w:space="0" w:color="auto"/>
            </w:tcBorders>
            <w:shd w:val="clear" w:color="auto" w:fill="auto"/>
            <w:hideMark/>
          </w:tcPr>
          <w:p w14:paraId="6769833E"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 xml:space="preserve"> ИСТОЧНИКИ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vAlign w:val="bottom"/>
            <w:hideMark/>
          </w:tcPr>
          <w:p w14:paraId="55DCBE49"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14:paraId="107CCB6B"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bottom"/>
            <w:hideMark/>
          </w:tcPr>
          <w:p w14:paraId="1E9473A2"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r>
      <w:tr w:rsidR="00E7672A" w:rsidRPr="00E7672A" w14:paraId="68602FA0" w14:textId="77777777" w:rsidTr="00E7672A">
        <w:trPr>
          <w:trHeight w:val="630"/>
        </w:trPr>
        <w:tc>
          <w:tcPr>
            <w:tcW w:w="2268" w:type="dxa"/>
            <w:tcBorders>
              <w:top w:val="nil"/>
              <w:left w:val="single" w:sz="4" w:space="0" w:color="auto"/>
              <w:bottom w:val="single" w:sz="4" w:space="0" w:color="auto"/>
              <w:right w:val="single" w:sz="4" w:space="0" w:color="auto"/>
            </w:tcBorders>
            <w:shd w:val="clear" w:color="auto" w:fill="auto"/>
            <w:noWrap/>
            <w:hideMark/>
          </w:tcPr>
          <w:p w14:paraId="5D8C8003"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01 05 00 00 00 0000 000</w:t>
            </w:r>
          </w:p>
        </w:tc>
        <w:tc>
          <w:tcPr>
            <w:tcW w:w="4962" w:type="dxa"/>
            <w:tcBorders>
              <w:top w:val="nil"/>
              <w:left w:val="nil"/>
              <w:bottom w:val="single" w:sz="4" w:space="0" w:color="auto"/>
              <w:right w:val="single" w:sz="4" w:space="0" w:color="auto"/>
            </w:tcBorders>
            <w:shd w:val="clear" w:color="auto" w:fill="auto"/>
            <w:vAlign w:val="center"/>
            <w:hideMark/>
          </w:tcPr>
          <w:p w14:paraId="7217E773"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noWrap/>
            <w:vAlign w:val="bottom"/>
            <w:hideMark/>
          </w:tcPr>
          <w:p w14:paraId="1A172A5B"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C0970A"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14:paraId="486F1407"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0,00</w:t>
            </w:r>
          </w:p>
        </w:tc>
      </w:tr>
    </w:tbl>
    <w:p w14:paraId="595CBD58" w14:textId="77777777" w:rsidR="00E7672A" w:rsidRDefault="00E7672A" w:rsidP="000C6DBE">
      <w:pPr>
        <w:jc w:val="right"/>
        <w:rPr>
          <w:rFonts w:ascii="Times New Roman" w:hAnsi="Times New Roman" w:cs="Times New Roman"/>
          <w:sz w:val="20"/>
          <w:szCs w:val="20"/>
        </w:rPr>
      </w:pPr>
    </w:p>
    <w:p w14:paraId="5EF7A82C" w14:textId="0650AD45"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lastRenderedPageBreak/>
        <w:t>Приложение</w:t>
      </w:r>
      <w:r>
        <w:rPr>
          <w:rFonts w:ascii="Times New Roman" w:hAnsi="Times New Roman" w:cs="Times New Roman"/>
          <w:color w:val="000000"/>
          <w:sz w:val="20"/>
          <w:szCs w:val="20"/>
        </w:rPr>
        <w:t xml:space="preserve"> </w:t>
      </w:r>
      <w:r w:rsidR="00E7672A">
        <w:rPr>
          <w:rFonts w:ascii="Times New Roman" w:hAnsi="Times New Roman" w:cs="Times New Roman"/>
          <w:color w:val="000000"/>
          <w:sz w:val="20"/>
          <w:szCs w:val="20"/>
        </w:rPr>
        <w:t>5</w:t>
      </w:r>
    </w:p>
    <w:p w14:paraId="5DFB76D3"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72AFD7D3" w14:textId="130A6A80"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p w14:paraId="6A6D6040" w14:textId="1F55D2FF" w:rsidR="00E7672A" w:rsidRPr="00E7672A" w:rsidRDefault="00E7672A" w:rsidP="00E7672A">
      <w:pPr>
        <w:pStyle w:val="a0"/>
        <w:tabs>
          <w:tab w:val="left" w:pos="1080"/>
        </w:tabs>
        <w:spacing w:after="0"/>
        <w:jc w:val="center"/>
        <w:rPr>
          <w:b/>
          <w:sz w:val="20"/>
          <w:szCs w:val="20"/>
        </w:rPr>
      </w:pPr>
      <w:r w:rsidRPr="00E7672A">
        <w:rPr>
          <w:b/>
          <w:sz w:val="20"/>
          <w:szCs w:val="20"/>
        </w:rPr>
        <w:t>Программа</w:t>
      </w:r>
    </w:p>
    <w:p w14:paraId="01125A62" w14:textId="3A8C3829" w:rsidR="00E7672A" w:rsidRPr="00E7672A" w:rsidRDefault="00E7672A" w:rsidP="00E7672A">
      <w:pPr>
        <w:pStyle w:val="a0"/>
        <w:tabs>
          <w:tab w:val="left" w:pos="1080"/>
        </w:tabs>
        <w:spacing w:after="0"/>
        <w:jc w:val="center"/>
        <w:rPr>
          <w:b/>
          <w:sz w:val="20"/>
          <w:szCs w:val="20"/>
        </w:rPr>
      </w:pPr>
      <w:r w:rsidRPr="00E7672A">
        <w:rPr>
          <w:b/>
          <w:sz w:val="20"/>
          <w:szCs w:val="20"/>
        </w:rPr>
        <w:t>муниципальных заимствований</w:t>
      </w:r>
    </w:p>
    <w:p w14:paraId="382220FE" w14:textId="77777777" w:rsidR="00E7672A" w:rsidRPr="00E7672A" w:rsidRDefault="00E7672A" w:rsidP="00E7672A">
      <w:pPr>
        <w:pStyle w:val="a0"/>
        <w:tabs>
          <w:tab w:val="left" w:pos="1080"/>
        </w:tabs>
        <w:spacing w:after="0"/>
        <w:jc w:val="center"/>
        <w:rPr>
          <w:b/>
          <w:sz w:val="20"/>
          <w:szCs w:val="20"/>
        </w:rPr>
      </w:pPr>
      <w:r w:rsidRPr="00E7672A">
        <w:rPr>
          <w:b/>
          <w:sz w:val="20"/>
          <w:szCs w:val="20"/>
        </w:rPr>
        <w:t>муниципального образования сельского поселения «Большелуг»</w:t>
      </w:r>
    </w:p>
    <w:p w14:paraId="6CE8E171" w14:textId="05A0D31F" w:rsidR="00E7672A" w:rsidRPr="00E7672A" w:rsidRDefault="00E7672A" w:rsidP="00E7672A">
      <w:pPr>
        <w:pStyle w:val="a0"/>
        <w:tabs>
          <w:tab w:val="left" w:pos="1080"/>
        </w:tabs>
        <w:spacing w:after="0"/>
        <w:jc w:val="center"/>
        <w:rPr>
          <w:b/>
          <w:sz w:val="20"/>
          <w:szCs w:val="20"/>
        </w:rPr>
      </w:pPr>
      <w:r w:rsidRPr="00E7672A">
        <w:rPr>
          <w:b/>
          <w:sz w:val="20"/>
          <w:szCs w:val="20"/>
        </w:rPr>
        <w:t>на 2025 год и плановый период 2026 и 2027 годов</w:t>
      </w:r>
    </w:p>
    <w:p w14:paraId="3D1D9CF8" w14:textId="77777777" w:rsidR="00E7672A" w:rsidRPr="00E7672A" w:rsidRDefault="00E7672A" w:rsidP="00E7672A">
      <w:pPr>
        <w:spacing w:after="0" w:line="240" w:lineRule="auto"/>
        <w:jc w:val="center"/>
        <w:rPr>
          <w:rFonts w:ascii="Times New Roman" w:hAnsi="Times New Roman" w:cs="Times New Roman"/>
          <w:sz w:val="20"/>
          <w:szCs w:val="20"/>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5"/>
        <w:gridCol w:w="1164"/>
        <w:gridCol w:w="1176"/>
        <w:gridCol w:w="1170"/>
      </w:tblGrid>
      <w:tr w:rsidR="00E7672A" w:rsidRPr="00E7672A" w14:paraId="26A5AFA3" w14:textId="77777777" w:rsidTr="00E748DC">
        <w:trPr>
          <w:cantSplit/>
          <w:jc w:val="center"/>
        </w:trPr>
        <w:tc>
          <w:tcPr>
            <w:tcW w:w="5825" w:type="dxa"/>
          </w:tcPr>
          <w:p w14:paraId="341BA5BE" w14:textId="77777777" w:rsidR="00E7672A" w:rsidRPr="00E7672A" w:rsidRDefault="00E7672A" w:rsidP="00E7672A">
            <w:pPr>
              <w:spacing w:after="0" w:line="240" w:lineRule="auto"/>
              <w:rPr>
                <w:rFonts w:ascii="Times New Roman" w:hAnsi="Times New Roman" w:cs="Times New Roman"/>
                <w:b/>
                <w:sz w:val="20"/>
                <w:szCs w:val="20"/>
              </w:rPr>
            </w:pPr>
          </w:p>
        </w:tc>
        <w:tc>
          <w:tcPr>
            <w:tcW w:w="1164" w:type="dxa"/>
          </w:tcPr>
          <w:p w14:paraId="23B24716" w14:textId="77777777" w:rsidR="00E7672A" w:rsidRPr="00E7672A" w:rsidRDefault="00E7672A" w:rsidP="00E7672A">
            <w:pPr>
              <w:spacing w:after="0" w:line="240" w:lineRule="auto"/>
              <w:jc w:val="center"/>
              <w:rPr>
                <w:rFonts w:ascii="Times New Roman" w:hAnsi="Times New Roman" w:cs="Times New Roman"/>
                <w:b/>
                <w:sz w:val="20"/>
                <w:szCs w:val="20"/>
              </w:rPr>
            </w:pPr>
            <w:r w:rsidRPr="00E7672A">
              <w:rPr>
                <w:rFonts w:ascii="Times New Roman" w:hAnsi="Times New Roman" w:cs="Times New Roman"/>
                <w:b/>
                <w:sz w:val="20"/>
                <w:szCs w:val="20"/>
              </w:rPr>
              <w:t>2025 год</w:t>
            </w:r>
          </w:p>
        </w:tc>
        <w:tc>
          <w:tcPr>
            <w:tcW w:w="1176" w:type="dxa"/>
          </w:tcPr>
          <w:p w14:paraId="095DE166" w14:textId="77777777" w:rsidR="00E7672A" w:rsidRPr="00E7672A" w:rsidRDefault="00E7672A" w:rsidP="00E7672A">
            <w:pPr>
              <w:spacing w:after="0" w:line="240" w:lineRule="auto"/>
              <w:jc w:val="center"/>
              <w:rPr>
                <w:rFonts w:ascii="Times New Roman" w:hAnsi="Times New Roman" w:cs="Times New Roman"/>
                <w:b/>
                <w:sz w:val="20"/>
                <w:szCs w:val="20"/>
              </w:rPr>
            </w:pPr>
            <w:r w:rsidRPr="00E7672A">
              <w:rPr>
                <w:rFonts w:ascii="Times New Roman" w:hAnsi="Times New Roman" w:cs="Times New Roman"/>
                <w:b/>
                <w:sz w:val="20"/>
                <w:szCs w:val="20"/>
              </w:rPr>
              <w:t>2026 год</w:t>
            </w:r>
          </w:p>
        </w:tc>
        <w:tc>
          <w:tcPr>
            <w:tcW w:w="1170" w:type="dxa"/>
          </w:tcPr>
          <w:p w14:paraId="719CC7B0" w14:textId="77777777" w:rsidR="00E7672A" w:rsidRPr="00E7672A" w:rsidRDefault="00E7672A" w:rsidP="00E7672A">
            <w:pPr>
              <w:spacing w:after="0" w:line="240" w:lineRule="auto"/>
              <w:jc w:val="center"/>
              <w:rPr>
                <w:rFonts w:ascii="Times New Roman" w:hAnsi="Times New Roman" w:cs="Times New Roman"/>
                <w:b/>
                <w:sz w:val="20"/>
                <w:szCs w:val="20"/>
              </w:rPr>
            </w:pPr>
            <w:r w:rsidRPr="00E7672A">
              <w:rPr>
                <w:rFonts w:ascii="Times New Roman" w:hAnsi="Times New Roman" w:cs="Times New Roman"/>
                <w:b/>
                <w:sz w:val="20"/>
                <w:szCs w:val="20"/>
              </w:rPr>
              <w:t>2027 год</w:t>
            </w:r>
          </w:p>
        </w:tc>
      </w:tr>
      <w:tr w:rsidR="00E7672A" w:rsidRPr="00E7672A" w14:paraId="437A5B17" w14:textId="77777777" w:rsidTr="00E748DC">
        <w:trPr>
          <w:cantSplit/>
          <w:jc w:val="center"/>
        </w:trPr>
        <w:tc>
          <w:tcPr>
            <w:tcW w:w="5825" w:type="dxa"/>
          </w:tcPr>
          <w:p w14:paraId="3D4FCE11" w14:textId="77777777" w:rsidR="00E7672A" w:rsidRPr="00E7672A" w:rsidRDefault="00E7672A" w:rsidP="00E7672A">
            <w:pPr>
              <w:spacing w:after="0" w:line="240" w:lineRule="auto"/>
              <w:jc w:val="both"/>
              <w:rPr>
                <w:rFonts w:ascii="Times New Roman" w:hAnsi="Times New Roman" w:cs="Times New Roman"/>
                <w:b/>
                <w:sz w:val="20"/>
                <w:szCs w:val="20"/>
                <w:lang w:val="en-US"/>
              </w:rPr>
            </w:pPr>
            <w:r w:rsidRPr="00E7672A">
              <w:rPr>
                <w:rFonts w:ascii="Times New Roman" w:hAnsi="Times New Roman" w:cs="Times New Roman"/>
                <w:b/>
                <w:sz w:val="20"/>
                <w:szCs w:val="20"/>
              </w:rPr>
              <w:t>Вид заимствований</w:t>
            </w:r>
          </w:p>
        </w:tc>
        <w:tc>
          <w:tcPr>
            <w:tcW w:w="1164" w:type="dxa"/>
          </w:tcPr>
          <w:p w14:paraId="39A13173" w14:textId="77777777" w:rsidR="00E7672A" w:rsidRPr="00E7672A" w:rsidRDefault="00E7672A" w:rsidP="00E7672A">
            <w:pPr>
              <w:spacing w:after="0" w:line="240" w:lineRule="auto"/>
              <w:jc w:val="center"/>
              <w:rPr>
                <w:rFonts w:ascii="Times New Roman" w:hAnsi="Times New Roman" w:cs="Times New Roman"/>
                <w:b/>
                <w:sz w:val="20"/>
                <w:szCs w:val="20"/>
              </w:rPr>
            </w:pPr>
            <w:r w:rsidRPr="00E7672A">
              <w:rPr>
                <w:rFonts w:ascii="Times New Roman" w:hAnsi="Times New Roman" w:cs="Times New Roman"/>
                <w:sz w:val="20"/>
                <w:szCs w:val="20"/>
              </w:rPr>
              <w:t>0,00</w:t>
            </w:r>
          </w:p>
        </w:tc>
        <w:tc>
          <w:tcPr>
            <w:tcW w:w="1176" w:type="dxa"/>
          </w:tcPr>
          <w:p w14:paraId="77F2E95B" w14:textId="77777777" w:rsidR="00E7672A" w:rsidRPr="00E7672A" w:rsidRDefault="00E7672A" w:rsidP="00E7672A">
            <w:pPr>
              <w:spacing w:after="0" w:line="240" w:lineRule="auto"/>
              <w:jc w:val="center"/>
              <w:rPr>
                <w:rFonts w:ascii="Times New Roman" w:hAnsi="Times New Roman" w:cs="Times New Roman"/>
                <w:b/>
                <w:sz w:val="20"/>
                <w:szCs w:val="20"/>
              </w:rPr>
            </w:pPr>
            <w:r w:rsidRPr="00E7672A">
              <w:rPr>
                <w:rFonts w:ascii="Times New Roman" w:hAnsi="Times New Roman" w:cs="Times New Roman"/>
                <w:sz w:val="20"/>
                <w:szCs w:val="20"/>
              </w:rPr>
              <w:t>0,00</w:t>
            </w:r>
          </w:p>
        </w:tc>
        <w:tc>
          <w:tcPr>
            <w:tcW w:w="1170" w:type="dxa"/>
          </w:tcPr>
          <w:p w14:paraId="3CEF4D6E"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r>
      <w:tr w:rsidR="00E7672A" w:rsidRPr="00E7672A" w14:paraId="254E5173" w14:textId="77777777" w:rsidTr="00E748DC">
        <w:trPr>
          <w:cantSplit/>
          <w:jc w:val="center"/>
        </w:trPr>
        <w:tc>
          <w:tcPr>
            <w:tcW w:w="5825" w:type="dxa"/>
          </w:tcPr>
          <w:p w14:paraId="48054AEF" w14:textId="77777777" w:rsidR="00E7672A" w:rsidRPr="00E7672A" w:rsidRDefault="00E7672A" w:rsidP="00E7672A">
            <w:pPr>
              <w:spacing w:after="0" w:line="240" w:lineRule="auto"/>
              <w:jc w:val="both"/>
              <w:rPr>
                <w:rFonts w:ascii="Times New Roman" w:hAnsi="Times New Roman" w:cs="Times New Roman"/>
                <w:b/>
                <w:sz w:val="20"/>
                <w:szCs w:val="20"/>
              </w:rPr>
            </w:pPr>
            <w:r w:rsidRPr="00E7672A">
              <w:rPr>
                <w:rFonts w:ascii="Times New Roman" w:hAnsi="Times New Roman" w:cs="Times New Roman"/>
                <w:b/>
                <w:sz w:val="20"/>
                <w:szCs w:val="20"/>
              </w:rPr>
              <w:t>1. Бюджетные кредиты, привлеченные от других бюджетов бюджетной системы Российской Федерации</w:t>
            </w:r>
          </w:p>
        </w:tc>
        <w:tc>
          <w:tcPr>
            <w:tcW w:w="1164" w:type="dxa"/>
          </w:tcPr>
          <w:p w14:paraId="0E189AE7" w14:textId="77777777" w:rsidR="00E7672A" w:rsidRPr="00E7672A" w:rsidRDefault="00E7672A" w:rsidP="00E7672A">
            <w:pPr>
              <w:spacing w:after="0" w:line="240" w:lineRule="auto"/>
              <w:rPr>
                <w:rFonts w:ascii="Times New Roman" w:hAnsi="Times New Roman" w:cs="Times New Roman"/>
                <w:b/>
                <w:sz w:val="20"/>
                <w:szCs w:val="20"/>
              </w:rPr>
            </w:pPr>
          </w:p>
        </w:tc>
        <w:tc>
          <w:tcPr>
            <w:tcW w:w="1176" w:type="dxa"/>
          </w:tcPr>
          <w:p w14:paraId="60FB4EDB" w14:textId="77777777" w:rsidR="00E7672A" w:rsidRPr="00E7672A" w:rsidRDefault="00E7672A" w:rsidP="00E7672A">
            <w:pPr>
              <w:spacing w:after="0" w:line="240" w:lineRule="auto"/>
              <w:rPr>
                <w:rFonts w:ascii="Times New Roman" w:hAnsi="Times New Roman" w:cs="Times New Roman"/>
                <w:b/>
                <w:sz w:val="20"/>
                <w:szCs w:val="20"/>
              </w:rPr>
            </w:pPr>
          </w:p>
        </w:tc>
        <w:tc>
          <w:tcPr>
            <w:tcW w:w="1170" w:type="dxa"/>
          </w:tcPr>
          <w:p w14:paraId="240D1794" w14:textId="77777777" w:rsidR="00E7672A" w:rsidRPr="00E7672A" w:rsidRDefault="00E7672A" w:rsidP="00E7672A">
            <w:pPr>
              <w:spacing w:after="0" w:line="240" w:lineRule="auto"/>
              <w:rPr>
                <w:rFonts w:ascii="Times New Roman" w:hAnsi="Times New Roman" w:cs="Times New Roman"/>
                <w:sz w:val="20"/>
                <w:szCs w:val="20"/>
              </w:rPr>
            </w:pPr>
          </w:p>
        </w:tc>
      </w:tr>
      <w:tr w:rsidR="00E7672A" w:rsidRPr="00E7672A" w14:paraId="143A18CD" w14:textId="77777777" w:rsidTr="00E748DC">
        <w:trPr>
          <w:cantSplit/>
          <w:jc w:val="center"/>
        </w:trPr>
        <w:tc>
          <w:tcPr>
            <w:tcW w:w="5825" w:type="dxa"/>
          </w:tcPr>
          <w:p w14:paraId="48976399" w14:textId="77777777" w:rsidR="00E7672A" w:rsidRPr="00E7672A" w:rsidRDefault="00E7672A" w:rsidP="00E7672A">
            <w:pPr>
              <w:spacing w:after="0" w:line="240" w:lineRule="auto"/>
              <w:jc w:val="both"/>
              <w:rPr>
                <w:rFonts w:ascii="Times New Roman" w:hAnsi="Times New Roman" w:cs="Times New Roman"/>
                <w:sz w:val="20"/>
                <w:szCs w:val="20"/>
              </w:rPr>
            </w:pPr>
            <w:r w:rsidRPr="00E7672A">
              <w:rPr>
                <w:rFonts w:ascii="Times New Roman" w:hAnsi="Times New Roman" w:cs="Times New Roman"/>
                <w:sz w:val="20"/>
                <w:szCs w:val="20"/>
              </w:rPr>
              <w:t xml:space="preserve"> Привлечение средств</w:t>
            </w:r>
          </w:p>
        </w:tc>
        <w:tc>
          <w:tcPr>
            <w:tcW w:w="1164" w:type="dxa"/>
          </w:tcPr>
          <w:p w14:paraId="72D4AE9C"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c>
          <w:tcPr>
            <w:tcW w:w="1176" w:type="dxa"/>
          </w:tcPr>
          <w:p w14:paraId="643B8231"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c>
          <w:tcPr>
            <w:tcW w:w="1170" w:type="dxa"/>
          </w:tcPr>
          <w:p w14:paraId="59FE84D0"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r>
      <w:tr w:rsidR="00E7672A" w:rsidRPr="00E7672A" w14:paraId="5490FF28" w14:textId="77777777" w:rsidTr="00E748DC">
        <w:trPr>
          <w:cantSplit/>
          <w:jc w:val="center"/>
        </w:trPr>
        <w:tc>
          <w:tcPr>
            <w:tcW w:w="5825" w:type="dxa"/>
          </w:tcPr>
          <w:p w14:paraId="13D61FE8" w14:textId="77777777" w:rsidR="00E7672A" w:rsidRPr="00E7672A" w:rsidRDefault="00E7672A" w:rsidP="00E7672A">
            <w:pPr>
              <w:spacing w:after="0" w:line="240" w:lineRule="auto"/>
              <w:jc w:val="both"/>
              <w:rPr>
                <w:rFonts w:ascii="Times New Roman" w:hAnsi="Times New Roman" w:cs="Times New Roman"/>
                <w:sz w:val="20"/>
                <w:szCs w:val="20"/>
              </w:rPr>
            </w:pPr>
            <w:r w:rsidRPr="00E7672A">
              <w:rPr>
                <w:rFonts w:ascii="Times New Roman" w:hAnsi="Times New Roman" w:cs="Times New Roman"/>
                <w:sz w:val="20"/>
                <w:szCs w:val="20"/>
              </w:rPr>
              <w:t xml:space="preserve"> Погашение основной суммы долга</w:t>
            </w:r>
          </w:p>
        </w:tc>
        <w:tc>
          <w:tcPr>
            <w:tcW w:w="1164" w:type="dxa"/>
          </w:tcPr>
          <w:p w14:paraId="1892B9EF"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c>
          <w:tcPr>
            <w:tcW w:w="1176" w:type="dxa"/>
          </w:tcPr>
          <w:p w14:paraId="4FF3D792"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c>
          <w:tcPr>
            <w:tcW w:w="1170" w:type="dxa"/>
          </w:tcPr>
          <w:p w14:paraId="58A1DC65" w14:textId="77777777" w:rsidR="00E7672A" w:rsidRPr="00E7672A" w:rsidRDefault="00E7672A" w:rsidP="00E7672A">
            <w:pPr>
              <w:spacing w:after="0" w:line="240" w:lineRule="auto"/>
              <w:jc w:val="center"/>
              <w:rPr>
                <w:rFonts w:ascii="Times New Roman" w:hAnsi="Times New Roman" w:cs="Times New Roman"/>
                <w:sz w:val="20"/>
                <w:szCs w:val="20"/>
              </w:rPr>
            </w:pPr>
            <w:r w:rsidRPr="00E7672A">
              <w:rPr>
                <w:rFonts w:ascii="Times New Roman" w:hAnsi="Times New Roman" w:cs="Times New Roman"/>
                <w:sz w:val="20"/>
                <w:szCs w:val="20"/>
              </w:rPr>
              <w:t>0,00</w:t>
            </w:r>
          </w:p>
        </w:tc>
      </w:tr>
    </w:tbl>
    <w:p w14:paraId="786BA1E1" w14:textId="77777777" w:rsidR="00E7672A" w:rsidRDefault="00E7672A" w:rsidP="000C6DBE">
      <w:pPr>
        <w:jc w:val="right"/>
        <w:rPr>
          <w:rFonts w:ascii="Times New Roman" w:hAnsi="Times New Roman" w:cs="Times New Roman"/>
          <w:sz w:val="20"/>
          <w:szCs w:val="20"/>
        </w:rPr>
      </w:pPr>
    </w:p>
    <w:p w14:paraId="6B650233" w14:textId="15B59CCE"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E7672A">
        <w:rPr>
          <w:rFonts w:ascii="Times New Roman" w:hAnsi="Times New Roman" w:cs="Times New Roman"/>
          <w:color w:val="000000"/>
          <w:sz w:val="20"/>
          <w:szCs w:val="20"/>
        </w:rPr>
        <w:t>6</w:t>
      </w:r>
    </w:p>
    <w:p w14:paraId="1D123D2A"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6C3FEC9C" w14:textId="5FC1379E"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p w14:paraId="0A28E874" w14:textId="519AEBDD" w:rsidR="00E7672A" w:rsidRPr="00E7672A" w:rsidRDefault="00E7672A" w:rsidP="00E7672A">
      <w:pPr>
        <w:pStyle w:val="a0"/>
        <w:spacing w:after="0"/>
        <w:jc w:val="center"/>
        <w:rPr>
          <w:b/>
          <w:color w:val="000000"/>
          <w:sz w:val="20"/>
          <w:szCs w:val="20"/>
        </w:rPr>
      </w:pPr>
      <w:r w:rsidRPr="00E7672A">
        <w:rPr>
          <w:b/>
          <w:color w:val="000000"/>
          <w:sz w:val="20"/>
          <w:szCs w:val="20"/>
        </w:rPr>
        <w:t>Программа</w:t>
      </w:r>
    </w:p>
    <w:p w14:paraId="5E6A61BD" w14:textId="3F576C2E" w:rsidR="00E7672A" w:rsidRPr="00E7672A" w:rsidRDefault="00E7672A" w:rsidP="00E7672A">
      <w:pPr>
        <w:pStyle w:val="a0"/>
        <w:spacing w:after="0"/>
        <w:jc w:val="center"/>
        <w:rPr>
          <w:color w:val="000000"/>
          <w:sz w:val="20"/>
          <w:szCs w:val="20"/>
        </w:rPr>
      </w:pPr>
      <w:r w:rsidRPr="00E7672A">
        <w:rPr>
          <w:b/>
          <w:color w:val="000000"/>
          <w:sz w:val="20"/>
          <w:szCs w:val="20"/>
        </w:rPr>
        <w:t xml:space="preserve">муниципальных гарантий муниципального образования сельского поселения </w:t>
      </w:r>
      <w:r w:rsidRPr="00E7672A">
        <w:rPr>
          <w:color w:val="000000"/>
          <w:sz w:val="20"/>
          <w:szCs w:val="20"/>
        </w:rPr>
        <w:t>«</w:t>
      </w:r>
      <w:r w:rsidRPr="00E7672A">
        <w:rPr>
          <w:b/>
          <w:color w:val="000000"/>
          <w:sz w:val="20"/>
          <w:szCs w:val="20"/>
        </w:rPr>
        <w:t>Большелуг» в валюте Российской Федерации на 2025 год и плановый период 2026-2027 годов</w:t>
      </w:r>
    </w:p>
    <w:p w14:paraId="32346C76" w14:textId="77777777" w:rsidR="00E7672A" w:rsidRPr="00E7672A" w:rsidRDefault="00E7672A" w:rsidP="00E7672A">
      <w:pPr>
        <w:spacing w:after="0" w:line="240" w:lineRule="auto"/>
        <w:rPr>
          <w:rFonts w:ascii="Times New Roman" w:hAnsi="Times New Roman" w:cs="Times New Roman"/>
          <w:color w:val="000000"/>
          <w:sz w:val="20"/>
          <w:szCs w:val="20"/>
        </w:rPr>
      </w:pPr>
      <w:r w:rsidRPr="00E7672A">
        <w:rPr>
          <w:rFonts w:ascii="Times New Roman" w:hAnsi="Times New Roman" w:cs="Times New Roman"/>
          <w:color w:val="000000"/>
          <w:sz w:val="20"/>
          <w:szCs w:val="20"/>
        </w:rPr>
        <w:t xml:space="preserve">   </w:t>
      </w:r>
    </w:p>
    <w:p w14:paraId="2031B01A" w14:textId="77777777" w:rsidR="00E7672A" w:rsidRPr="00E7672A" w:rsidRDefault="00E7672A" w:rsidP="00E7672A">
      <w:pPr>
        <w:spacing w:after="0" w:line="240" w:lineRule="auto"/>
        <w:ind w:left="900"/>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Перечень подлежащих предоставлению муниципальных гарантий</w:t>
      </w:r>
    </w:p>
    <w:p w14:paraId="2D3DA8FE" w14:textId="77777777" w:rsidR="00E7672A" w:rsidRPr="00E7672A" w:rsidRDefault="00E7672A" w:rsidP="00E7672A">
      <w:pPr>
        <w:spacing w:after="0" w:line="240" w:lineRule="auto"/>
        <w:ind w:left="540"/>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xml:space="preserve">муниципального образования сельского поселения «Большелуг» </w:t>
      </w:r>
    </w:p>
    <w:p w14:paraId="6B08535F" w14:textId="77777777" w:rsidR="00E7672A" w:rsidRPr="00E7672A" w:rsidRDefault="00E7672A" w:rsidP="00E7672A">
      <w:pPr>
        <w:spacing w:after="0" w:line="240" w:lineRule="auto"/>
        <w:rPr>
          <w:rFonts w:ascii="Times New Roman" w:hAnsi="Times New Roman" w:cs="Times New Roman"/>
          <w:color w:val="000000"/>
          <w:sz w:val="20"/>
          <w:szCs w:val="20"/>
        </w:rPr>
      </w:pPr>
    </w:p>
    <w:tbl>
      <w:tblPr>
        <w:tblW w:w="9495" w:type="dxa"/>
        <w:tblInd w:w="108" w:type="dxa"/>
        <w:tblLook w:val="04A0" w:firstRow="1" w:lastRow="0" w:firstColumn="1" w:lastColumn="0" w:noHBand="0" w:noVBand="1"/>
      </w:tblPr>
      <w:tblGrid>
        <w:gridCol w:w="474"/>
        <w:gridCol w:w="1567"/>
        <w:gridCol w:w="1236"/>
        <w:gridCol w:w="1118"/>
        <w:gridCol w:w="992"/>
        <w:gridCol w:w="1134"/>
        <w:gridCol w:w="1406"/>
        <w:gridCol w:w="1568"/>
      </w:tblGrid>
      <w:tr w:rsidR="00E7672A" w:rsidRPr="00E7672A" w14:paraId="4F5A9547" w14:textId="77777777" w:rsidTr="00E748DC">
        <w:trPr>
          <w:trHeight w:val="88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35EFF"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N</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01D4D"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Цель гарантирования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40E371"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Категория принципала</w:t>
            </w:r>
          </w:p>
        </w:tc>
        <w:tc>
          <w:tcPr>
            <w:tcW w:w="3244" w:type="dxa"/>
            <w:gridSpan w:val="3"/>
            <w:tcBorders>
              <w:top w:val="single" w:sz="4" w:space="0" w:color="auto"/>
              <w:left w:val="nil"/>
              <w:bottom w:val="nil"/>
              <w:right w:val="single" w:sz="4" w:space="0" w:color="000000"/>
            </w:tcBorders>
            <w:shd w:val="clear" w:color="auto" w:fill="auto"/>
            <w:vAlign w:val="center"/>
            <w:hideMark/>
          </w:tcPr>
          <w:p w14:paraId="0F626967"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xml:space="preserve">Сумма </w:t>
            </w:r>
            <w:proofErr w:type="gramStart"/>
            <w:r w:rsidRPr="00E7672A">
              <w:rPr>
                <w:rFonts w:ascii="Times New Roman" w:hAnsi="Times New Roman" w:cs="Times New Roman"/>
                <w:color w:val="000000"/>
                <w:sz w:val="20"/>
                <w:szCs w:val="20"/>
              </w:rPr>
              <w:t xml:space="preserve">гарантирования,   </w:t>
            </w:r>
            <w:proofErr w:type="gramEnd"/>
            <w:r w:rsidRPr="00E7672A">
              <w:rPr>
                <w:rFonts w:ascii="Times New Roman" w:hAnsi="Times New Roman" w:cs="Times New Roman"/>
                <w:color w:val="000000"/>
                <w:sz w:val="20"/>
                <w:szCs w:val="20"/>
              </w:rPr>
              <w:t xml:space="preserve">                                 (рублей)</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257EE"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Наличие права регрессного требования гаранта к принципалам</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41230"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Иные условия предоставления и исполнения гарантий</w:t>
            </w:r>
          </w:p>
        </w:tc>
      </w:tr>
      <w:tr w:rsidR="00E7672A" w:rsidRPr="00E7672A" w14:paraId="64486058" w14:textId="77777777" w:rsidTr="00E748DC">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14:paraId="611D9677" w14:textId="77777777" w:rsidR="00E7672A" w:rsidRPr="00E7672A" w:rsidRDefault="00E7672A" w:rsidP="00E7672A">
            <w:pPr>
              <w:spacing w:after="0" w:line="240" w:lineRule="auto"/>
              <w:rPr>
                <w:rFonts w:ascii="Times New Roman" w:hAnsi="Times New Roman" w:cs="Times New Roman"/>
                <w:color w:val="000000"/>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47222C9F" w14:textId="77777777" w:rsidR="00E7672A" w:rsidRPr="00E7672A" w:rsidRDefault="00E7672A" w:rsidP="00E7672A">
            <w:pPr>
              <w:spacing w:after="0" w:line="240" w:lineRule="auto"/>
              <w:rPr>
                <w:rFonts w:ascii="Times New Roman" w:hAnsi="Times New Roman" w:cs="Times New Roman"/>
                <w:color w:val="000000"/>
                <w:sz w:val="20"/>
                <w:szCs w:val="20"/>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14:paraId="05169DFE" w14:textId="77777777" w:rsidR="00E7672A" w:rsidRPr="00E7672A" w:rsidRDefault="00E7672A" w:rsidP="00E7672A">
            <w:pPr>
              <w:spacing w:after="0" w:line="240" w:lineRule="auto"/>
              <w:rPr>
                <w:rFonts w:ascii="Times New Roman" w:hAnsi="Times New Roman" w:cs="Times New Roman"/>
                <w:color w:val="000000"/>
                <w:sz w:val="20"/>
                <w:szCs w:val="20"/>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FB7BEA9"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1A4BBC"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D84C2E"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2027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14:paraId="52EF553B" w14:textId="77777777" w:rsidR="00E7672A" w:rsidRPr="00E7672A" w:rsidRDefault="00E7672A" w:rsidP="00E7672A">
            <w:pPr>
              <w:spacing w:after="0" w:line="240" w:lineRule="auto"/>
              <w:rPr>
                <w:rFonts w:ascii="Times New Roman" w:hAnsi="Times New Roman" w:cs="Times New Roman"/>
                <w:color w:val="000000"/>
                <w:sz w:val="20"/>
                <w:szCs w:val="20"/>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2A58E14" w14:textId="77777777" w:rsidR="00E7672A" w:rsidRPr="00E7672A" w:rsidRDefault="00E7672A" w:rsidP="00E7672A">
            <w:pPr>
              <w:spacing w:after="0" w:line="240" w:lineRule="auto"/>
              <w:rPr>
                <w:rFonts w:ascii="Times New Roman" w:hAnsi="Times New Roman" w:cs="Times New Roman"/>
                <w:color w:val="000000"/>
                <w:sz w:val="20"/>
                <w:szCs w:val="20"/>
              </w:rPr>
            </w:pPr>
          </w:p>
        </w:tc>
      </w:tr>
      <w:tr w:rsidR="00E7672A" w:rsidRPr="00E7672A" w14:paraId="6B2A3FA3" w14:textId="77777777" w:rsidTr="00E748DC">
        <w:trPr>
          <w:trHeight w:val="333"/>
        </w:trPr>
        <w:tc>
          <w:tcPr>
            <w:tcW w:w="474" w:type="dxa"/>
            <w:tcBorders>
              <w:top w:val="nil"/>
              <w:left w:val="single" w:sz="4" w:space="0" w:color="auto"/>
              <w:bottom w:val="single" w:sz="4" w:space="0" w:color="auto"/>
              <w:right w:val="single" w:sz="4" w:space="0" w:color="auto"/>
            </w:tcBorders>
            <w:shd w:val="clear" w:color="auto" w:fill="auto"/>
            <w:vAlign w:val="center"/>
          </w:tcPr>
          <w:p w14:paraId="47A4E9F5"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1</w:t>
            </w:r>
          </w:p>
        </w:tc>
        <w:tc>
          <w:tcPr>
            <w:tcW w:w="1567" w:type="dxa"/>
            <w:tcBorders>
              <w:top w:val="nil"/>
              <w:left w:val="nil"/>
              <w:bottom w:val="single" w:sz="4" w:space="0" w:color="auto"/>
              <w:right w:val="single" w:sz="4" w:space="0" w:color="auto"/>
            </w:tcBorders>
            <w:shd w:val="clear" w:color="auto" w:fill="auto"/>
            <w:vAlign w:val="center"/>
          </w:tcPr>
          <w:p w14:paraId="1CB03B9D"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2</w:t>
            </w:r>
          </w:p>
        </w:tc>
        <w:tc>
          <w:tcPr>
            <w:tcW w:w="1236" w:type="dxa"/>
            <w:tcBorders>
              <w:top w:val="nil"/>
              <w:left w:val="nil"/>
              <w:bottom w:val="single" w:sz="4" w:space="0" w:color="auto"/>
              <w:right w:val="single" w:sz="4" w:space="0" w:color="auto"/>
            </w:tcBorders>
            <w:shd w:val="clear" w:color="auto" w:fill="auto"/>
            <w:vAlign w:val="center"/>
          </w:tcPr>
          <w:p w14:paraId="2FEBC72F"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3</w:t>
            </w:r>
          </w:p>
        </w:tc>
        <w:tc>
          <w:tcPr>
            <w:tcW w:w="1118" w:type="dxa"/>
            <w:tcBorders>
              <w:top w:val="nil"/>
              <w:left w:val="nil"/>
              <w:bottom w:val="single" w:sz="4" w:space="0" w:color="auto"/>
              <w:right w:val="single" w:sz="4" w:space="0" w:color="auto"/>
            </w:tcBorders>
            <w:shd w:val="clear" w:color="auto" w:fill="auto"/>
            <w:vAlign w:val="center"/>
          </w:tcPr>
          <w:p w14:paraId="0345250D"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tcPr>
          <w:p w14:paraId="0EAB286F"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73AF375"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6</w:t>
            </w:r>
          </w:p>
        </w:tc>
        <w:tc>
          <w:tcPr>
            <w:tcW w:w="1406" w:type="dxa"/>
            <w:tcBorders>
              <w:top w:val="nil"/>
              <w:left w:val="nil"/>
              <w:bottom w:val="single" w:sz="4" w:space="0" w:color="auto"/>
              <w:right w:val="single" w:sz="4" w:space="0" w:color="auto"/>
            </w:tcBorders>
            <w:shd w:val="clear" w:color="auto" w:fill="auto"/>
            <w:vAlign w:val="center"/>
          </w:tcPr>
          <w:p w14:paraId="0B9AA4C7"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7</w:t>
            </w:r>
          </w:p>
        </w:tc>
        <w:tc>
          <w:tcPr>
            <w:tcW w:w="1568" w:type="dxa"/>
            <w:tcBorders>
              <w:top w:val="nil"/>
              <w:left w:val="nil"/>
              <w:bottom w:val="single" w:sz="4" w:space="0" w:color="auto"/>
              <w:right w:val="single" w:sz="4" w:space="0" w:color="auto"/>
            </w:tcBorders>
            <w:shd w:val="clear" w:color="auto" w:fill="auto"/>
            <w:vAlign w:val="center"/>
          </w:tcPr>
          <w:p w14:paraId="46B00E88"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8</w:t>
            </w:r>
          </w:p>
        </w:tc>
      </w:tr>
      <w:tr w:rsidR="00E7672A" w:rsidRPr="00E7672A" w14:paraId="648EAB66" w14:textId="77777777" w:rsidTr="00E748DC">
        <w:trPr>
          <w:trHeight w:val="267"/>
        </w:trPr>
        <w:tc>
          <w:tcPr>
            <w:tcW w:w="474" w:type="dxa"/>
            <w:tcBorders>
              <w:top w:val="nil"/>
              <w:left w:val="single" w:sz="4" w:space="0" w:color="auto"/>
              <w:bottom w:val="single" w:sz="4" w:space="0" w:color="auto"/>
              <w:right w:val="single" w:sz="4" w:space="0" w:color="auto"/>
            </w:tcBorders>
            <w:shd w:val="clear" w:color="auto" w:fill="auto"/>
            <w:vAlign w:val="center"/>
          </w:tcPr>
          <w:p w14:paraId="4ED82DF3"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1567" w:type="dxa"/>
            <w:tcBorders>
              <w:top w:val="nil"/>
              <w:left w:val="nil"/>
              <w:bottom w:val="single" w:sz="4" w:space="0" w:color="auto"/>
              <w:right w:val="single" w:sz="4" w:space="0" w:color="auto"/>
            </w:tcBorders>
            <w:shd w:val="clear" w:color="auto" w:fill="auto"/>
            <w:vAlign w:val="center"/>
          </w:tcPr>
          <w:p w14:paraId="5667A61B" w14:textId="77777777" w:rsidR="00E7672A" w:rsidRPr="00E7672A" w:rsidRDefault="00E7672A" w:rsidP="00E7672A">
            <w:pPr>
              <w:spacing w:after="0" w:line="240" w:lineRule="auto"/>
              <w:rPr>
                <w:rFonts w:ascii="Times New Roman" w:hAnsi="Times New Roman" w:cs="Times New Roman"/>
                <w:color w:val="000000"/>
                <w:sz w:val="20"/>
                <w:szCs w:val="20"/>
              </w:rPr>
            </w:pPr>
          </w:p>
        </w:tc>
        <w:tc>
          <w:tcPr>
            <w:tcW w:w="1236" w:type="dxa"/>
            <w:tcBorders>
              <w:top w:val="nil"/>
              <w:left w:val="nil"/>
              <w:bottom w:val="single" w:sz="4" w:space="0" w:color="auto"/>
              <w:right w:val="single" w:sz="4" w:space="0" w:color="auto"/>
            </w:tcBorders>
            <w:shd w:val="clear" w:color="auto" w:fill="auto"/>
            <w:vAlign w:val="center"/>
          </w:tcPr>
          <w:p w14:paraId="615C4A0D"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1118" w:type="dxa"/>
            <w:tcBorders>
              <w:top w:val="nil"/>
              <w:left w:val="nil"/>
              <w:bottom w:val="single" w:sz="4" w:space="0" w:color="auto"/>
              <w:right w:val="single" w:sz="4" w:space="0" w:color="auto"/>
            </w:tcBorders>
            <w:shd w:val="clear" w:color="auto" w:fill="auto"/>
            <w:vAlign w:val="center"/>
          </w:tcPr>
          <w:p w14:paraId="2C91B24F"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C725584"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9479A77"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tcPr>
          <w:p w14:paraId="4AFDCEA0"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c>
          <w:tcPr>
            <w:tcW w:w="1568" w:type="dxa"/>
            <w:tcBorders>
              <w:top w:val="nil"/>
              <w:left w:val="nil"/>
              <w:bottom w:val="single" w:sz="4" w:space="0" w:color="auto"/>
              <w:right w:val="single" w:sz="4" w:space="0" w:color="auto"/>
            </w:tcBorders>
            <w:shd w:val="clear" w:color="auto" w:fill="auto"/>
            <w:vAlign w:val="center"/>
          </w:tcPr>
          <w:p w14:paraId="05ECB2A9" w14:textId="77777777" w:rsidR="00E7672A" w:rsidRPr="00E7672A" w:rsidRDefault="00E7672A" w:rsidP="00E7672A">
            <w:pPr>
              <w:spacing w:after="0" w:line="240" w:lineRule="auto"/>
              <w:jc w:val="center"/>
              <w:rPr>
                <w:rFonts w:ascii="Times New Roman" w:hAnsi="Times New Roman" w:cs="Times New Roman"/>
                <w:color w:val="000000"/>
                <w:sz w:val="20"/>
                <w:szCs w:val="20"/>
              </w:rPr>
            </w:pPr>
          </w:p>
        </w:tc>
      </w:tr>
      <w:tr w:rsidR="00E7672A" w:rsidRPr="00E7672A" w14:paraId="10225AE7" w14:textId="77777777" w:rsidTr="00E748DC">
        <w:trPr>
          <w:trHeight w:val="28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0525620"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w:t>
            </w:r>
          </w:p>
        </w:tc>
        <w:tc>
          <w:tcPr>
            <w:tcW w:w="1567" w:type="dxa"/>
            <w:tcBorders>
              <w:top w:val="nil"/>
              <w:left w:val="nil"/>
              <w:bottom w:val="single" w:sz="4" w:space="0" w:color="auto"/>
              <w:right w:val="single" w:sz="4" w:space="0" w:color="auto"/>
            </w:tcBorders>
            <w:shd w:val="clear" w:color="auto" w:fill="auto"/>
            <w:vAlign w:val="center"/>
            <w:hideMark/>
          </w:tcPr>
          <w:p w14:paraId="01BEDCF3"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ИТОГО</w:t>
            </w:r>
          </w:p>
        </w:tc>
        <w:tc>
          <w:tcPr>
            <w:tcW w:w="1236" w:type="dxa"/>
            <w:tcBorders>
              <w:top w:val="nil"/>
              <w:left w:val="nil"/>
              <w:bottom w:val="single" w:sz="4" w:space="0" w:color="auto"/>
              <w:right w:val="single" w:sz="4" w:space="0" w:color="auto"/>
            </w:tcBorders>
            <w:shd w:val="clear" w:color="auto" w:fill="auto"/>
            <w:vAlign w:val="center"/>
            <w:hideMark/>
          </w:tcPr>
          <w:p w14:paraId="122F0928"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317F03D3"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0C27A49"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FDA2B0B"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0,00</w:t>
            </w:r>
          </w:p>
        </w:tc>
        <w:tc>
          <w:tcPr>
            <w:tcW w:w="1406" w:type="dxa"/>
            <w:tcBorders>
              <w:top w:val="nil"/>
              <w:left w:val="nil"/>
              <w:bottom w:val="single" w:sz="4" w:space="0" w:color="auto"/>
              <w:right w:val="single" w:sz="4" w:space="0" w:color="auto"/>
            </w:tcBorders>
            <w:shd w:val="clear" w:color="auto" w:fill="auto"/>
            <w:vAlign w:val="center"/>
            <w:hideMark/>
          </w:tcPr>
          <w:p w14:paraId="1FB22DD3"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w:t>
            </w:r>
          </w:p>
        </w:tc>
        <w:tc>
          <w:tcPr>
            <w:tcW w:w="1568" w:type="dxa"/>
            <w:tcBorders>
              <w:top w:val="nil"/>
              <w:left w:val="nil"/>
              <w:bottom w:val="single" w:sz="4" w:space="0" w:color="auto"/>
              <w:right w:val="single" w:sz="4" w:space="0" w:color="auto"/>
            </w:tcBorders>
            <w:shd w:val="clear" w:color="auto" w:fill="auto"/>
            <w:vAlign w:val="center"/>
            <w:hideMark/>
          </w:tcPr>
          <w:p w14:paraId="1194AFA0" w14:textId="77777777" w:rsidR="00E7672A" w:rsidRPr="00E7672A" w:rsidRDefault="00E7672A" w:rsidP="00E7672A">
            <w:pPr>
              <w:spacing w:after="0" w:line="240" w:lineRule="auto"/>
              <w:jc w:val="center"/>
              <w:rPr>
                <w:rFonts w:ascii="Times New Roman" w:hAnsi="Times New Roman" w:cs="Times New Roman"/>
                <w:color w:val="000000"/>
                <w:sz w:val="20"/>
                <w:szCs w:val="20"/>
              </w:rPr>
            </w:pPr>
            <w:r w:rsidRPr="00E7672A">
              <w:rPr>
                <w:rFonts w:ascii="Times New Roman" w:hAnsi="Times New Roman" w:cs="Times New Roman"/>
                <w:color w:val="000000"/>
                <w:sz w:val="20"/>
                <w:szCs w:val="20"/>
              </w:rPr>
              <w:t> </w:t>
            </w:r>
          </w:p>
        </w:tc>
      </w:tr>
    </w:tbl>
    <w:p w14:paraId="7453E0A1" w14:textId="77777777" w:rsidR="00E7672A" w:rsidRDefault="00E7672A" w:rsidP="000C6DBE">
      <w:pPr>
        <w:jc w:val="right"/>
        <w:rPr>
          <w:rFonts w:ascii="Times New Roman" w:hAnsi="Times New Roman" w:cs="Times New Roman"/>
          <w:sz w:val="20"/>
          <w:szCs w:val="20"/>
        </w:rPr>
      </w:pPr>
    </w:p>
    <w:p w14:paraId="67244D42" w14:textId="38E4D04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00E7672A">
        <w:rPr>
          <w:rFonts w:ascii="Times New Roman" w:hAnsi="Times New Roman" w:cs="Times New Roman"/>
          <w:color w:val="000000"/>
          <w:sz w:val="20"/>
          <w:szCs w:val="20"/>
        </w:rPr>
        <w:t>7</w:t>
      </w:r>
    </w:p>
    <w:p w14:paraId="76B4BD68" w14:textId="77777777" w:rsidR="000C6DBE" w:rsidRPr="00533A87" w:rsidRDefault="000C6DBE" w:rsidP="000C6DBE">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42663C4E" w14:textId="0ED33638" w:rsidR="000C6DBE" w:rsidRDefault="000C6DBE" w:rsidP="000C6DBE">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9360" w:type="dxa"/>
        <w:tblLook w:val="04A0" w:firstRow="1" w:lastRow="0" w:firstColumn="1" w:lastColumn="0" w:noHBand="0" w:noVBand="1"/>
      </w:tblPr>
      <w:tblGrid>
        <w:gridCol w:w="740"/>
        <w:gridCol w:w="4700"/>
        <w:gridCol w:w="1920"/>
        <w:gridCol w:w="2000"/>
      </w:tblGrid>
      <w:tr w:rsidR="00E7672A" w:rsidRPr="00E7672A" w14:paraId="5806C505" w14:textId="77777777" w:rsidTr="00E7672A">
        <w:trPr>
          <w:trHeight w:val="1560"/>
        </w:trPr>
        <w:tc>
          <w:tcPr>
            <w:tcW w:w="9360" w:type="dxa"/>
            <w:gridSpan w:val="4"/>
            <w:tcBorders>
              <w:top w:val="nil"/>
              <w:left w:val="nil"/>
              <w:bottom w:val="nil"/>
              <w:right w:val="nil"/>
            </w:tcBorders>
            <w:shd w:val="clear" w:color="auto" w:fill="auto"/>
            <w:vAlign w:val="bottom"/>
            <w:hideMark/>
          </w:tcPr>
          <w:p w14:paraId="7D6CF52D"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 xml:space="preserve">Иные межбюджетные </w:t>
            </w:r>
            <w:proofErr w:type="gramStart"/>
            <w:r w:rsidRPr="00E7672A">
              <w:rPr>
                <w:rFonts w:ascii="Times New Roman" w:eastAsia="Times New Roman" w:hAnsi="Times New Roman" w:cs="Times New Roman"/>
                <w:b/>
                <w:bCs/>
                <w:sz w:val="20"/>
                <w:szCs w:val="20"/>
                <w:lang w:eastAsia="ru-RU"/>
              </w:rPr>
              <w:t>трансферты ,</w:t>
            </w:r>
            <w:proofErr w:type="gramEnd"/>
            <w:r w:rsidRPr="00E7672A">
              <w:rPr>
                <w:rFonts w:ascii="Times New Roman" w:eastAsia="Times New Roman" w:hAnsi="Times New Roman" w:cs="Times New Roman"/>
                <w:b/>
                <w:bCs/>
                <w:sz w:val="20"/>
                <w:szCs w:val="20"/>
                <w:lang w:eastAsia="ru-RU"/>
              </w:rPr>
              <w:t xml:space="preserve">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w:t>
            </w:r>
          </w:p>
        </w:tc>
      </w:tr>
      <w:tr w:rsidR="00E7672A" w:rsidRPr="00E7672A" w14:paraId="7445EAB5" w14:textId="77777777" w:rsidTr="00E7672A">
        <w:trPr>
          <w:trHeight w:val="315"/>
        </w:trPr>
        <w:tc>
          <w:tcPr>
            <w:tcW w:w="740" w:type="dxa"/>
            <w:tcBorders>
              <w:top w:val="nil"/>
              <w:left w:val="nil"/>
              <w:bottom w:val="nil"/>
              <w:right w:val="nil"/>
            </w:tcBorders>
            <w:shd w:val="clear" w:color="auto" w:fill="auto"/>
            <w:vAlign w:val="bottom"/>
            <w:hideMark/>
          </w:tcPr>
          <w:p w14:paraId="16C12C75"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p>
        </w:tc>
        <w:tc>
          <w:tcPr>
            <w:tcW w:w="4700" w:type="dxa"/>
            <w:tcBorders>
              <w:top w:val="nil"/>
              <w:left w:val="nil"/>
              <w:bottom w:val="nil"/>
              <w:right w:val="nil"/>
            </w:tcBorders>
            <w:shd w:val="clear" w:color="auto" w:fill="auto"/>
            <w:vAlign w:val="bottom"/>
            <w:hideMark/>
          </w:tcPr>
          <w:p w14:paraId="0BD33D9A"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p>
        </w:tc>
        <w:tc>
          <w:tcPr>
            <w:tcW w:w="1920" w:type="dxa"/>
            <w:tcBorders>
              <w:top w:val="nil"/>
              <w:left w:val="nil"/>
              <w:bottom w:val="nil"/>
              <w:right w:val="nil"/>
            </w:tcBorders>
            <w:shd w:val="clear" w:color="auto" w:fill="auto"/>
            <w:vAlign w:val="bottom"/>
            <w:hideMark/>
          </w:tcPr>
          <w:p w14:paraId="41EF0028"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vAlign w:val="bottom"/>
            <w:hideMark/>
          </w:tcPr>
          <w:p w14:paraId="08E5D5C0"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p>
        </w:tc>
      </w:tr>
      <w:tr w:rsidR="00E7672A" w:rsidRPr="00E7672A" w14:paraId="1A2FB486" w14:textId="77777777" w:rsidTr="00E7672A">
        <w:trPr>
          <w:trHeight w:val="330"/>
        </w:trPr>
        <w:tc>
          <w:tcPr>
            <w:tcW w:w="740" w:type="dxa"/>
            <w:tcBorders>
              <w:top w:val="nil"/>
              <w:left w:val="nil"/>
              <w:bottom w:val="nil"/>
              <w:right w:val="nil"/>
            </w:tcBorders>
            <w:shd w:val="clear" w:color="auto" w:fill="auto"/>
            <w:noWrap/>
            <w:vAlign w:val="bottom"/>
            <w:hideMark/>
          </w:tcPr>
          <w:p w14:paraId="394A184B"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p>
        </w:tc>
        <w:tc>
          <w:tcPr>
            <w:tcW w:w="4700" w:type="dxa"/>
            <w:tcBorders>
              <w:top w:val="nil"/>
              <w:left w:val="nil"/>
              <w:bottom w:val="nil"/>
              <w:right w:val="nil"/>
            </w:tcBorders>
            <w:shd w:val="clear" w:color="auto" w:fill="auto"/>
            <w:noWrap/>
            <w:vAlign w:val="bottom"/>
            <w:hideMark/>
          </w:tcPr>
          <w:p w14:paraId="6A92B682"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14:paraId="19707B16"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14:paraId="0B2EB703" w14:textId="77777777" w:rsidR="00E7672A" w:rsidRPr="00E7672A" w:rsidRDefault="00E7672A" w:rsidP="00E7672A">
            <w:pPr>
              <w:spacing w:after="0" w:line="240" w:lineRule="auto"/>
              <w:jc w:val="right"/>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w:t>
            </w:r>
            <w:proofErr w:type="spellStart"/>
            <w:proofErr w:type="gramStart"/>
            <w:r w:rsidRPr="00E7672A">
              <w:rPr>
                <w:rFonts w:ascii="Times New Roman" w:eastAsia="Times New Roman" w:hAnsi="Times New Roman" w:cs="Times New Roman"/>
                <w:sz w:val="20"/>
                <w:szCs w:val="20"/>
                <w:lang w:eastAsia="ru-RU"/>
              </w:rPr>
              <w:t>руб.коп</w:t>
            </w:r>
            <w:proofErr w:type="spellEnd"/>
            <w:proofErr w:type="gramEnd"/>
            <w:r w:rsidRPr="00E7672A">
              <w:rPr>
                <w:rFonts w:ascii="Times New Roman" w:eastAsia="Times New Roman" w:hAnsi="Times New Roman" w:cs="Times New Roman"/>
                <w:sz w:val="20"/>
                <w:szCs w:val="20"/>
                <w:lang w:eastAsia="ru-RU"/>
              </w:rPr>
              <w:t>.)</w:t>
            </w:r>
          </w:p>
        </w:tc>
      </w:tr>
      <w:tr w:rsidR="00E7672A" w:rsidRPr="00E7672A" w14:paraId="4ACD6582" w14:textId="77777777" w:rsidTr="00E7672A">
        <w:trPr>
          <w:trHeight w:val="330"/>
        </w:trPr>
        <w:tc>
          <w:tcPr>
            <w:tcW w:w="7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2D48A1"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 п/п</w:t>
            </w:r>
          </w:p>
        </w:tc>
        <w:tc>
          <w:tcPr>
            <w:tcW w:w="6620" w:type="dxa"/>
            <w:gridSpan w:val="2"/>
            <w:tcBorders>
              <w:top w:val="single" w:sz="8" w:space="0" w:color="auto"/>
              <w:left w:val="nil"/>
              <w:bottom w:val="single" w:sz="8" w:space="0" w:color="auto"/>
              <w:right w:val="single" w:sz="4" w:space="0" w:color="auto"/>
            </w:tcBorders>
            <w:shd w:val="clear" w:color="auto" w:fill="auto"/>
            <w:vAlign w:val="center"/>
            <w:hideMark/>
          </w:tcPr>
          <w:p w14:paraId="6B481B0F"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Наименование полномочия</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4842EEBB"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Всего</w:t>
            </w:r>
          </w:p>
        </w:tc>
      </w:tr>
      <w:tr w:rsidR="00E7672A" w:rsidRPr="00E7672A" w14:paraId="6B2AAAFC" w14:textId="77777777" w:rsidTr="00E7672A">
        <w:trPr>
          <w:trHeight w:val="315"/>
        </w:trPr>
        <w:tc>
          <w:tcPr>
            <w:tcW w:w="740" w:type="dxa"/>
            <w:tcBorders>
              <w:top w:val="nil"/>
              <w:left w:val="single" w:sz="8" w:space="0" w:color="auto"/>
              <w:bottom w:val="nil"/>
              <w:right w:val="single" w:sz="4" w:space="0" w:color="auto"/>
            </w:tcBorders>
            <w:shd w:val="clear" w:color="auto" w:fill="auto"/>
            <w:noWrap/>
            <w:vAlign w:val="bottom"/>
            <w:hideMark/>
          </w:tcPr>
          <w:p w14:paraId="44BC0371" w14:textId="77777777" w:rsidR="00E7672A" w:rsidRPr="00E7672A" w:rsidRDefault="00E7672A" w:rsidP="00E7672A">
            <w:pPr>
              <w:spacing w:after="0" w:line="240" w:lineRule="auto"/>
              <w:jc w:val="center"/>
              <w:rPr>
                <w:rFonts w:ascii="Times New Roman" w:eastAsia="Times New Roman" w:hAnsi="Times New Roman" w:cs="Times New Roman"/>
                <w:i/>
                <w:iCs/>
                <w:sz w:val="20"/>
                <w:szCs w:val="20"/>
                <w:lang w:eastAsia="ru-RU"/>
              </w:rPr>
            </w:pPr>
            <w:r w:rsidRPr="00E7672A">
              <w:rPr>
                <w:rFonts w:ascii="Times New Roman" w:eastAsia="Times New Roman" w:hAnsi="Times New Roman" w:cs="Times New Roman"/>
                <w:i/>
                <w:iCs/>
                <w:sz w:val="20"/>
                <w:szCs w:val="20"/>
                <w:lang w:eastAsia="ru-RU"/>
              </w:rPr>
              <w:t>1</w:t>
            </w:r>
          </w:p>
        </w:tc>
        <w:tc>
          <w:tcPr>
            <w:tcW w:w="6620" w:type="dxa"/>
            <w:gridSpan w:val="2"/>
            <w:tcBorders>
              <w:top w:val="nil"/>
              <w:left w:val="nil"/>
              <w:bottom w:val="nil"/>
              <w:right w:val="single" w:sz="4" w:space="0" w:color="auto"/>
            </w:tcBorders>
            <w:shd w:val="clear" w:color="auto" w:fill="auto"/>
            <w:noWrap/>
            <w:vAlign w:val="bottom"/>
            <w:hideMark/>
          </w:tcPr>
          <w:p w14:paraId="7BDCF05F" w14:textId="77777777" w:rsidR="00E7672A" w:rsidRPr="00E7672A" w:rsidRDefault="00E7672A" w:rsidP="00E7672A">
            <w:pPr>
              <w:spacing w:after="0" w:line="240" w:lineRule="auto"/>
              <w:jc w:val="center"/>
              <w:rPr>
                <w:rFonts w:ascii="Times New Roman" w:eastAsia="Times New Roman" w:hAnsi="Times New Roman" w:cs="Times New Roman"/>
                <w:i/>
                <w:iCs/>
                <w:sz w:val="20"/>
                <w:szCs w:val="20"/>
                <w:lang w:eastAsia="ru-RU"/>
              </w:rPr>
            </w:pPr>
            <w:r w:rsidRPr="00E7672A">
              <w:rPr>
                <w:rFonts w:ascii="Times New Roman" w:eastAsia="Times New Roman" w:hAnsi="Times New Roman" w:cs="Times New Roman"/>
                <w:i/>
                <w:iCs/>
                <w:sz w:val="20"/>
                <w:szCs w:val="20"/>
                <w:lang w:eastAsia="ru-RU"/>
              </w:rPr>
              <w:t>2</w:t>
            </w:r>
          </w:p>
        </w:tc>
        <w:tc>
          <w:tcPr>
            <w:tcW w:w="2000" w:type="dxa"/>
            <w:tcBorders>
              <w:top w:val="nil"/>
              <w:left w:val="nil"/>
              <w:bottom w:val="nil"/>
              <w:right w:val="single" w:sz="8" w:space="0" w:color="auto"/>
            </w:tcBorders>
            <w:shd w:val="clear" w:color="auto" w:fill="auto"/>
            <w:noWrap/>
            <w:vAlign w:val="bottom"/>
            <w:hideMark/>
          </w:tcPr>
          <w:p w14:paraId="65FE630C" w14:textId="77777777" w:rsidR="00E7672A" w:rsidRPr="00E7672A" w:rsidRDefault="00E7672A" w:rsidP="00E7672A">
            <w:pPr>
              <w:spacing w:after="0" w:line="240" w:lineRule="auto"/>
              <w:jc w:val="center"/>
              <w:rPr>
                <w:rFonts w:ascii="Times New Roman" w:eastAsia="Times New Roman" w:hAnsi="Times New Roman" w:cs="Times New Roman"/>
                <w:i/>
                <w:iCs/>
                <w:sz w:val="20"/>
                <w:szCs w:val="20"/>
                <w:lang w:eastAsia="ru-RU"/>
              </w:rPr>
            </w:pPr>
            <w:r w:rsidRPr="00E7672A">
              <w:rPr>
                <w:rFonts w:ascii="Times New Roman" w:eastAsia="Times New Roman" w:hAnsi="Times New Roman" w:cs="Times New Roman"/>
                <w:i/>
                <w:iCs/>
                <w:sz w:val="20"/>
                <w:szCs w:val="20"/>
                <w:lang w:eastAsia="ru-RU"/>
              </w:rPr>
              <w:t>3</w:t>
            </w:r>
          </w:p>
        </w:tc>
      </w:tr>
      <w:tr w:rsidR="00E7672A" w:rsidRPr="00E7672A" w14:paraId="6B65CA29" w14:textId="77777777" w:rsidTr="00E7672A">
        <w:trPr>
          <w:trHeight w:val="1275"/>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EE6767"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lastRenderedPageBreak/>
              <w:t>1</w:t>
            </w:r>
          </w:p>
        </w:tc>
        <w:tc>
          <w:tcPr>
            <w:tcW w:w="6620" w:type="dxa"/>
            <w:gridSpan w:val="2"/>
            <w:tcBorders>
              <w:top w:val="single" w:sz="4" w:space="0" w:color="auto"/>
              <w:left w:val="nil"/>
              <w:bottom w:val="single" w:sz="4" w:space="0" w:color="auto"/>
              <w:right w:val="single" w:sz="4" w:space="0" w:color="auto"/>
            </w:tcBorders>
            <w:shd w:val="clear" w:color="auto" w:fill="auto"/>
            <w:vAlign w:val="center"/>
            <w:hideMark/>
          </w:tcPr>
          <w:p w14:paraId="7B01BCF2" w14:textId="77777777" w:rsidR="00E7672A" w:rsidRPr="00E7672A" w:rsidRDefault="00E7672A" w:rsidP="00E7672A">
            <w:pPr>
              <w:spacing w:after="0" w:line="240" w:lineRule="auto"/>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 xml:space="preserve">Составление проекта бюджета, исполнение бюджета и осуществление контроля за его исполнением, составление отчета об исполнении бюджета сельского </w:t>
            </w:r>
            <w:proofErr w:type="gramStart"/>
            <w:r w:rsidRPr="00E7672A">
              <w:rPr>
                <w:rFonts w:ascii="Times New Roman" w:eastAsia="Times New Roman" w:hAnsi="Times New Roman" w:cs="Times New Roman"/>
                <w:sz w:val="20"/>
                <w:szCs w:val="20"/>
                <w:lang w:eastAsia="ru-RU"/>
              </w:rPr>
              <w:t>поселения  "</w:t>
            </w:r>
            <w:proofErr w:type="gramEnd"/>
            <w:r w:rsidRPr="00E7672A">
              <w:rPr>
                <w:rFonts w:ascii="Times New Roman" w:eastAsia="Times New Roman" w:hAnsi="Times New Roman" w:cs="Times New Roman"/>
                <w:sz w:val="20"/>
                <w:szCs w:val="20"/>
                <w:lang w:eastAsia="ru-RU"/>
              </w:rPr>
              <w:t xml:space="preserve">Большелуг"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14:paraId="0CBA8AA6" w14:textId="77777777" w:rsidR="00E7672A" w:rsidRPr="00E7672A" w:rsidRDefault="00E7672A" w:rsidP="00E7672A">
            <w:pPr>
              <w:spacing w:after="0" w:line="240" w:lineRule="auto"/>
              <w:jc w:val="center"/>
              <w:rPr>
                <w:rFonts w:ascii="Times New Roman" w:eastAsia="Times New Roman" w:hAnsi="Times New Roman" w:cs="Times New Roman"/>
                <w:sz w:val="20"/>
                <w:szCs w:val="20"/>
                <w:lang w:eastAsia="ru-RU"/>
              </w:rPr>
            </w:pPr>
            <w:r w:rsidRPr="00E7672A">
              <w:rPr>
                <w:rFonts w:ascii="Times New Roman" w:eastAsia="Times New Roman" w:hAnsi="Times New Roman" w:cs="Times New Roman"/>
                <w:sz w:val="20"/>
                <w:szCs w:val="20"/>
                <w:lang w:eastAsia="ru-RU"/>
              </w:rPr>
              <w:t>245 100,00</w:t>
            </w:r>
          </w:p>
        </w:tc>
      </w:tr>
      <w:tr w:rsidR="00E7672A" w:rsidRPr="00E7672A" w14:paraId="1A20FF67" w14:textId="77777777" w:rsidTr="00E7672A">
        <w:trPr>
          <w:trHeight w:val="420"/>
        </w:trPr>
        <w:tc>
          <w:tcPr>
            <w:tcW w:w="7360" w:type="dxa"/>
            <w:gridSpan w:val="3"/>
            <w:tcBorders>
              <w:top w:val="nil"/>
              <w:left w:val="single" w:sz="8" w:space="0" w:color="auto"/>
              <w:bottom w:val="single" w:sz="8" w:space="0" w:color="auto"/>
              <w:right w:val="single" w:sz="4" w:space="0" w:color="000000"/>
            </w:tcBorders>
            <w:shd w:val="clear" w:color="auto" w:fill="auto"/>
            <w:noWrap/>
            <w:vAlign w:val="bottom"/>
            <w:hideMark/>
          </w:tcPr>
          <w:p w14:paraId="3B096827" w14:textId="77777777" w:rsidR="00E7672A" w:rsidRPr="00E7672A" w:rsidRDefault="00E7672A" w:rsidP="00E7672A">
            <w:pPr>
              <w:spacing w:after="0" w:line="240" w:lineRule="auto"/>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ИТОГО</w:t>
            </w:r>
          </w:p>
        </w:tc>
        <w:tc>
          <w:tcPr>
            <w:tcW w:w="2000" w:type="dxa"/>
            <w:tcBorders>
              <w:top w:val="nil"/>
              <w:left w:val="nil"/>
              <w:bottom w:val="single" w:sz="8" w:space="0" w:color="auto"/>
              <w:right w:val="single" w:sz="8" w:space="0" w:color="auto"/>
            </w:tcBorders>
            <w:shd w:val="clear" w:color="auto" w:fill="auto"/>
            <w:noWrap/>
            <w:vAlign w:val="center"/>
            <w:hideMark/>
          </w:tcPr>
          <w:p w14:paraId="72ED7150" w14:textId="77777777" w:rsidR="00E7672A" w:rsidRPr="00E7672A" w:rsidRDefault="00E7672A" w:rsidP="00E7672A">
            <w:pPr>
              <w:spacing w:after="0" w:line="240" w:lineRule="auto"/>
              <w:jc w:val="center"/>
              <w:rPr>
                <w:rFonts w:ascii="Times New Roman" w:eastAsia="Times New Roman" w:hAnsi="Times New Roman" w:cs="Times New Roman"/>
                <w:b/>
                <w:bCs/>
                <w:sz w:val="20"/>
                <w:szCs w:val="20"/>
                <w:lang w:eastAsia="ru-RU"/>
              </w:rPr>
            </w:pPr>
            <w:r w:rsidRPr="00E7672A">
              <w:rPr>
                <w:rFonts w:ascii="Times New Roman" w:eastAsia="Times New Roman" w:hAnsi="Times New Roman" w:cs="Times New Roman"/>
                <w:b/>
                <w:bCs/>
                <w:sz w:val="20"/>
                <w:szCs w:val="20"/>
                <w:lang w:eastAsia="ru-RU"/>
              </w:rPr>
              <w:t>245 100,00</w:t>
            </w:r>
          </w:p>
        </w:tc>
      </w:tr>
    </w:tbl>
    <w:p w14:paraId="353CB683" w14:textId="77777777" w:rsidR="00E7672A" w:rsidRDefault="00E7672A" w:rsidP="000C6DBE">
      <w:pPr>
        <w:jc w:val="right"/>
        <w:rPr>
          <w:rFonts w:ascii="Times New Roman" w:hAnsi="Times New Roman" w:cs="Times New Roman"/>
          <w:sz w:val="20"/>
          <w:szCs w:val="20"/>
        </w:rPr>
      </w:pPr>
    </w:p>
    <w:p w14:paraId="0D90B656" w14:textId="4EA4C401" w:rsidR="00D03C75" w:rsidRPr="00533A87" w:rsidRDefault="00D03C75" w:rsidP="00D03C75">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8</w:t>
      </w:r>
    </w:p>
    <w:p w14:paraId="03AFB506" w14:textId="77777777" w:rsidR="00D03C75" w:rsidRPr="00533A87" w:rsidRDefault="00D03C75" w:rsidP="00D03C75">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06C04801" w14:textId="77777777" w:rsidR="00D03C75" w:rsidRDefault="00D03C75" w:rsidP="00D03C75">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p w14:paraId="74A23323" w14:textId="77777777" w:rsidR="00D03C75" w:rsidRDefault="00D03C75" w:rsidP="000C6DBE">
      <w:pPr>
        <w:jc w:val="right"/>
        <w:rPr>
          <w:rFonts w:ascii="Times New Roman" w:hAnsi="Times New Roman" w:cs="Times New Roman"/>
          <w:sz w:val="20"/>
          <w:szCs w:val="20"/>
        </w:rPr>
      </w:pPr>
    </w:p>
    <w:tbl>
      <w:tblPr>
        <w:tblW w:w="0" w:type="auto"/>
        <w:tblInd w:w="-30" w:type="dxa"/>
        <w:tblLayout w:type="fixed"/>
        <w:tblLook w:val="0000" w:firstRow="0" w:lastRow="0" w:firstColumn="0" w:lastColumn="0" w:noHBand="0" w:noVBand="0"/>
      </w:tblPr>
      <w:tblGrid>
        <w:gridCol w:w="696"/>
        <w:gridCol w:w="2928"/>
        <w:gridCol w:w="1327"/>
        <w:gridCol w:w="1579"/>
        <w:gridCol w:w="1568"/>
        <w:gridCol w:w="1557"/>
      </w:tblGrid>
      <w:tr w:rsidR="005C1CB3" w14:paraId="1CAD310C" w14:textId="77777777" w:rsidTr="005C1CB3">
        <w:trPr>
          <w:trHeight w:val="1054"/>
        </w:trPr>
        <w:tc>
          <w:tcPr>
            <w:tcW w:w="696" w:type="dxa"/>
            <w:gridSpan w:val="6"/>
            <w:tcBorders>
              <w:top w:val="nil"/>
              <w:left w:val="nil"/>
              <w:bottom w:val="nil"/>
              <w:right w:val="nil"/>
            </w:tcBorders>
          </w:tcPr>
          <w:p w14:paraId="455EDF92" w14:textId="4BB179AD" w:rsidR="005C1CB3" w:rsidRPr="005C1CB3" w:rsidRDefault="005C1CB3" w:rsidP="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Верхний предел муниципального долга муниципального образования сельского </w:t>
            </w:r>
            <w:proofErr w:type="gramStart"/>
            <w:r w:rsidRPr="005C1CB3">
              <w:rPr>
                <w:rFonts w:ascii="Times New Roman CYR" w:hAnsi="Times New Roman CYR" w:cs="Times New Roman CYR"/>
                <w:b/>
                <w:bCs/>
                <w:color w:val="000000"/>
                <w:sz w:val="20"/>
                <w:szCs w:val="20"/>
              </w:rPr>
              <w:t>поселения  "</w:t>
            </w:r>
            <w:proofErr w:type="gramEnd"/>
            <w:r w:rsidRPr="005C1CB3">
              <w:rPr>
                <w:rFonts w:ascii="Times New Roman CYR" w:hAnsi="Times New Roman CYR" w:cs="Times New Roman CYR"/>
                <w:b/>
                <w:bCs/>
                <w:color w:val="000000"/>
                <w:sz w:val="20"/>
                <w:szCs w:val="20"/>
              </w:rPr>
              <w:t xml:space="preserve">Большелуг" на конец очередного финансового года и конец каждого года планового периода </w:t>
            </w:r>
          </w:p>
        </w:tc>
      </w:tr>
      <w:tr w:rsidR="005C1CB3" w14:paraId="34813646" w14:textId="77777777" w:rsidTr="005C1CB3">
        <w:trPr>
          <w:trHeight w:val="250"/>
        </w:trPr>
        <w:tc>
          <w:tcPr>
            <w:tcW w:w="696" w:type="dxa"/>
            <w:tcBorders>
              <w:top w:val="nil"/>
              <w:left w:val="nil"/>
              <w:bottom w:val="nil"/>
              <w:right w:val="nil"/>
            </w:tcBorders>
          </w:tcPr>
          <w:p w14:paraId="3B3F5334" w14:textId="77777777" w:rsidR="005C1CB3" w:rsidRDefault="005C1CB3">
            <w:pPr>
              <w:autoSpaceDE w:val="0"/>
              <w:autoSpaceDN w:val="0"/>
              <w:adjustRightInd w:val="0"/>
              <w:spacing w:after="0" w:line="240" w:lineRule="auto"/>
              <w:jc w:val="center"/>
              <w:rPr>
                <w:rFonts w:ascii="Times New Roman CYR" w:hAnsi="Times New Roman CYR" w:cs="Times New Roman CYR"/>
                <w:color w:val="000000"/>
                <w:sz w:val="28"/>
                <w:szCs w:val="28"/>
              </w:rPr>
            </w:pPr>
          </w:p>
        </w:tc>
        <w:tc>
          <w:tcPr>
            <w:tcW w:w="2928" w:type="dxa"/>
            <w:tcBorders>
              <w:top w:val="nil"/>
              <w:left w:val="nil"/>
              <w:bottom w:val="nil"/>
              <w:right w:val="nil"/>
            </w:tcBorders>
          </w:tcPr>
          <w:p w14:paraId="0767D46D" w14:textId="77777777" w:rsidR="005C1CB3" w:rsidRDefault="005C1CB3">
            <w:pPr>
              <w:autoSpaceDE w:val="0"/>
              <w:autoSpaceDN w:val="0"/>
              <w:adjustRightInd w:val="0"/>
              <w:spacing w:after="0" w:line="240" w:lineRule="auto"/>
              <w:rPr>
                <w:rFonts w:ascii="Times New Roman CYR" w:hAnsi="Times New Roman CYR" w:cs="Times New Roman CYR"/>
                <w:color w:val="000000"/>
                <w:sz w:val="28"/>
                <w:szCs w:val="28"/>
              </w:rPr>
            </w:pPr>
          </w:p>
        </w:tc>
        <w:tc>
          <w:tcPr>
            <w:tcW w:w="1327" w:type="dxa"/>
            <w:tcBorders>
              <w:top w:val="nil"/>
              <w:left w:val="nil"/>
              <w:bottom w:val="nil"/>
              <w:right w:val="nil"/>
            </w:tcBorders>
          </w:tcPr>
          <w:p w14:paraId="354D079B"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579" w:type="dxa"/>
            <w:tcBorders>
              <w:top w:val="nil"/>
              <w:left w:val="nil"/>
              <w:bottom w:val="nil"/>
              <w:right w:val="nil"/>
            </w:tcBorders>
          </w:tcPr>
          <w:p w14:paraId="67298D03"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color w:val="000000"/>
                <w:sz w:val="20"/>
                <w:szCs w:val="20"/>
              </w:rPr>
            </w:pPr>
          </w:p>
        </w:tc>
        <w:tc>
          <w:tcPr>
            <w:tcW w:w="1568" w:type="dxa"/>
            <w:tcBorders>
              <w:top w:val="nil"/>
              <w:left w:val="nil"/>
              <w:bottom w:val="nil"/>
              <w:right w:val="nil"/>
            </w:tcBorders>
          </w:tcPr>
          <w:p w14:paraId="4013A5C6"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color w:val="000000"/>
                <w:sz w:val="20"/>
                <w:szCs w:val="20"/>
              </w:rPr>
            </w:pPr>
          </w:p>
        </w:tc>
        <w:tc>
          <w:tcPr>
            <w:tcW w:w="1557" w:type="dxa"/>
            <w:tcBorders>
              <w:top w:val="nil"/>
              <w:left w:val="nil"/>
              <w:bottom w:val="nil"/>
              <w:right w:val="nil"/>
            </w:tcBorders>
          </w:tcPr>
          <w:p w14:paraId="4CCB762B"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color w:val="000000"/>
                <w:sz w:val="20"/>
                <w:szCs w:val="20"/>
              </w:rPr>
            </w:pPr>
            <w:r w:rsidRPr="005C1CB3">
              <w:rPr>
                <w:rFonts w:ascii="Times New Roman CYR" w:hAnsi="Times New Roman CYR" w:cs="Times New Roman CYR"/>
                <w:color w:val="000000"/>
                <w:sz w:val="20"/>
                <w:szCs w:val="20"/>
              </w:rPr>
              <w:t xml:space="preserve"> рублей </w:t>
            </w:r>
          </w:p>
        </w:tc>
      </w:tr>
      <w:tr w:rsidR="005C1CB3" w14:paraId="48CC7FF0" w14:textId="77777777" w:rsidTr="005C1CB3">
        <w:trPr>
          <w:trHeight w:val="732"/>
        </w:trPr>
        <w:tc>
          <w:tcPr>
            <w:tcW w:w="696" w:type="dxa"/>
            <w:tcBorders>
              <w:top w:val="single" w:sz="6" w:space="0" w:color="auto"/>
              <w:left w:val="single" w:sz="6" w:space="0" w:color="auto"/>
              <w:bottom w:val="single" w:sz="6" w:space="0" w:color="auto"/>
              <w:right w:val="single" w:sz="6" w:space="0" w:color="auto"/>
            </w:tcBorders>
          </w:tcPr>
          <w:p w14:paraId="5C0BEF6C" w14:textId="77777777" w:rsidR="005C1CB3" w:rsidRPr="00065209"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65209">
              <w:rPr>
                <w:rFonts w:ascii="Times New Roman CYR" w:hAnsi="Times New Roman CYR" w:cs="Times New Roman CYR"/>
                <w:b/>
                <w:bCs/>
                <w:color w:val="000000"/>
                <w:sz w:val="20"/>
                <w:szCs w:val="20"/>
              </w:rPr>
              <w:t>№ п/п</w:t>
            </w:r>
          </w:p>
        </w:tc>
        <w:tc>
          <w:tcPr>
            <w:tcW w:w="2928" w:type="dxa"/>
            <w:tcBorders>
              <w:top w:val="single" w:sz="6" w:space="0" w:color="auto"/>
              <w:left w:val="single" w:sz="6" w:space="0" w:color="auto"/>
              <w:bottom w:val="single" w:sz="6" w:space="0" w:color="auto"/>
              <w:right w:val="single" w:sz="6" w:space="0" w:color="auto"/>
            </w:tcBorders>
          </w:tcPr>
          <w:p w14:paraId="50ECF3D3" w14:textId="77777777" w:rsidR="005C1CB3" w:rsidRPr="00065209"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65209">
              <w:rPr>
                <w:rFonts w:ascii="Times New Roman CYR" w:hAnsi="Times New Roman CYR" w:cs="Times New Roman CYR"/>
                <w:b/>
                <w:bCs/>
                <w:color w:val="000000"/>
                <w:sz w:val="20"/>
                <w:szCs w:val="20"/>
              </w:rPr>
              <w:t>Долговое обязательство</w:t>
            </w:r>
          </w:p>
        </w:tc>
        <w:tc>
          <w:tcPr>
            <w:tcW w:w="1327" w:type="dxa"/>
            <w:tcBorders>
              <w:top w:val="single" w:sz="6" w:space="0" w:color="auto"/>
              <w:left w:val="single" w:sz="6" w:space="0" w:color="auto"/>
              <w:bottom w:val="single" w:sz="6" w:space="0" w:color="auto"/>
              <w:right w:val="single" w:sz="6" w:space="0" w:color="auto"/>
            </w:tcBorders>
          </w:tcPr>
          <w:p w14:paraId="2D52CD94"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Сроки погашения обязательств</w:t>
            </w:r>
          </w:p>
        </w:tc>
        <w:tc>
          <w:tcPr>
            <w:tcW w:w="1579" w:type="dxa"/>
            <w:tcBorders>
              <w:top w:val="single" w:sz="6" w:space="0" w:color="auto"/>
              <w:left w:val="single" w:sz="6" w:space="0" w:color="auto"/>
              <w:bottom w:val="single" w:sz="6" w:space="0" w:color="auto"/>
              <w:right w:val="single" w:sz="6" w:space="0" w:color="auto"/>
            </w:tcBorders>
          </w:tcPr>
          <w:p w14:paraId="5CA57E21"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на 01.01.2026 г. </w:t>
            </w:r>
          </w:p>
        </w:tc>
        <w:tc>
          <w:tcPr>
            <w:tcW w:w="1568" w:type="dxa"/>
            <w:tcBorders>
              <w:top w:val="single" w:sz="6" w:space="0" w:color="auto"/>
              <w:left w:val="single" w:sz="6" w:space="0" w:color="auto"/>
              <w:bottom w:val="single" w:sz="6" w:space="0" w:color="auto"/>
              <w:right w:val="single" w:sz="6" w:space="0" w:color="auto"/>
            </w:tcBorders>
          </w:tcPr>
          <w:p w14:paraId="53E4B03F"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на 01.01.2027 г. </w:t>
            </w:r>
          </w:p>
        </w:tc>
        <w:tc>
          <w:tcPr>
            <w:tcW w:w="1557" w:type="dxa"/>
            <w:tcBorders>
              <w:top w:val="single" w:sz="6" w:space="0" w:color="auto"/>
              <w:left w:val="single" w:sz="6" w:space="0" w:color="auto"/>
              <w:bottom w:val="single" w:sz="6" w:space="0" w:color="auto"/>
              <w:right w:val="single" w:sz="6" w:space="0" w:color="auto"/>
            </w:tcBorders>
          </w:tcPr>
          <w:p w14:paraId="074A4F2F"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на 01.01.2028 г. </w:t>
            </w:r>
          </w:p>
        </w:tc>
      </w:tr>
      <w:tr w:rsidR="005C1CB3" w14:paraId="110771F4" w14:textId="77777777" w:rsidTr="005C1CB3">
        <w:trPr>
          <w:trHeight w:val="65"/>
        </w:trPr>
        <w:tc>
          <w:tcPr>
            <w:tcW w:w="696" w:type="dxa"/>
            <w:tcBorders>
              <w:top w:val="single" w:sz="6" w:space="0" w:color="auto"/>
              <w:left w:val="single" w:sz="6" w:space="0" w:color="auto"/>
              <w:bottom w:val="single" w:sz="6" w:space="0" w:color="auto"/>
              <w:right w:val="single" w:sz="6" w:space="0" w:color="auto"/>
            </w:tcBorders>
          </w:tcPr>
          <w:p w14:paraId="6854E710" w14:textId="77777777" w:rsidR="005C1CB3" w:rsidRDefault="005C1CB3">
            <w:pPr>
              <w:autoSpaceDE w:val="0"/>
              <w:autoSpaceDN w:val="0"/>
              <w:adjustRightInd w:val="0"/>
              <w:spacing w:after="0" w:line="240" w:lineRule="auto"/>
              <w:jc w:val="center"/>
              <w:rPr>
                <w:rFonts w:ascii="Times New Roman CYR" w:hAnsi="Times New Roman CYR" w:cs="Times New Roman CYR"/>
                <w:color w:val="000000"/>
                <w:sz w:val="28"/>
                <w:szCs w:val="28"/>
              </w:rPr>
            </w:pPr>
          </w:p>
        </w:tc>
        <w:tc>
          <w:tcPr>
            <w:tcW w:w="2928" w:type="dxa"/>
            <w:tcBorders>
              <w:top w:val="single" w:sz="6" w:space="0" w:color="auto"/>
              <w:left w:val="single" w:sz="6" w:space="0" w:color="auto"/>
              <w:bottom w:val="single" w:sz="6" w:space="0" w:color="auto"/>
              <w:right w:val="single" w:sz="6" w:space="0" w:color="auto"/>
            </w:tcBorders>
          </w:tcPr>
          <w:p w14:paraId="1C313897" w14:textId="77777777" w:rsidR="005C1CB3" w:rsidRDefault="005C1CB3">
            <w:pPr>
              <w:autoSpaceDE w:val="0"/>
              <w:autoSpaceDN w:val="0"/>
              <w:adjustRightInd w:val="0"/>
              <w:spacing w:after="0" w:line="240" w:lineRule="auto"/>
              <w:jc w:val="right"/>
              <w:rPr>
                <w:rFonts w:ascii="Times New Roman CYR" w:hAnsi="Times New Roman CYR" w:cs="Times New Roman CYR"/>
                <w:color w:val="000000"/>
                <w:sz w:val="28"/>
                <w:szCs w:val="28"/>
              </w:rPr>
            </w:pPr>
          </w:p>
        </w:tc>
        <w:tc>
          <w:tcPr>
            <w:tcW w:w="1327" w:type="dxa"/>
            <w:tcBorders>
              <w:top w:val="single" w:sz="6" w:space="0" w:color="auto"/>
              <w:left w:val="single" w:sz="6" w:space="0" w:color="auto"/>
              <w:bottom w:val="single" w:sz="6" w:space="0" w:color="auto"/>
              <w:right w:val="single" w:sz="6" w:space="0" w:color="auto"/>
            </w:tcBorders>
          </w:tcPr>
          <w:p w14:paraId="2754C249" w14:textId="77777777" w:rsidR="005C1CB3" w:rsidRPr="005C1CB3" w:rsidRDefault="005C1CB3">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579" w:type="dxa"/>
            <w:tcBorders>
              <w:top w:val="single" w:sz="6" w:space="0" w:color="auto"/>
              <w:left w:val="single" w:sz="6" w:space="0" w:color="auto"/>
              <w:bottom w:val="single" w:sz="6" w:space="0" w:color="auto"/>
              <w:right w:val="single" w:sz="6" w:space="0" w:color="auto"/>
            </w:tcBorders>
          </w:tcPr>
          <w:p w14:paraId="79AE44A8"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     </w:t>
            </w:r>
          </w:p>
        </w:tc>
        <w:tc>
          <w:tcPr>
            <w:tcW w:w="1568" w:type="dxa"/>
            <w:tcBorders>
              <w:top w:val="single" w:sz="6" w:space="0" w:color="auto"/>
              <w:left w:val="single" w:sz="6" w:space="0" w:color="auto"/>
              <w:bottom w:val="single" w:sz="6" w:space="0" w:color="auto"/>
              <w:right w:val="single" w:sz="6" w:space="0" w:color="auto"/>
            </w:tcBorders>
          </w:tcPr>
          <w:p w14:paraId="2D8CCE94"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     </w:t>
            </w:r>
          </w:p>
        </w:tc>
        <w:tc>
          <w:tcPr>
            <w:tcW w:w="1557" w:type="dxa"/>
            <w:tcBorders>
              <w:top w:val="single" w:sz="6" w:space="0" w:color="auto"/>
              <w:left w:val="single" w:sz="6" w:space="0" w:color="auto"/>
              <w:bottom w:val="single" w:sz="6" w:space="0" w:color="auto"/>
              <w:right w:val="single" w:sz="6" w:space="0" w:color="auto"/>
            </w:tcBorders>
          </w:tcPr>
          <w:p w14:paraId="0DDDCCD3"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                       -     </w:t>
            </w:r>
          </w:p>
        </w:tc>
      </w:tr>
      <w:tr w:rsidR="005C1CB3" w14:paraId="49BA9249" w14:textId="77777777" w:rsidTr="005C1CB3">
        <w:trPr>
          <w:trHeight w:val="250"/>
        </w:trPr>
        <w:tc>
          <w:tcPr>
            <w:tcW w:w="696" w:type="dxa"/>
            <w:tcBorders>
              <w:top w:val="single" w:sz="6" w:space="0" w:color="auto"/>
              <w:left w:val="single" w:sz="6" w:space="0" w:color="auto"/>
              <w:bottom w:val="single" w:sz="6" w:space="0" w:color="auto"/>
              <w:right w:val="single" w:sz="6" w:space="0" w:color="auto"/>
            </w:tcBorders>
          </w:tcPr>
          <w:p w14:paraId="65AB5310" w14:textId="77777777" w:rsidR="005C1CB3" w:rsidRDefault="005C1CB3">
            <w:pPr>
              <w:autoSpaceDE w:val="0"/>
              <w:autoSpaceDN w:val="0"/>
              <w:adjustRightInd w:val="0"/>
              <w:spacing w:after="0" w:line="240" w:lineRule="auto"/>
              <w:jc w:val="center"/>
              <w:rPr>
                <w:rFonts w:ascii="Times New Roman CYR" w:hAnsi="Times New Roman CYR" w:cs="Times New Roman CYR"/>
                <w:color w:val="000000"/>
                <w:sz w:val="28"/>
                <w:szCs w:val="28"/>
              </w:rPr>
            </w:pPr>
          </w:p>
        </w:tc>
        <w:tc>
          <w:tcPr>
            <w:tcW w:w="2928" w:type="dxa"/>
            <w:gridSpan w:val="2"/>
            <w:tcBorders>
              <w:top w:val="nil"/>
              <w:left w:val="single" w:sz="6" w:space="0" w:color="auto"/>
              <w:bottom w:val="single" w:sz="6" w:space="0" w:color="auto"/>
              <w:right w:val="single" w:sz="6" w:space="0" w:color="auto"/>
            </w:tcBorders>
          </w:tcPr>
          <w:p w14:paraId="789E7A34" w14:textId="77777777" w:rsidR="005C1CB3" w:rsidRPr="005C1CB3" w:rsidRDefault="005C1CB3">
            <w:pPr>
              <w:autoSpaceDE w:val="0"/>
              <w:autoSpaceDN w:val="0"/>
              <w:adjustRightInd w:val="0"/>
              <w:spacing w:after="0" w:line="240" w:lineRule="auto"/>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ВСЕГО </w:t>
            </w:r>
            <w:proofErr w:type="gramStart"/>
            <w:r w:rsidRPr="005C1CB3">
              <w:rPr>
                <w:rFonts w:ascii="Times New Roman CYR" w:hAnsi="Times New Roman CYR" w:cs="Times New Roman CYR"/>
                <w:b/>
                <w:bCs/>
                <w:color w:val="000000"/>
                <w:sz w:val="20"/>
                <w:szCs w:val="20"/>
              </w:rPr>
              <w:t>муниципальный  долг</w:t>
            </w:r>
            <w:proofErr w:type="gramEnd"/>
          </w:p>
        </w:tc>
        <w:tc>
          <w:tcPr>
            <w:tcW w:w="1579" w:type="dxa"/>
            <w:tcBorders>
              <w:top w:val="nil"/>
              <w:left w:val="single" w:sz="6" w:space="0" w:color="auto"/>
              <w:bottom w:val="single" w:sz="6" w:space="0" w:color="auto"/>
              <w:right w:val="single" w:sz="6" w:space="0" w:color="auto"/>
            </w:tcBorders>
          </w:tcPr>
          <w:p w14:paraId="435F6688"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0,00 </w:t>
            </w:r>
          </w:p>
        </w:tc>
        <w:tc>
          <w:tcPr>
            <w:tcW w:w="1568" w:type="dxa"/>
            <w:tcBorders>
              <w:top w:val="nil"/>
              <w:left w:val="single" w:sz="6" w:space="0" w:color="auto"/>
              <w:bottom w:val="single" w:sz="6" w:space="0" w:color="auto"/>
              <w:right w:val="single" w:sz="6" w:space="0" w:color="auto"/>
            </w:tcBorders>
          </w:tcPr>
          <w:p w14:paraId="3DED59BB"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0,00 </w:t>
            </w:r>
          </w:p>
        </w:tc>
        <w:tc>
          <w:tcPr>
            <w:tcW w:w="1557" w:type="dxa"/>
            <w:tcBorders>
              <w:top w:val="nil"/>
              <w:left w:val="single" w:sz="6" w:space="0" w:color="auto"/>
              <w:bottom w:val="single" w:sz="6" w:space="0" w:color="auto"/>
              <w:right w:val="single" w:sz="6" w:space="0" w:color="auto"/>
            </w:tcBorders>
          </w:tcPr>
          <w:p w14:paraId="55982B1B" w14:textId="77777777" w:rsidR="005C1CB3" w:rsidRPr="005C1CB3" w:rsidRDefault="005C1CB3">
            <w:pPr>
              <w:autoSpaceDE w:val="0"/>
              <w:autoSpaceDN w:val="0"/>
              <w:adjustRightInd w:val="0"/>
              <w:spacing w:after="0" w:line="240" w:lineRule="auto"/>
              <w:jc w:val="right"/>
              <w:rPr>
                <w:rFonts w:ascii="Times New Roman CYR" w:hAnsi="Times New Roman CYR" w:cs="Times New Roman CYR"/>
                <w:b/>
                <w:bCs/>
                <w:color w:val="000000"/>
                <w:sz w:val="20"/>
                <w:szCs w:val="20"/>
              </w:rPr>
            </w:pPr>
            <w:r w:rsidRPr="005C1CB3">
              <w:rPr>
                <w:rFonts w:ascii="Times New Roman CYR" w:hAnsi="Times New Roman CYR" w:cs="Times New Roman CYR"/>
                <w:b/>
                <w:bCs/>
                <w:color w:val="000000"/>
                <w:sz w:val="20"/>
                <w:szCs w:val="20"/>
              </w:rPr>
              <w:t xml:space="preserve">0,00 </w:t>
            </w:r>
          </w:p>
        </w:tc>
      </w:tr>
    </w:tbl>
    <w:p w14:paraId="635B0216" w14:textId="77777777" w:rsidR="009C74DD" w:rsidRDefault="009C74DD" w:rsidP="003D0EF2">
      <w:pPr>
        <w:tabs>
          <w:tab w:val="left" w:pos="900"/>
        </w:tabs>
        <w:spacing w:after="0" w:line="240" w:lineRule="auto"/>
        <w:jc w:val="both"/>
        <w:rPr>
          <w:rFonts w:ascii="Times New Roman" w:hAnsi="Times New Roman" w:cs="Times New Roman"/>
          <w:b/>
          <w:bCs/>
          <w:sz w:val="20"/>
          <w:szCs w:val="20"/>
        </w:rPr>
      </w:pPr>
    </w:p>
    <w:p w14:paraId="06AECF7A" w14:textId="0070B744" w:rsidR="005C1CB3" w:rsidRPr="00533A87" w:rsidRDefault="005C1CB3" w:rsidP="005C1CB3">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9</w:t>
      </w:r>
    </w:p>
    <w:p w14:paraId="7B5A27F9" w14:textId="77777777" w:rsidR="005C1CB3" w:rsidRPr="00533A87" w:rsidRDefault="005C1CB3" w:rsidP="005C1CB3">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4CBC858D" w14:textId="77777777" w:rsidR="005C1CB3" w:rsidRDefault="005C1CB3" w:rsidP="005C1CB3">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tbl>
      <w:tblPr>
        <w:tblW w:w="0" w:type="auto"/>
        <w:tblInd w:w="-30" w:type="dxa"/>
        <w:tblLayout w:type="fixed"/>
        <w:tblLook w:val="0000" w:firstRow="0" w:lastRow="0" w:firstColumn="0" w:lastColumn="0" w:noHBand="0" w:noVBand="0"/>
      </w:tblPr>
      <w:tblGrid>
        <w:gridCol w:w="6058"/>
        <w:gridCol w:w="3895"/>
      </w:tblGrid>
      <w:tr w:rsidR="005C1CB3" w:rsidRPr="005C1CB3" w14:paraId="16DA6107" w14:textId="77777777" w:rsidTr="005C1CB3">
        <w:trPr>
          <w:trHeight w:val="556"/>
        </w:trPr>
        <w:tc>
          <w:tcPr>
            <w:tcW w:w="9953" w:type="dxa"/>
            <w:gridSpan w:val="2"/>
            <w:tcBorders>
              <w:top w:val="nil"/>
              <w:left w:val="nil"/>
              <w:bottom w:val="nil"/>
              <w:right w:val="nil"/>
            </w:tcBorders>
          </w:tcPr>
          <w:p w14:paraId="2CA18190" w14:textId="77777777" w:rsidR="005C1CB3" w:rsidRPr="005C1CB3" w:rsidRDefault="005C1CB3">
            <w:pPr>
              <w:autoSpaceDE w:val="0"/>
              <w:autoSpaceDN w:val="0"/>
              <w:adjustRightInd w:val="0"/>
              <w:spacing w:after="0" w:line="240" w:lineRule="auto"/>
              <w:jc w:val="center"/>
              <w:rPr>
                <w:rFonts w:ascii="Times New Roman" w:hAnsi="Times New Roman" w:cs="Times New Roman"/>
                <w:b/>
                <w:bCs/>
                <w:color w:val="000000"/>
                <w:sz w:val="20"/>
                <w:szCs w:val="20"/>
              </w:rPr>
            </w:pPr>
            <w:r w:rsidRPr="005C1CB3">
              <w:rPr>
                <w:rFonts w:ascii="Times New Roman" w:hAnsi="Times New Roman" w:cs="Times New Roman"/>
                <w:b/>
                <w:bCs/>
                <w:color w:val="000000"/>
                <w:sz w:val="20"/>
                <w:szCs w:val="20"/>
              </w:rPr>
              <w:t>Оценка ожидаемого исполнения бюджета муниципального образования сельского поселения "Большелуг" за 2024 год</w:t>
            </w:r>
          </w:p>
        </w:tc>
      </w:tr>
      <w:tr w:rsidR="005C1CB3" w:rsidRPr="005C1CB3" w14:paraId="64E50889" w14:textId="77777777" w:rsidTr="005C1CB3">
        <w:trPr>
          <w:trHeight w:val="355"/>
        </w:trPr>
        <w:tc>
          <w:tcPr>
            <w:tcW w:w="6058" w:type="dxa"/>
            <w:tcBorders>
              <w:top w:val="nil"/>
              <w:left w:val="nil"/>
              <w:bottom w:val="nil"/>
              <w:right w:val="nil"/>
            </w:tcBorders>
          </w:tcPr>
          <w:p w14:paraId="52C8FFF1"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p>
        </w:tc>
        <w:tc>
          <w:tcPr>
            <w:tcW w:w="3895" w:type="dxa"/>
            <w:tcBorders>
              <w:top w:val="nil"/>
              <w:left w:val="nil"/>
              <w:bottom w:val="nil"/>
              <w:right w:val="nil"/>
            </w:tcBorders>
          </w:tcPr>
          <w:p w14:paraId="040F9573"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p>
        </w:tc>
      </w:tr>
      <w:tr w:rsidR="005C1CB3" w:rsidRPr="005C1CB3" w14:paraId="61380FFC" w14:textId="77777777" w:rsidTr="005C1CB3">
        <w:trPr>
          <w:trHeight w:val="355"/>
        </w:trPr>
        <w:tc>
          <w:tcPr>
            <w:tcW w:w="6058" w:type="dxa"/>
            <w:tcBorders>
              <w:top w:val="nil"/>
              <w:left w:val="nil"/>
              <w:bottom w:val="nil"/>
              <w:right w:val="nil"/>
            </w:tcBorders>
          </w:tcPr>
          <w:p w14:paraId="41854C9B"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p>
        </w:tc>
        <w:tc>
          <w:tcPr>
            <w:tcW w:w="3895" w:type="dxa"/>
            <w:tcBorders>
              <w:top w:val="nil"/>
              <w:left w:val="nil"/>
              <w:bottom w:val="nil"/>
              <w:right w:val="nil"/>
            </w:tcBorders>
          </w:tcPr>
          <w:p w14:paraId="31D8B22C"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тыс. руб.</w:t>
            </w:r>
          </w:p>
        </w:tc>
      </w:tr>
      <w:tr w:rsidR="005C1CB3" w:rsidRPr="005C1CB3" w14:paraId="5BD21EAF" w14:textId="77777777" w:rsidTr="005C1CB3">
        <w:trPr>
          <w:trHeight w:val="242"/>
        </w:trPr>
        <w:tc>
          <w:tcPr>
            <w:tcW w:w="6058" w:type="dxa"/>
            <w:tcBorders>
              <w:top w:val="single" w:sz="2" w:space="0" w:color="auto"/>
              <w:left w:val="single" w:sz="2" w:space="0" w:color="auto"/>
              <w:bottom w:val="nil"/>
              <w:right w:val="single" w:sz="2" w:space="0" w:color="auto"/>
            </w:tcBorders>
          </w:tcPr>
          <w:p w14:paraId="3ECA13C2" w14:textId="77777777" w:rsidR="005C1CB3" w:rsidRPr="005C1CB3" w:rsidRDefault="005C1CB3">
            <w:pPr>
              <w:autoSpaceDE w:val="0"/>
              <w:autoSpaceDN w:val="0"/>
              <w:adjustRightInd w:val="0"/>
              <w:spacing w:after="0" w:line="240" w:lineRule="auto"/>
              <w:jc w:val="center"/>
              <w:rPr>
                <w:rFonts w:ascii="Times New Roman" w:hAnsi="Times New Roman" w:cs="Times New Roman"/>
                <w:b/>
                <w:bCs/>
                <w:color w:val="000000"/>
                <w:sz w:val="20"/>
                <w:szCs w:val="20"/>
              </w:rPr>
            </w:pPr>
            <w:r w:rsidRPr="005C1CB3">
              <w:rPr>
                <w:rFonts w:ascii="Times New Roman" w:hAnsi="Times New Roman" w:cs="Times New Roman"/>
                <w:b/>
                <w:bCs/>
                <w:color w:val="000000"/>
                <w:sz w:val="20"/>
                <w:szCs w:val="20"/>
              </w:rPr>
              <w:t>Наименование показателя</w:t>
            </w:r>
          </w:p>
        </w:tc>
        <w:tc>
          <w:tcPr>
            <w:tcW w:w="3895" w:type="dxa"/>
            <w:tcBorders>
              <w:top w:val="single" w:sz="2" w:space="0" w:color="auto"/>
              <w:left w:val="single" w:sz="2" w:space="0" w:color="auto"/>
              <w:bottom w:val="nil"/>
              <w:right w:val="single" w:sz="2" w:space="0" w:color="auto"/>
            </w:tcBorders>
          </w:tcPr>
          <w:p w14:paraId="6964D1D1" w14:textId="77777777" w:rsidR="005C1CB3" w:rsidRPr="005C1CB3" w:rsidRDefault="005C1CB3">
            <w:pPr>
              <w:autoSpaceDE w:val="0"/>
              <w:autoSpaceDN w:val="0"/>
              <w:adjustRightInd w:val="0"/>
              <w:spacing w:after="0" w:line="240" w:lineRule="auto"/>
              <w:jc w:val="center"/>
              <w:rPr>
                <w:rFonts w:ascii="Times New Roman" w:hAnsi="Times New Roman" w:cs="Times New Roman"/>
                <w:b/>
                <w:bCs/>
                <w:color w:val="000000"/>
                <w:sz w:val="20"/>
                <w:szCs w:val="20"/>
              </w:rPr>
            </w:pPr>
            <w:r w:rsidRPr="005C1CB3">
              <w:rPr>
                <w:rFonts w:ascii="Times New Roman" w:hAnsi="Times New Roman" w:cs="Times New Roman"/>
                <w:b/>
                <w:bCs/>
                <w:color w:val="000000"/>
                <w:sz w:val="20"/>
                <w:szCs w:val="20"/>
              </w:rPr>
              <w:t>Оценка исполнения</w:t>
            </w:r>
          </w:p>
        </w:tc>
      </w:tr>
      <w:tr w:rsidR="005C1CB3" w:rsidRPr="005C1CB3" w14:paraId="62B99772" w14:textId="77777777" w:rsidTr="005C1CB3">
        <w:trPr>
          <w:trHeight w:val="485"/>
        </w:trPr>
        <w:tc>
          <w:tcPr>
            <w:tcW w:w="6058" w:type="dxa"/>
            <w:tcBorders>
              <w:top w:val="nil"/>
              <w:left w:val="single" w:sz="2" w:space="0" w:color="auto"/>
              <w:bottom w:val="single" w:sz="2" w:space="0" w:color="auto"/>
              <w:right w:val="single" w:sz="2" w:space="0" w:color="auto"/>
            </w:tcBorders>
          </w:tcPr>
          <w:p w14:paraId="26EFFEA9" w14:textId="77777777" w:rsidR="005C1CB3" w:rsidRPr="005C1CB3" w:rsidRDefault="005C1CB3">
            <w:pPr>
              <w:autoSpaceDE w:val="0"/>
              <w:autoSpaceDN w:val="0"/>
              <w:adjustRightInd w:val="0"/>
              <w:spacing w:after="0" w:line="240" w:lineRule="auto"/>
              <w:jc w:val="center"/>
              <w:rPr>
                <w:rFonts w:ascii="Times New Roman" w:hAnsi="Times New Roman" w:cs="Times New Roman"/>
                <w:color w:val="000000"/>
                <w:sz w:val="20"/>
                <w:szCs w:val="20"/>
              </w:rPr>
            </w:pPr>
          </w:p>
        </w:tc>
        <w:tc>
          <w:tcPr>
            <w:tcW w:w="3895" w:type="dxa"/>
            <w:tcBorders>
              <w:top w:val="nil"/>
              <w:left w:val="single" w:sz="2" w:space="0" w:color="auto"/>
              <w:bottom w:val="single" w:sz="2" w:space="0" w:color="auto"/>
              <w:right w:val="single" w:sz="2" w:space="0" w:color="auto"/>
            </w:tcBorders>
          </w:tcPr>
          <w:p w14:paraId="60096020" w14:textId="77777777" w:rsidR="005C1CB3" w:rsidRPr="005C1CB3" w:rsidRDefault="005C1CB3">
            <w:pPr>
              <w:autoSpaceDE w:val="0"/>
              <w:autoSpaceDN w:val="0"/>
              <w:adjustRightInd w:val="0"/>
              <w:spacing w:after="0" w:line="240" w:lineRule="auto"/>
              <w:jc w:val="center"/>
              <w:rPr>
                <w:rFonts w:ascii="Times New Roman" w:hAnsi="Times New Roman" w:cs="Times New Roman"/>
                <w:color w:val="000000"/>
                <w:sz w:val="20"/>
                <w:szCs w:val="20"/>
              </w:rPr>
            </w:pPr>
          </w:p>
        </w:tc>
      </w:tr>
      <w:tr w:rsidR="005C1CB3" w:rsidRPr="005C1CB3" w14:paraId="60B1FF96" w14:textId="77777777" w:rsidTr="005C1CB3">
        <w:trPr>
          <w:trHeight w:val="355"/>
        </w:trPr>
        <w:tc>
          <w:tcPr>
            <w:tcW w:w="6058" w:type="dxa"/>
            <w:tcBorders>
              <w:top w:val="single" w:sz="2" w:space="0" w:color="auto"/>
              <w:left w:val="single" w:sz="2" w:space="0" w:color="auto"/>
              <w:bottom w:val="single" w:sz="2" w:space="0" w:color="auto"/>
              <w:right w:val="single" w:sz="2" w:space="0" w:color="auto"/>
            </w:tcBorders>
          </w:tcPr>
          <w:p w14:paraId="04F3D8DE" w14:textId="77777777" w:rsidR="005C1CB3" w:rsidRPr="005C1CB3" w:rsidRDefault="005C1CB3">
            <w:pPr>
              <w:autoSpaceDE w:val="0"/>
              <w:autoSpaceDN w:val="0"/>
              <w:adjustRightInd w:val="0"/>
              <w:spacing w:after="0" w:line="240" w:lineRule="auto"/>
              <w:rPr>
                <w:rFonts w:ascii="Times New Roman" w:hAnsi="Times New Roman" w:cs="Times New Roman"/>
                <w:color w:val="000000"/>
                <w:sz w:val="20"/>
                <w:szCs w:val="20"/>
              </w:rPr>
            </w:pPr>
            <w:r w:rsidRPr="005C1CB3">
              <w:rPr>
                <w:rFonts w:ascii="Times New Roman" w:hAnsi="Times New Roman" w:cs="Times New Roman"/>
                <w:color w:val="000000"/>
                <w:sz w:val="20"/>
                <w:szCs w:val="20"/>
              </w:rPr>
              <w:t>Общий объем доходов</w:t>
            </w:r>
          </w:p>
        </w:tc>
        <w:tc>
          <w:tcPr>
            <w:tcW w:w="3895" w:type="dxa"/>
            <w:tcBorders>
              <w:top w:val="single" w:sz="2" w:space="0" w:color="auto"/>
              <w:left w:val="single" w:sz="2" w:space="0" w:color="auto"/>
              <w:bottom w:val="single" w:sz="2" w:space="0" w:color="auto"/>
              <w:right w:val="single" w:sz="2" w:space="0" w:color="auto"/>
            </w:tcBorders>
          </w:tcPr>
          <w:p w14:paraId="19D37812"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 xml:space="preserve">           6 148,3   </w:t>
            </w:r>
          </w:p>
        </w:tc>
      </w:tr>
      <w:tr w:rsidR="005C1CB3" w:rsidRPr="005C1CB3" w14:paraId="1AA8E5F0" w14:textId="77777777" w:rsidTr="005C1CB3">
        <w:trPr>
          <w:trHeight w:val="355"/>
        </w:trPr>
        <w:tc>
          <w:tcPr>
            <w:tcW w:w="6058" w:type="dxa"/>
            <w:tcBorders>
              <w:top w:val="single" w:sz="2" w:space="0" w:color="auto"/>
              <w:left w:val="single" w:sz="2" w:space="0" w:color="auto"/>
              <w:bottom w:val="single" w:sz="2" w:space="0" w:color="auto"/>
              <w:right w:val="single" w:sz="2" w:space="0" w:color="auto"/>
            </w:tcBorders>
          </w:tcPr>
          <w:p w14:paraId="27A70E69" w14:textId="77777777" w:rsidR="005C1CB3" w:rsidRPr="005C1CB3" w:rsidRDefault="005C1CB3">
            <w:pPr>
              <w:autoSpaceDE w:val="0"/>
              <w:autoSpaceDN w:val="0"/>
              <w:adjustRightInd w:val="0"/>
              <w:spacing w:after="0" w:line="240" w:lineRule="auto"/>
              <w:rPr>
                <w:rFonts w:ascii="Times New Roman" w:hAnsi="Times New Roman" w:cs="Times New Roman"/>
                <w:color w:val="000000"/>
                <w:sz w:val="20"/>
                <w:szCs w:val="20"/>
              </w:rPr>
            </w:pPr>
            <w:r w:rsidRPr="005C1CB3">
              <w:rPr>
                <w:rFonts w:ascii="Times New Roman" w:hAnsi="Times New Roman" w:cs="Times New Roman"/>
                <w:color w:val="000000"/>
                <w:sz w:val="20"/>
                <w:szCs w:val="20"/>
              </w:rPr>
              <w:t>Налоговые и неналоговые доходы</w:t>
            </w:r>
          </w:p>
        </w:tc>
        <w:tc>
          <w:tcPr>
            <w:tcW w:w="3895" w:type="dxa"/>
            <w:tcBorders>
              <w:top w:val="single" w:sz="2" w:space="0" w:color="auto"/>
              <w:left w:val="single" w:sz="2" w:space="0" w:color="auto"/>
              <w:bottom w:val="single" w:sz="2" w:space="0" w:color="auto"/>
              <w:right w:val="single" w:sz="2" w:space="0" w:color="auto"/>
            </w:tcBorders>
          </w:tcPr>
          <w:p w14:paraId="4EE0A1B8"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 xml:space="preserve">              226,0   </w:t>
            </w:r>
          </w:p>
        </w:tc>
      </w:tr>
      <w:tr w:rsidR="005C1CB3" w:rsidRPr="005C1CB3" w14:paraId="7C5FD9E0" w14:textId="77777777" w:rsidTr="005C1CB3">
        <w:trPr>
          <w:trHeight w:val="355"/>
        </w:trPr>
        <w:tc>
          <w:tcPr>
            <w:tcW w:w="6058" w:type="dxa"/>
            <w:tcBorders>
              <w:top w:val="single" w:sz="2" w:space="0" w:color="auto"/>
              <w:left w:val="single" w:sz="2" w:space="0" w:color="auto"/>
              <w:bottom w:val="single" w:sz="2" w:space="0" w:color="auto"/>
              <w:right w:val="single" w:sz="2" w:space="0" w:color="auto"/>
            </w:tcBorders>
          </w:tcPr>
          <w:p w14:paraId="5C89F6B6" w14:textId="77777777" w:rsidR="005C1CB3" w:rsidRPr="005C1CB3" w:rsidRDefault="005C1CB3">
            <w:pPr>
              <w:autoSpaceDE w:val="0"/>
              <w:autoSpaceDN w:val="0"/>
              <w:adjustRightInd w:val="0"/>
              <w:spacing w:after="0" w:line="240" w:lineRule="auto"/>
              <w:rPr>
                <w:rFonts w:ascii="Times New Roman" w:hAnsi="Times New Roman" w:cs="Times New Roman"/>
                <w:color w:val="000000"/>
                <w:sz w:val="20"/>
                <w:szCs w:val="20"/>
              </w:rPr>
            </w:pPr>
            <w:r w:rsidRPr="005C1CB3">
              <w:rPr>
                <w:rFonts w:ascii="Times New Roman" w:hAnsi="Times New Roman" w:cs="Times New Roman"/>
                <w:color w:val="000000"/>
                <w:sz w:val="20"/>
                <w:szCs w:val="20"/>
              </w:rPr>
              <w:t>Безвозмездные поступления</w:t>
            </w:r>
          </w:p>
        </w:tc>
        <w:tc>
          <w:tcPr>
            <w:tcW w:w="3895" w:type="dxa"/>
            <w:tcBorders>
              <w:top w:val="single" w:sz="2" w:space="0" w:color="auto"/>
              <w:left w:val="single" w:sz="2" w:space="0" w:color="auto"/>
              <w:bottom w:val="single" w:sz="2" w:space="0" w:color="auto"/>
              <w:right w:val="single" w:sz="2" w:space="0" w:color="auto"/>
            </w:tcBorders>
          </w:tcPr>
          <w:p w14:paraId="33CA8BBE"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 xml:space="preserve">           5 922,3   </w:t>
            </w:r>
          </w:p>
        </w:tc>
      </w:tr>
      <w:tr w:rsidR="005C1CB3" w:rsidRPr="005C1CB3" w14:paraId="47D03EB9" w14:textId="77777777" w:rsidTr="005C1CB3">
        <w:trPr>
          <w:trHeight w:val="355"/>
        </w:trPr>
        <w:tc>
          <w:tcPr>
            <w:tcW w:w="6058" w:type="dxa"/>
            <w:tcBorders>
              <w:top w:val="single" w:sz="2" w:space="0" w:color="auto"/>
              <w:left w:val="single" w:sz="2" w:space="0" w:color="auto"/>
              <w:bottom w:val="single" w:sz="2" w:space="0" w:color="auto"/>
              <w:right w:val="single" w:sz="2" w:space="0" w:color="auto"/>
            </w:tcBorders>
          </w:tcPr>
          <w:p w14:paraId="4D9EFD7F" w14:textId="77777777" w:rsidR="005C1CB3" w:rsidRPr="005C1CB3" w:rsidRDefault="005C1CB3">
            <w:pPr>
              <w:autoSpaceDE w:val="0"/>
              <w:autoSpaceDN w:val="0"/>
              <w:adjustRightInd w:val="0"/>
              <w:spacing w:after="0" w:line="240" w:lineRule="auto"/>
              <w:rPr>
                <w:rFonts w:ascii="Times New Roman" w:hAnsi="Times New Roman" w:cs="Times New Roman"/>
                <w:color w:val="000000"/>
                <w:sz w:val="20"/>
                <w:szCs w:val="20"/>
              </w:rPr>
            </w:pPr>
            <w:r w:rsidRPr="005C1CB3">
              <w:rPr>
                <w:rFonts w:ascii="Times New Roman" w:hAnsi="Times New Roman" w:cs="Times New Roman"/>
                <w:color w:val="000000"/>
                <w:sz w:val="20"/>
                <w:szCs w:val="20"/>
              </w:rPr>
              <w:t>Общий объем расходов</w:t>
            </w:r>
          </w:p>
        </w:tc>
        <w:tc>
          <w:tcPr>
            <w:tcW w:w="3895" w:type="dxa"/>
            <w:tcBorders>
              <w:top w:val="single" w:sz="2" w:space="0" w:color="auto"/>
              <w:left w:val="single" w:sz="2" w:space="0" w:color="auto"/>
              <w:bottom w:val="single" w:sz="2" w:space="0" w:color="auto"/>
              <w:right w:val="single" w:sz="2" w:space="0" w:color="auto"/>
            </w:tcBorders>
          </w:tcPr>
          <w:p w14:paraId="676FD1CB"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 xml:space="preserve">           6 196,7   </w:t>
            </w:r>
          </w:p>
        </w:tc>
      </w:tr>
      <w:tr w:rsidR="005C1CB3" w:rsidRPr="005C1CB3" w14:paraId="0B5171EB" w14:textId="77777777" w:rsidTr="005C1CB3">
        <w:trPr>
          <w:trHeight w:val="355"/>
        </w:trPr>
        <w:tc>
          <w:tcPr>
            <w:tcW w:w="6058" w:type="dxa"/>
            <w:tcBorders>
              <w:top w:val="single" w:sz="2" w:space="0" w:color="auto"/>
              <w:left w:val="single" w:sz="2" w:space="0" w:color="auto"/>
              <w:bottom w:val="single" w:sz="2" w:space="0" w:color="auto"/>
              <w:right w:val="single" w:sz="2" w:space="0" w:color="auto"/>
            </w:tcBorders>
          </w:tcPr>
          <w:p w14:paraId="65303EEF" w14:textId="77777777" w:rsidR="005C1CB3" w:rsidRPr="005C1CB3" w:rsidRDefault="005C1CB3">
            <w:pPr>
              <w:autoSpaceDE w:val="0"/>
              <w:autoSpaceDN w:val="0"/>
              <w:adjustRightInd w:val="0"/>
              <w:spacing w:after="0" w:line="240" w:lineRule="auto"/>
              <w:rPr>
                <w:rFonts w:ascii="Times New Roman" w:hAnsi="Times New Roman" w:cs="Times New Roman"/>
                <w:color w:val="000000"/>
                <w:sz w:val="20"/>
                <w:szCs w:val="20"/>
              </w:rPr>
            </w:pPr>
            <w:r w:rsidRPr="005C1CB3">
              <w:rPr>
                <w:rFonts w:ascii="Times New Roman" w:hAnsi="Times New Roman" w:cs="Times New Roman"/>
                <w:color w:val="000000"/>
                <w:sz w:val="20"/>
                <w:szCs w:val="20"/>
              </w:rPr>
              <w:t>Дефицит</w:t>
            </w:r>
          </w:p>
        </w:tc>
        <w:tc>
          <w:tcPr>
            <w:tcW w:w="3895" w:type="dxa"/>
            <w:tcBorders>
              <w:top w:val="single" w:sz="2" w:space="0" w:color="auto"/>
              <w:left w:val="single" w:sz="2" w:space="0" w:color="auto"/>
              <w:bottom w:val="single" w:sz="2" w:space="0" w:color="auto"/>
              <w:right w:val="single" w:sz="2" w:space="0" w:color="auto"/>
            </w:tcBorders>
          </w:tcPr>
          <w:p w14:paraId="06EB48B8" w14:textId="77777777" w:rsidR="005C1CB3" w:rsidRPr="005C1CB3" w:rsidRDefault="005C1CB3">
            <w:pPr>
              <w:autoSpaceDE w:val="0"/>
              <w:autoSpaceDN w:val="0"/>
              <w:adjustRightInd w:val="0"/>
              <w:spacing w:after="0" w:line="240" w:lineRule="auto"/>
              <w:jc w:val="right"/>
              <w:rPr>
                <w:rFonts w:ascii="Times New Roman" w:hAnsi="Times New Roman" w:cs="Times New Roman"/>
                <w:color w:val="000000"/>
                <w:sz w:val="20"/>
                <w:szCs w:val="20"/>
              </w:rPr>
            </w:pPr>
            <w:r w:rsidRPr="005C1CB3">
              <w:rPr>
                <w:rFonts w:ascii="Times New Roman" w:hAnsi="Times New Roman" w:cs="Times New Roman"/>
                <w:color w:val="000000"/>
                <w:sz w:val="20"/>
                <w:szCs w:val="20"/>
              </w:rPr>
              <w:t xml:space="preserve">                48,5   </w:t>
            </w:r>
          </w:p>
        </w:tc>
      </w:tr>
    </w:tbl>
    <w:p w14:paraId="717B1202" w14:textId="77777777" w:rsidR="005C1CB3" w:rsidRDefault="005C1CB3" w:rsidP="005C1CB3">
      <w:pPr>
        <w:jc w:val="right"/>
        <w:rPr>
          <w:rFonts w:ascii="Times New Roman" w:hAnsi="Times New Roman" w:cs="Times New Roman"/>
          <w:sz w:val="20"/>
          <w:szCs w:val="20"/>
        </w:rPr>
      </w:pPr>
    </w:p>
    <w:p w14:paraId="775C4311" w14:textId="669F9151" w:rsidR="005C1CB3" w:rsidRPr="00533A87" w:rsidRDefault="005C1CB3" w:rsidP="005C1CB3">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10</w:t>
      </w:r>
    </w:p>
    <w:p w14:paraId="2985E301" w14:textId="77777777" w:rsidR="005C1CB3" w:rsidRPr="00533A87" w:rsidRDefault="005C1CB3" w:rsidP="005C1CB3">
      <w:pPr>
        <w:spacing w:after="0" w:line="240" w:lineRule="auto"/>
        <w:ind w:firstLine="709"/>
        <w:jc w:val="right"/>
        <w:rPr>
          <w:rFonts w:ascii="Times New Roman" w:hAnsi="Times New Roman" w:cs="Times New Roman"/>
          <w:color w:val="000000"/>
          <w:sz w:val="20"/>
          <w:szCs w:val="20"/>
        </w:rPr>
      </w:pPr>
      <w:r w:rsidRPr="00533A87">
        <w:rPr>
          <w:rFonts w:ascii="Times New Roman" w:hAnsi="Times New Roman" w:cs="Times New Roman"/>
          <w:color w:val="000000"/>
          <w:sz w:val="20"/>
          <w:szCs w:val="20"/>
        </w:rPr>
        <w:t>к решению Совета</w:t>
      </w:r>
      <w:r>
        <w:rPr>
          <w:rFonts w:ascii="Times New Roman" w:hAnsi="Times New Roman" w:cs="Times New Roman"/>
          <w:color w:val="000000"/>
          <w:sz w:val="20"/>
          <w:szCs w:val="20"/>
        </w:rPr>
        <w:t xml:space="preserve"> </w:t>
      </w:r>
      <w:r w:rsidRPr="00533A87">
        <w:rPr>
          <w:rFonts w:ascii="Times New Roman" w:hAnsi="Times New Roman" w:cs="Times New Roman"/>
          <w:color w:val="000000"/>
          <w:sz w:val="20"/>
          <w:szCs w:val="20"/>
        </w:rPr>
        <w:t>сельского поселения «Большелуг»</w:t>
      </w:r>
      <w:r>
        <w:rPr>
          <w:rFonts w:ascii="Times New Roman" w:hAnsi="Times New Roman" w:cs="Times New Roman"/>
          <w:color w:val="000000"/>
          <w:sz w:val="20"/>
          <w:szCs w:val="20"/>
        </w:rPr>
        <w:t xml:space="preserve"> </w:t>
      </w:r>
    </w:p>
    <w:p w14:paraId="106272B6" w14:textId="77777777" w:rsidR="005C1CB3" w:rsidRDefault="005C1CB3" w:rsidP="005C1CB3">
      <w:pPr>
        <w:jc w:val="right"/>
        <w:rPr>
          <w:rFonts w:ascii="Times New Roman" w:hAnsi="Times New Roman" w:cs="Times New Roman"/>
          <w:sz w:val="20"/>
          <w:szCs w:val="20"/>
        </w:rPr>
      </w:pPr>
      <w:r w:rsidRPr="00C91D48">
        <w:rPr>
          <w:rFonts w:ascii="Times New Roman" w:hAnsi="Times New Roman" w:cs="Times New Roman"/>
          <w:sz w:val="20"/>
          <w:szCs w:val="20"/>
        </w:rPr>
        <w:t xml:space="preserve">от </w:t>
      </w:r>
      <w:r>
        <w:rPr>
          <w:rFonts w:ascii="Times New Roman" w:hAnsi="Times New Roman" w:cs="Times New Roman"/>
          <w:sz w:val="20"/>
          <w:szCs w:val="20"/>
        </w:rPr>
        <w:t>18.12</w:t>
      </w:r>
      <w:r w:rsidRPr="00C91D48">
        <w:rPr>
          <w:rFonts w:ascii="Times New Roman" w:hAnsi="Times New Roman" w:cs="Times New Roman"/>
          <w:sz w:val="20"/>
          <w:szCs w:val="20"/>
        </w:rPr>
        <w:t>.2024 года № V-</w:t>
      </w:r>
      <w:r>
        <w:rPr>
          <w:rFonts w:ascii="Times New Roman" w:hAnsi="Times New Roman" w:cs="Times New Roman"/>
          <w:sz w:val="20"/>
          <w:szCs w:val="20"/>
        </w:rPr>
        <w:t>30</w:t>
      </w:r>
      <w:r w:rsidRPr="00C91D48">
        <w:rPr>
          <w:rFonts w:ascii="Times New Roman" w:hAnsi="Times New Roman" w:cs="Times New Roman"/>
          <w:sz w:val="20"/>
          <w:szCs w:val="20"/>
        </w:rPr>
        <w:t>/</w:t>
      </w:r>
      <w:r>
        <w:rPr>
          <w:rFonts w:ascii="Times New Roman" w:hAnsi="Times New Roman" w:cs="Times New Roman"/>
          <w:sz w:val="20"/>
          <w:szCs w:val="20"/>
        </w:rPr>
        <w:t>2</w:t>
      </w:r>
    </w:p>
    <w:p w14:paraId="7D7E8542" w14:textId="77777777" w:rsidR="005C1CB3" w:rsidRDefault="005C1CB3" w:rsidP="005C1CB3">
      <w:pPr>
        <w:jc w:val="right"/>
        <w:rPr>
          <w:rFonts w:ascii="Times New Roman" w:hAnsi="Times New Roman" w:cs="Times New Roman"/>
          <w:sz w:val="20"/>
          <w:szCs w:val="20"/>
        </w:rPr>
      </w:pPr>
    </w:p>
    <w:p w14:paraId="05988275" w14:textId="77777777" w:rsidR="005C1CB3" w:rsidRDefault="005C1CB3" w:rsidP="005C1CB3">
      <w:pPr>
        <w:jc w:val="right"/>
        <w:rPr>
          <w:rFonts w:ascii="Times New Roman" w:hAnsi="Times New Roman" w:cs="Times New Roman"/>
          <w:sz w:val="20"/>
          <w:szCs w:val="20"/>
        </w:rPr>
      </w:pPr>
    </w:p>
    <w:p w14:paraId="5678915B" w14:textId="77777777" w:rsidR="005C1CB3" w:rsidRDefault="005C1CB3" w:rsidP="005C1CB3">
      <w:pPr>
        <w:jc w:val="center"/>
        <w:rPr>
          <w:rFonts w:ascii="Times New Roman" w:hAnsi="Times New Roman" w:cs="Times New Roman"/>
          <w:sz w:val="20"/>
          <w:szCs w:val="20"/>
        </w:rPr>
        <w:sectPr w:rsidR="005C1CB3" w:rsidSect="00EE56BF">
          <w:headerReference w:type="even" r:id="rId11"/>
          <w:headerReference w:type="default" r:id="rId12"/>
          <w:footerReference w:type="even" r:id="rId13"/>
          <w:footerReference w:type="default" r:id="rId14"/>
          <w:headerReference w:type="first" r:id="rId15"/>
          <w:footerReference w:type="first" r:id="rId16"/>
          <w:pgSz w:w="11906" w:h="16838"/>
          <w:pgMar w:top="851" w:right="849" w:bottom="1276" w:left="1077" w:header="709" w:footer="0" w:gutter="0"/>
          <w:pgNumType w:start="2"/>
          <w:cols w:space="708"/>
          <w:docGrid w:linePitch="360"/>
        </w:sectPr>
      </w:pPr>
    </w:p>
    <w:tbl>
      <w:tblPr>
        <w:tblpPr w:leftFromText="180" w:rightFromText="180" w:vertAnchor="text" w:horzAnchor="page" w:tblpX="852" w:tblpY="-1426"/>
        <w:tblW w:w="15545" w:type="dxa"/>
        <w:tblLayout w:type="fixed"/>
        <w:tblLook w:val="04A0" w:firstRow="1" w:lastRow="0" w:firstColumn="1" w:lastColumn="0" w:noHBand="0" w:noVBand="1"/>
      </w:tblPr>
      <w:tblGrid>
        <w:gridCol w:w="1087"/>
        <w:gridCol w:w="1916"/>
        <w:gridCol w:w="2610"/>
        <w:gridCol w:w="1707"/>
        <w:gridCol w:w="1270"/>
        <w:gridCol w:w="1381"/>
        <w:gridCol w:w="1369"/>
        <w:gridCol w:w="1276"/>
        <w:gridCol w:w="1276"/>
        <w:gridCol w:w="1417"/>
        <w:gridCol w:w="236"/>
      </w:tblGrid>
      <w:tr w:rsidR="005C1CB3" w:rsidRPr="005C1CB3" w14:paraId="3EE6DC52" w14:textId="77777777" w:rsidTr="005C1CB3">
        <w:trPr>
          <w:gridAfter w:val="1"/>
          <w:wAfter w:w="236" w:type="dxa"/>
          <w:trHeight w:val="368"/>
        </w:trPr>
        <w:tc>
          <w:tcPr>
            <w:tcW w:w="15309" w:type="dxa"/>
            <w:gridSpan w:val="10"/>
            <w:tcBorders>
              <w:top w:val="nil"/>
              <w:left w:val="nil"/>
              <w:bottom w:val="nil"/>
              <w:right w:val="nil"/>
            </w:tcBorders>
            <w:shd w:val="clear" w:color="auto" w:fill="auto"/>
            <w:vAlign w:val="center"/>
            <w:hideMark/>
          </w:tcPr>
          <w:p w14:paraId="7994073E"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lastRenderedPageBreak/>
              <w:t>Реестр источников доходов "Бюджет муниципального образования сельского поселения "Большелуг""</w:t>
            </w:r>
          </w:p>
        </w:tc>
      </w:tr>
      <w:tr w:rsidR="005C1CB3" w:rsidRPr="005C1CB3" w14:paraId="160A322A" w14:textId="77777777" w:rsidTr="005C1CB3">
        <w:trPr>
          <w:gridAfter w:val="1"/>
          <w:wAfter w:w="236" w:type="dxa"/>
          <w:trHeight w:val="274"/>
        </w:trPr>
        <w:tc>
          <w:tcPr>
            <w:tcW w:w="1087" w:type="dxa"/>
            <w:tcBorders>
              <w:top w:val="nil"/>
              <w:left w:val="nil"/>
              <w:bottom w:val="nil"/>
              <w:right w:val="nil"/>
            </w:tcBorders>
            <w:shd w:val="clear" w:color="auto" w:fill="auto"/>
            <w:vAlign w:val="bottom"/>
            <w:hideMark/>
          </w:tcPr>
          <w:p w14:paraId="399F06F0"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p>
        </w:tc>
        <w:tc>
          <w:tcPr>
            <w:tcW w:w="1916" w:type="dxa"/>
            <w:tcBorders>
              <w:top w:val="nil"/>
              <w:left w:val="nil"/>
              <w:bottom w:val="nil"/>
              <w:right w:val="nil"/>
            </w:tcBorders>
            <w:shd w:val="clear" w:color="auto" w:fill="auto"/>
            <w:vAlign w:val="bottom"/>
            <w:hideMark/>
          </w:tcPr>
          <w:p w14:paraId="24D9F42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2610" w:type="dxa"/>
            <w:tcBorders>
              <w:top w:val="nil"/>
              <w:left w:val="nil"/>
              <w:bottom w:val="nil"/>
              <w:right w:val="nil"/>
            </w:tcBorders>
            <w:shd w:val="clear" w:color="auto" w:fill="auto"/>
            <w:vAlign w:val="bottom"/>
            <w:hideMark/>
          </w:tcPr>
          <w:p w14:paraId="5878B3F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707" w:type="dxa"/>
            <w:tcBorders>
              <w:top w:val="nil"/>
              <w:left w:val="nil"/>
              <w:bottom w:val="nil"/>
              <w:right w:val="nil"/>
            </w:tcBorders>
            <w:shd w:val="clear" w:color="auto" w:fill="auto"/>
            <w:vAlign w:val="bottom"/>
            <w:hideMark/>
          </w:tcPr>
          <w:p w14:paraId="299CFA3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270" w:type="dxa"/>
            <w:tcBorders>
              <w:top w:val="nil"/>
              <w:left w:val="nil"/>
              <w:bottom w:val="nil"/>
              <w:right w:val="nil"/>
            </w:tcBorders>
            <w:shd w:val="clear" w:color="auto" w:fill="auto"/>
            <w:vAlign w:val="bottom"/>
            <w:hideMark/>
          </w:tcPr>
          <w:p w14:paraId="0638415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381" w:type="dxa"/>
            <w:tcBorders>
              <w:top w:val="nil"/>
              <w:left w:val="nil"/>
              <w:bottom w:val="nil"/>
              <w:right w:val="nil"/>
            </w:tcBorders>
            <w:shd w:val="clear" w:color="auto" w:fill="auto"/>
            <w:vAlign w:val="bottom"/>
            <w:hideMark/>
          </w:tcPr>
          <w:p w14:paraId="372F57E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369" w:type="dxa"/>
            <w:tcBorders>
              <w:top w:val="nil"/>
              <w:left w:val="nil"/>
              <w:bottom w:val="nil"/>
              <w:right w:val="nil"/>
            </w:tcBorders>
            <w:shd w:val="clear" w:color="auto" w:fill="auto"/>
            <w:vAlign w:val="bottom"/>
            <w:hideMark/>
          </w:tcPr>
          <w:p w14:paraId="2E4C4D0D"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bottom"/>
            <w:hideMark/>
          </w:tcPr>
          <w:p w14:paraId="4034C988"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bottom"/>
            <w:hideMark/>
          </w:tcPr>
          <w:p w14:paraId="4424502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bottom"/>
            <w:hideMark/>
          </w:tcPr>
          <w:p w14:paraId="4022E72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рублей</w:t>
            </w:r>
          </w:p>
        </w:tc>
      </w:tr>
      <w:tr w:rsidR="005C1CB3" w:rsidRPr="005C1CB3" w14:paraId="74EAA4E8" w14:textId="77777777" w:rsidTr="005C1CB3">
        <w:trPr>
          <w:gridAfter w:val="1"/>
          <w:wAfter w:w="236" w:type="dxa"/>
          <w:trHeight w:val="1069"/>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3E6F3" w14:textId="77777777" w:rsid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xml:space="preserve">Код главного </w:t>
            </w:r>
            <w:r w:rsidRPr="005C1CB3">
              <w:rPr>
                <w:rFonts w:ascii="Times New Roman" w:eastAsia="Times New Roman" w:hAnsi="Times New Roman" w:cs="Times New Roman"/>
                <w:b/>
                <w:bCs/>
                <w:sz w:val="20"/>
                <w:szCs w:val="20"/>
                <w:lang w:eastAsia="ru-RU"/>
              </w:rPr>
              <w:br/>
            </w:r>
            <w:proofErr w:type="spellStart"/>
            <w:r w:rsidRPr="005C1CB3">
              <w:rPr>
                <w:rFonts w:ascii="Times New Roman" w:eastAsia="Times New Roman" w:hAnsi="Times New Roman" w:cs="Times New Roman"/>
                <w:b/>
                <w:bCs/>
                <w:sz w:val="20"/>
                <w:szCs w:val="20"/>
                <w:lang w:eastAsia="ru-RU"/>
              </w:rPr>
              <w:t>админист</w:t>
            </w:r>
            <w:proofErr w:type="spellEnd"/>
          </w:p>
          <w:p w14:paraId="20331FD2" w14:textId="70D18CCF"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proofErr w:type="spellStart"/>
            <w:r w:rsidRPr="005C1CB3">
              <w:rPr>
                <w:rFonts w:ascii="Times New Roman" w:eastAsia="Times New Roman" w:hAnsi="Times New Roman" w:cs="Times New Roman"/>
                <w:b/>
                <w:bCs/>
                <w:sz w:val="20"/>
                <w:szCs w:val="20"/>
                <w:lang w:eastAsia="ru-RU"/>
              </w:rPr>
              <w:t>ра</w:t>
            </w:r>
            <w:proofErr w:type="spellEnd"/>
            <w:r w:rsidRPr="005C1CB3">
              <w:rPr>
                <w:rFonts w:ascii="Times New Roman" w:eastAsia="Times New Roman" w:hAnsi="Times New Roman" w:cs="Times New Roman"/>
                <w:b/>
                <w:bCs/>
                <w:sz w:val="20"/>
                <w:szCs w:val="20"/>
                <w:lang w:eastAsia="ru-RU"/>
              </w:rPr>
              <w:t>-</w:t>
            </w:r>
            <w:r w:rsidRPr="005C1CB3">
              <w:rPr>
                <w:rFonts w:ascii="Times New Roman" w:eastAsia="Times New Roman" w:hAnsi="Times New Roman" w:cs="Times New Roman"/>
                <w:b/>
                <w:bCs/>
                <w:sz w:val="20"/>
                <w:szCs w:val="20"/>
                <w:lang w:eastAsia="ru-RU"/>
              </w:rPr>
              <w:br/>
              <w:t xml:space="preserve">тора </w:t>
            </w:r>
            <w:r w:rsidRPr="005C1CB3">
              <w:rPr>
                <w:rFonts w:ascii="Times New Roman" w:eastAsia="Times New Roman" w:hAnsi="Times New Roman" w:cs="Times New Roman"/>
                <w:b/>
                <w:bCs/>
                <w:sz w:val="20"/>
                <w:szCs w:val="20"/>
                <w:lang w:eastAsia="ru-RU"/>
              </w:rPr>
              <w:br/>
              <w:t>доходов</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8755B"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Код бюджетной классификации</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B1B7F"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Наименование бюджетной классификации</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A9F24"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Наименование главного администратора доходов</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81747"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План доходов на 2024 год</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1A130"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Кассовые поступлений в текущем финансовом году (по состоянию на 01.10.2024)</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1703A"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Ожидаемый объем доходов на текущий финансовый год</w:t>
            </w:r>
          </w:p>
        </w:tc>
        <w:tc>
          <w:tcPr>
            <w:tcW w:w="39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B355A"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Показатели прогноза доходов бюджета</w:t>
            </w:r>
          </w:p>
        </w:tc>
      </w:tr>
      <w:tr w:rsidR="005C1CB3" w:rsidRPr="005C1CB3" w14:paraId="1150522A" w14:textId="77777777" w:rsidTr="005C1CB3">
        <w:trPr>
          <w:trHeight w:val="177"/>
        </w:trPr>
        <w:tc>
          <w:tcPr>
            <w:tcW w:w="1087" w:type="dxa"/>
            <w:vMerge/>
            <w:tcBorders>
              <w:top w:val="single" w:sz="4" w:space="0" w:color="000000"/>
              <w:left w:val="single" w:sz="4" w:space="0" w:color="000000"/>
              <w:bottom w:val="single" w:sz="4" w:space="0" w:color="000000"/>
              <w:right w:val="single" w:sz="4" w:space="0" w:color="000000"/>
            </w:tcBorders>
            <w:vAlign w:val="center"/>
            <w:hideMark/>
          </w:tcPr>
          <w:p w14:paraId="68C54D51"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916" w:type="dxa"/>
            <w:vMerge/>
            <w:tcBorders>
              <w:top w:val="single" w:sz="4" w:space="0" w:color="000000"/>
              <w:left w:val="single" w:sz="4" w:space="0" w:color="000000"/>
              <w:bottom w:val="single" w:sz="4" w:space="0" w:color="000000"/>
              <w:right w:val="single" w:sz="4" w:space="0" w:color="000000"/>
            </w:tcBorders>
            <w:vAlign w:val="center"/>
            <w:hideMark/>
          </w:tcPr>
          <w:p w14:paraId="7434122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14:paraId="0CA8B045"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14:paraId="3E7EFBBE"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88C761A"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381" w:type="dxa"/>
            <w:vMerge/>
            <w:tcBorders>
              <w:top w:val="single" w:sz="4" w:space="0" w:color="000000"/>
              <w:left w:val="single" w:sz="4" w:space="0" w:color="000000"/>
              <w:bottom w:val="single" w:sz="4" w:space="0" w:color="000000"/>
              <w:right w:val="single" w:sz="4" w:space="0" w:color="000000"/>
            </w:tcBorders>
            <w:vAlign w:val="center"/>
            <w:hideMark/>
          </w:tcPr>
          <w:p w14:paraId="2F9B814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14:paraId="7BBABB8E"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14:paraId="45BA3D15"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hideMark/>
          </w:tcPr>
          <w:p w14:paraId="14C62A4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p>
        </w:tc>
      </w:tr>
      <w:tr w:rsidR="005C1CB3" w:rsidRPr="005C1CB3" w14:paraId="492698FF" w14:textId="77777777" w:rsidTr="005C1CB3">
        <w:trPr>
          <w:trHeight w:val="732"/>
        </w:trPr>
        <w:tc>
          <w:tcPr>
            <w:tcW w:w="1087" w:type="dxa"/>
            <w:vMerge/>
            <w:tcBorders>
              <w:top w:val="single" w:sz="4" w:space="0" w:color="000000"/>
              <w:left w:val="single" w:sz="4" w:space="0" w:color="000000"/>
              <w:bottom w:val="single" w:sz="4" w:space="0" w:color="000000"/>
              <w:right w:val="single" w:sz="4" w:space="0" w:color="000000"/>
            </w:tcBorders>
            <w:vAlign w:val="center"/>
            <w:hideMark/>
          </w:tcPr>
          <w:p w14:paraId="516CD878"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916" w:type="dxa"/>
            <w:vMerge/>
            <w:tcBorders>
              <w:top w:val="single" w:sz="4" w:space="0" w:color="000000"/>
              <w:left w:val="single" w:sz="4" w:space="0" w:color="000000"/>
              <w:bottom w:val="single" w:sz="4" w:space="0" w:color="000000"/>
              <w:right w:val="single" w:sz="4" w:space="0" w:color="000000"/>
            </w:tcBorders>
            <w:vAlign w:val="center"/>
            <w:hideMark/>
          </w:tcPr>
          <w:p w14:paraId="57B94ACF"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14:paraId="7A77D185"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14:paraId="61ADD1DA"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4587FD2"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381" w:type="dxa"/>
            <w:vMerge/>
            <w:tcBorders>
              <w:top w:val="single" w:sz="4" w:space="0" w:color="000000"/>
              <w:left w:val="single" w:sz="4" w:space="0" w:color="000000"/>
              <w:bottom w:val="single" w:sz="4" w:space="0" w:color="000000"/>
              <w:right w:val="single" w:sz="4" w:space="0" w:color="000000"/>
            </w:tcBorders>
            <w:vAlign w:val="center"/>
            <w:hideMark/>
          </w:tcPr>
          <w:p w14:paraId="322C7D26"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14:paraId="6FC9D6D2"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single" w:sz="4" w:space="0" w:color="000000"/>
              <w:right w:val="single" w:sz="4" w:space="0" w:color="000000"/>
            </w:tcBorders>
            <w:shd w:val="clear" w:color="auto" w:fill="auto"/>
            <w:vAlign w:val="center"/>
            <w:hideMark/>
          </w:tcPr>
          <w:p w14:paraId="2D432316"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 2025 год</w:t>
            </w:r>
          </w:p>
        </w:tc>
        <w:tc>
          <w:tcPr>
            <w:tcW w:w="1276" w:type="dxa"/>
            <w:tcBorders>
              <w:top w:val="nil"/>
              <w:left w:val="nil"/>
              <w:bottom w:val="single" w:sz="4" w:space="0" w:color="000000"/>
              <w:right w:val="single" w:sz="4" w:space="0" w:color="000000"/>
            </w:tcBorders>
            <w:shd w:val="clear" w:color="auto" w:fill="auto"/>
            <w:vAlign w:val="center"/>
            <w:hideMark/>
          </w:tcPr>
          <w:p w14:paraId="03A5D2F2"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 2026 год</w:t>
            </w:r>
          </w:p>
        </w:tc>
        <w:tc>
          <w:tcPr>
            <w:tcW w:w="1417" w:type="dxa"/>
            <w:tcBorders>
              <w:top w:val="nil"/>
              <w:left w:val="nil"/>
              <w:bottom w:val="single" w:sz="4" w:space="0" w:color="000000"/>
              <w:right w:val="single" w:sz="4" w:space="0" w:color="000000"/>
            </w:tcBorders>
            <w:shd w:val="clear" w:color="auto" w:fill="auto"/>
            <w:vAlign w:val="center"/>
            <w:hideMark/>
          </w:tcPr>
          <w:p w14:paraId="0B9A3A20"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 2027 год</w:t>
            </w:r>
          </w:p>
        </w:tc>
        <w:tc>
          <w:tcPr>
            <w:tcW w:w="236" w:type="dxa"/>
            <w:vAlign w:val="center"/>
            <w:hideMark/>
          </w:tcPr>
          <w:p w14:paraId="36B4978C"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0785A3D7" w14:textId="77777777" w:rsidTr="005C1CB3">
        <w:trPr>
          <w:trHeight w:val="263"/>
        </w:trPr>
        <w:tc>
          <w:tcPr>
            <w:tcW w:w="1087" w:type="dxa"/>
            <w:tcBorders>
              <w:top w:val="nil"/>
              <w:left w:val="single" w:sz="4" w:space="0" w:color="000000"/>
              <w:bottom w:val="single" w:sz="4" w:space="0" w:color="000000"/>
              <w:right w:val="single" w:sz="4" w:space="0" w:color="000000"/>
            </w:tcBorders>
            <w:shd w:val="clear" w:color="auto" w:fill="auto"/>
            <w:hideMark/>
          </w:tcPr>
          <w:p w14:paraId="68C83EE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w:t>
            </w:r>
          </w:p>
        </w:tc>
        <w:tc>
          <w:tcPr>
            <w:tcW w:w="1916" w:type="dxa"/>
            <w:tcBorders>
              <w:top w:val="nil"/>
              <w:left w:val="nil"/>
              <w:bottom w:val="single" w:sz="4" w:space="0" w:color="000000"/>
              <w:right w:val="single" w:sz="4" w:space="0" w:color="000000"/>
            </w:tcBorders>
            <w:shd w:val="clear" w:color="auto" w:fill="auto"/>
            <w:hideMark/>
          </w:tcPr>
          <w:p w14:paraId="6521528B"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w:t>
            </w:r>
          </w:p>
        </w:tc>
        <w:tc>
          <w:tcPr>
            <w:tcW w:w="2610" w:type="dxa"/>
            <w:tcBorders>
              <w:top w:val="nil"/>
              <w:left w:val="nil"/>
              <w:bottom w:val="single" w:sz="4" w:space="0" w:color="000000"/>
              <w:right w:val="single" w:sz="4" w:space="0" w:color="000000"/>
            </w:tcBorders>
            <w:shd w:val="clear" w:color="auto" w:fill="auto"/>
            <w:hideMark/>
          </w:tcPr>
          <w:p w14:paraId="4A6894A8"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w:t>
            </w:r>
          </w:p>
        </w:tc>
        <w:tc>
          <w:tcPr>
            <w:tcW w:w="1707" w:type="dxa"/>
            <w:tcBorders>
              <w:top w:val="nil"/>
              <w:left w:val="nil"/>
              <w:bottom w:val="single" w:sz="4" w:space="0" w:color="000000"/>
              <w:right w:val="single" w:sz="4" w:space="0" w:color="000000"/>
            </w:tcBorders>
            <w:shd w:val="clear" w:color="auto" w:fill="auto"/>
            <w:hideMark/>
          </w:tcPr>
          <w:p w14:paraId="291BDC08"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w:t>
            </w:r>
          </w:p>
        </w:tc>
        <w:tc>
          <w:tcPr>
            <w:tcW w:w="1270" w:type="dxa"/>
            <w:tcBorders>
              <w:top w:val="nil"/>
              <w:left w:val="nil"/>
              <w:bottom w:val="nil"/>
              <w:right w:val="single" w:sz="4" w:space="0" w:color="000000"/>
            </w:tcBorders>
            <w:shd w:val="clear" w:color="auto" w:fill="auto"/>
            <w:hideMark/>
          </w:tcPr>
          <w:p w14:paraId="2CD4E11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5</w:t>
            </w:r>
          </w:p>
        </w:tc>
        <w:tc>
          <w:tcPr>
            <w:tcW w:w="1381" w:type="dxa"/>
            <w:tcBorders>
              <w:top w:val="nil"/>
              <w:left w:val="nil"/>
              <w:bottom w:val="nil"/>
              <w:right w:val="single" w:sz="4" w:space="0" w:color="000000"/>
            </w:tcBorders>
            <w:shd w:val="clear" w:color="auto" w:fill="auto"/>
            <w:hideMark/>
          </w:tcPr>
          <w:p w14:paraId="7DCB31EC"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6</w:t>
            </w:r>
          </w:p>
        </w:tc>
        <w:tc>
          <w:tcPr>
            <w:tcW w:w="1369" w:type="dxa"/>
            <w:tcBorders>
              <w:top w:val="nil"/>
              <w:left w:val="nil"/>
              <w:bottom w:val="nil"/>
              <w:right w:val="single" w:sz="4" w:space="0" w:color="000000"/>
            </w:tcBorders>
            <w:shd w:val="clear" w:color="auto" w:fill="auto"/>
            <w:hideMark/>
          </w:tcPr>
          <w:p w14:paraId="77472863"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7</w:t>
            </w:r>
          </w:p>
        </w:tc>
        <w:tc>
          <w:tcPr>
            <w:tcW w:w="1276" w:type="dxa"/>
            <w:tcBorders>
              <w:top w:val="nil"/>
              <w:left w:val="nil"/>
              <w:bottom w:val="nil"/>
              <w:right w:val="single" w:sz="4" w:space="0" w:color="000000"/>
            </w:tcBorders>
            <w:shd w:val="clear" w:color="auto" w:fill="auto"/>
            <w:hideMark/>
          </w:tcPr>
          <w:p w14:paraId="7FE54F54"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8</w:t>
            </w:r>
          </w:p>
        </w:tc>
        <w:tc>
          <w:tcPr>
            <w:tcW w:w="1276" w:type="dxa"/>
            <w:tcBorders>
              <w:top w:val="nil"/>
              <w:left w:val="nil"/>
              <w:bottom w:val="nil"/>
              <w:right w:val="single" w:sz="4" w:space="0" w:color="000000"/>
            </w:tcBorders>
            <w:shd w:val="clear" w:color="auto" w:fill="auto"/>
            <w:hideMark/>
          </w:tcPr>
          <w:p w14:paraId="1B2142FA"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w:t>
            </w:r>
          </w:p>
        </w:tc>
        <w:tc>
          <w:tcPr>
            <w:tcW w:w="1417" w:type="dxa"/>
            <w:tcBorders>
              <w:top w:val="nil"/>
              <w:left w:val="nil"/>
              <w:bottom w:val="nil"/>
              <w:right w:val="single" w:sz="4" w:space="0" w:color="000000"/>
            </w:tcBorders>
            <w:shd w:val="clear" w:color="auto" w:fill="auto"/>
            <w:hideMark/>
          </w:tcPr>
          <w:p w14:paraId="6613353A"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w:t>
            </w:r>
          </w:p>
        </w:tc>
        <w:tc>
          <w:tcPr>
            <w:tcW w:w="236" w:type="dxa"/>
            <w:vAlign w:val="center"/>
            <w:hideMark/>
          </w:tcPr>
          <w:p w14:paraId="09EDEC0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212A149" w14:textId="77777777" w:rsidTr="005C1CB3">
        <w:trPr>
          <w:trHeight w:val="537"/>
        </w:trPr>
        <w:tc>
          <w:tcPr>
            <w:tcW w:w="1087" w:type="dxa"/>
            <w:tcBorders>
              <w:top w:val="nil"/>
              <w:left w:val="single" w:sz="4" w:space="0" w:color="000000"/>
              <w:bottom w:val="single" w:sz="4" w:space="0" w:color="000000"/>
              <w:right w:val="single" w:sz="4" w:space="0" w:color="000000"/>
            </w:tcBorders>
            <w:shd w:val="clear" w:color="FFFFFF" w:fill="FFFFFF"/>
            <w:hideMark/>
          </w:tcPr>
          <w:p w14:paraId="2CEB1EE9"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FFFFFF" w:fill="FFFFFF"/>
            <w:hideMark/>
          </w:tcPr>
          <w:p w14:paraId="530DA623"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10000000000000000</w:t>
            </w:r>
          </w:p>
        </w:tc>
        <w:tc>
          <w:tcPr>
            <w:tcW w:w="2610" w:type="dxa"/>
            <w:tcBorders>
              <w:top w:val="nil"/>
              <w:left w:val="nil"/>
              <w:bottom w:val="single" w:sz="4" w:space="0" w:color="000000"/>
              <w:right w:val="single" w:sz="4" w:space="0" w:color="000000"/>
            </w:tcBorders>
            <w:shd w:val="clear" w:color="FFFFFF" w:fill="FFFFFF"/>
            <w:hideMark/>
          </w:tcPr>
          <w:p w14:paraId="4DAB7038"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НАЛОГОВЫЕ И НЕНАЛОГОВЫЕ ДОХОДЫ</w:t>
            </w:r>
          </w:p>
        </w:tc>
        <w:tc>
          <w:tcPr>
            <w:tcW w:w="1707" w:type="dxa"/>
            <w:tcBorders>
              <w:top w:val="nil"/>
              <w:left w:val="nil"/>
              <w:bottom w:val="single" w:sz="4" w:space="0" w:color="000000"/>
              <w:right w:val="nil"/>
            </w:tcBorders>
            <w:shd w:val="clear" w:color="FFFFFF" w:fill="FFFFFF"/>
            <w:hideMark/>
          </w:tcPr>
          <w:p w14:paraId="44FCF69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378C4443"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226 000,00</w:t>
            </w:r>
          </w:p>
        </w:tc>
        <w:tc>
          <w:tcPr>
            <w:tcW w:w="1381" w:type="dxa"/>
            <w:tcBorders>
              <w:top w:val="single" w:sz="4" w:space="0" w:color="auto"/>
              <w:left w:val="nil"/>
              <w:bottom w:val="single" w:sz="4" w:space="0" w:color="auto"/>
              <w:right w:val="single" w:sz="4" w:space="0" w:color="auto"/>
            </w:tcBorders>
            <w:shd w:val="clear" w:color="auto" w:fill="auto"/>
            <w:noWrap/>
            <w:hideMark/>
          </w:tcPr>
          <w:p w14:paraId="1B239688"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182 846,84</w:t>
            </w:r>
          </w:p>
        </w:tc>
        <w:tc>
          <w:tcPr>
            <w:tcW w:w="1369" w:type="dxa"/>
            <w:tcBorders>
              <w:top w:val="single" w:sz="4" w:space="0" w:color="auto"/>
              <w:left w:val="nil"/>
              <w:bottom w:val="single" w:sz="4" w:space="0" w:color="auto"/>
              <w:right w:val="single" w:sz="4" w:space="0" w:color="auto"/>
            </w:tcBorders>
            <w:shd w:val="clear" w:color="auto" w:fill="auto"/>
            <w:hideMark/>
          </w:tcPr>
          <w:p w14:paraId="3F52B13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273 334,6</w:t>
            </w:r>
          </w:p>
        </w:tc>
        <w:tc>
          <w:tcPr>
            <w:tcW w:w="1276" w:type="dxa"/>
            <w:tcBorders>
              <w:top w:val="single" w:sz="4" w:space="0" w:color="auto"/>
              <w:left w:val="nil"/>
              <w:bottom w:val="single" w:sz="4" w:space="0" w:color="auto"/>
              <w:right w:val="single" w:sz="4" w:space="0" w:color="auto"/>
            </w:tcBorders>
            <w:shd w:val="clear" w:color="auto" w:fill="auto"/>
            <w:hideMark/>
          </w:tcPr>
          <w:p w14:paraId="6265E56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240 000,00</w:t>
            </w:r>
          </w:p>
        </w:tc>
        <w:tc>
          <w:tcPr>
            <w:tcW w:w="1276" w:type="dxa"/>
            <w:tcBorders>
              <w:top w:val="single" w:sz="4" w:space="0" w:color="auto"/>
              <w:left w:val="nil"/>
              <w:bottom w:val="single" w:sz="4" w:space="0" w:color="auto"/>
              <w:right w:val="single" w:sz="4" w:space="0" w:color="auto"/>
            </w:tcBorders>
            <w:shd w:val="clear" w:color="auto" w:fill="auto"/>
            <w:hideMark/>
          </w:tcPr>
          <w:p w14:paraId="7A1E400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250 000,00</w:t>
            </w:r>
          </w:p>
        </w:tc>
        <w:tc>
          <w:tcPr>
            <w:tcW w:w="1417" w:type="dxa"/>
            <w:tcBorders>
              <w:top w:val="single" w:sz="4" w:space="0" w:color="auto"/>
              <w:left w:val="nil"/>
              <w:bottom w:val="single" w:sz="4" w:space="0" w:color="auto"/>
              <w:right w:val="single" w:sz="4" w:space="0" w:color="auto"/>
            </w:tcBorders>
            <w:shd w:val="clear" w:color="auto" w:fill="auto"/>
            <w:hideMark/>
          </w:tcPr>
          <w:p w14:paraId="758B8C2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257 000,00</w:t>
            </w:r>
          </w:p>
        </w:tc>
        <w:tc>
          <w:tcPr>
            <w:tcW w:w="236" w:type="dxa"/>
            <w:vAlign w:val="center"/>
            <w:hideMark/>
          </w:tcPr>
          <w:p w14:paraId="058BDFBA"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1F82D59" w14:textId="77777777" w:rsidTr="005C1CB3">
        <w:trPr>
          <w:trHeight w:val="274"/>
        </w:trPr>
        <w:tc>
          <w:tcPr>
            <w:tcW w:w="1087" w:type="dxa"/>
            <w:tcBorders>
              <w:top w:val="nil"/>
              <w:left w:val="single" w:sz="4" w:space="0" w:color="000000"/>
              <w:bottom w:val="single" w:sz="4" w:space="0" w:color="000000"/>
              <w:right w:val="single" w:sz="4" w:space="0" w:color="000000"/>
            </w:tcBorders>
            <w:shd w:val="clear" w:color="FFFFFF" w:fill="FFFFFF"/>
            <w:hideMark/>
          </w:tcPr>
          <w:p w14:paraId="7FC248A1"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5B6943E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10100000000000000</w:t>
            </w:r>
          </w:p>
        </w:tc>
        <w:tc>
          <w:tcPr>
            <w:tcW w:w="2610" w:type="dxa"/>
            <w:tcBorders>
              <w:top w:val="nil"/>
              <w:left w:val="nil"/>
              <w:bottom w:val="single" w:sz="4" w:space="0" w:color="000000"/>
              <w:right w:val="single" w:sz="4" w:space="0" w:color="000000"/>
            </w:tcBorders>
            <w:shd w:val="clear" w:color="auto" w:fill="auto"/>
            <w:hideMark/>
          </w:tcPr>
          <w:p w14:paraId="705E8852"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НАЛОГИ НА ПРИБЫЛЬ, ДОХОДЫ</w:t>
            </w:r>
          </w:p>
        </w:tc>
        <w:tc>
          <w:tcPr>
            <w:tcW w:w="1707" w:type="dxa"/>
            <w:tcBorders>
              <w:top w:val="nil"/>
              <w:left w:val="nil"/>
              <w:bottom w:val="single" w:sz="4" w:space="0" w:color="000000"/>
              <w:right w:val="nil"/>
            </w:tcBorders>
            <w:shd w:val="clear" w:color="FFFFFF" w:fill="FFFFFF"/>
            <w:hideMark/>
          </w:tcPr>
          <w:p w14:paraId="75A0B3B6"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311B4C1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147 000,00</w:t>
            </w:r>
          </w:p>
        </w:tc>
        <w:tc>
          <w:tcPr>
            <w:tcW w:w="1381" w:type="dxa"/>
            <w:tcBorders>
              <w:top w:val="nil"/>
              <w:left w:val="nil"/>
              <w:bottom w:val="single" w:sz="4" w:space="0" w:color="auto"/>
              <w:right w:val="single" w:sz="4" w:space="0" w:color="auto"/>
            </w:tcBorders>
            <w:shd w:val="clear" w:color="auto" w:fill="auto"/>
            <w:noWrap/>
            <w:hideMark/>
          </w:tcPr>
          <w:p w14:paraId="7F44169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121 331,46</w:t>
            </w:r>
          </w:p>
        </w:tc>
        <w:tc>
          <w:tcPr>
            <w:tcW w:w="1369" w:type="dxa"/>
            <w:tcBorders>
              <w:top w:val="nil"/>
              <w:left w:val="nil"/>
              <w:bottom w:val="single" w:sz="4" w:space="0" w:color="auto"/>
              <w:right w:val="single" w:sz="4" w:space="0" w:color="auto"/>
            </w:tcBorders>
            <w:shd w:val="clear" w:color="auto" w:fill="auto"/>
            <w:noWrap/>
            <w:hideMark/>
          </w:tcPr>
          <w:p w14:paraId="72240DE0"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173 766,34</w:t>
            </w:r>
          </w:p>
        </w:tc>
        <w:tc>
          <w:tcPr>
            <w:tcW w:w="1276" w:type="dxa"/>
            <w:tcBorders>
              <w:top w:val="nil"/>
              <w:left w:val="nil"/>
              <w:bottom w:val="single" w:sz="4" w:space="0" w:color="auto"/>
              <w:right w:val="single" w:sz="4" w:space="0" w:color="auto"/>
            </w:tcBorders>
            <w:shd w:val="clear" w:color="auto" w:fill="auto"/>
            <w:hideMark/>
          </w:tcPr>
          <w:p w14:paraId="6C3534F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177 000,00</w:t>
            </w:r>
          </w:p>
        </w:tc>
        <w:tc>
          <w:tcPr>
            <w:tcW w:w="1276" w:type="dxa"/>
            <w:tcBorders>
              <w:top w:val="nil"/>
              <w:left w:val="nil"/>
              <w:bottom w:val="single" w:sz="4" w:space="0" w:color="auto"/>
              <w:right w:val="single" w:sz="4" w:space="0" w:color="auto"/>
            </w:tcBorders>
            <w:shd w:val="clear" w:color="auto" w:fill="auto"/>
            <w:hideMark/>
          </w:tcPr>
          <w:p w14:paraId="503F06C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184 000,00</w:t>
            </w:r>
          </w:p>
        </w:tc>
        <w:tc>
          <w:tcPr>
            <w:tcW w:w="1417" w:type="dxa"/>
            <w:tcBorders>
              <w:top w:val="nil"/>
              <w:left w:val="nil"/>
              <w:bottom w:val="single" w:sz="4" w:space="0" w:color="auto"/>
              <w:right w:val="single" w:sz="4" w:space="0" w:color="auto"/>
            </w:tcBorders>
            <w:shd w:val="clear" w:color="auto" w:fill="auto"/>
            <w:hideMark/>
          </w:tcPr>
          <w:p w14:paraId="1CF31E8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189 000,00</w:t>
            </w:r>
          </w:p>
        </w:tc>
        <w:tc>
          <w:tcPr>
            <w:tcW w:w="236" w:type="dxa"/>
            <w:vAlign w:val="center"/>
            <w:hideMark/>
          </w:tcPr>
          <w:p w14:paraId="35E65FD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27B1CC4B" w14:textId="77777777" w:rsidTr="005C1CB3">
        <w:trPr>
          <w:trHeight w:val="289"/>
        </w:trPr>
        <w:tc>
          <w:tcPr>
            <w:tcW w:w="1087" w:type="dxa"/>
            <w:tcBorders>
              <w:top w:val="nil"/>
              <w:left w:val="single" w:sz="4" w:space="0" w:color="000000"/>
              <w:bottom w:val="single" w:sz="4" w:space="0" w:color="000000"/>
              <w:right w:val="single" w:sz="4" w:space="0" w:color="000000"/>
            </w:tcBorders>
            <w:shd w:val="clear" w:color="FFFFFF" w:fill="FFFFFF"/>
            <w:hideMark/>
          </w:tcPr>
          <w:p w14:paraId="08F0928A"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10327E7E"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10102000010000110</w:t>
            </w:r>
          </w:p>
        </w:tc>
        <w:tc>
          <w:tcPr>
            <w:tcW w:w="2610" w:type="dxa"/>
            <w:tcBorders>
              <w:top w:val="nil"/>
              <w:left w:val="nil"/>
              <w:bottom w:val="single" w:sz="4" w:space="0" w:color="000000"/>
              <w:right w:val="single" w:sz="4" w:space="0" w:color="000000"/>
            </w:tcBorders>
            <w:shd w:val="clear" w:color="auto" w:fill="auto"/>
            <w:hideMark/>
          </w:tcPr>
          <w:p w14:paraId="7C2B70C0"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 на доходы физических лиц</w:t>
            </w:r>
          </w:p>
        </w:tc>
        <w:tc>
          <w:tcPr>
            <w:tcW w:w="1707" w:type="dxa"/>
            <w:tcBorders>
              <w:top w:val="nil"/>
              <w:left w:val="nil"/>
              <w:bottom w:val="single" w:sz="4" w:space="0" w:color="000000"/>
              <w:right w:val="nil"/>
            </w:tcBorders>
            <w:shd w:val="clear" w:color="auto" w:fill="auto"/>
            <w:hideMark/>
          </w:tcPr>
          <w:p w14:paraId="299172CF"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4BEE28D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147 000,00</w:t>
            </w:r>
          </w:p>
        </w:tc>
        <w:tc>
          <w:tcPr>
            <w:tcW w:w="1381" w:type="dxa"/>
            <w:tcBorders>
              <w:top w:val="nil"/>
              <w:left w:val="nil"/>
              <w:bottom w:val="single" w:sz="4" w:space="0" w:color="auto"/>
              <w:right w:val="single" w:sz="4" w:space="0" w:color="auto"/>
            </w:tcBorders>
            <w:shd w:val="clear" w:color="auto" w:fill="auto"/>
            <w:noWrap/>
            <w:hideMark/>
          </w:tcPr>
          <w:p w14:paraId="0AA0CDE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121 331,46</w:t>
            </w:r>
          </w:p>
        </w:tc>
        <w:tc>
          <w:tcPr>
            <w:tcW w:w="1369" w:type="dxa"/>
            <w:tcBorders>
              <w:top w:val="nil"/>
              <w:left w:val="nil"/>
              <w:bottom w:val="single" w:sz="4" w:space="0" w:color="auto"/>
              <w:right w:val="single" w:sz="4" w:space="0" w:color="auto"/>
            </w:tcBorders>
            <w:shd w:val="clear" w:color="auto" w:fill="auto"/>
            <w:noWrap/>
            <w:hideMark/>
          </w:tcPr>
          <w:p w14:paraId="56086AB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173 766,34</w:t>
            </w:r>
          </w:p>
        </w:tc>
        <w:tc>
          <w:tcPr>
            <w:tcW w:w="1276" w:type="dxa"/>
            <w:tcBorders>
              <w:top w:val="nil"/>
              <w:left w:val="nil"/>
              <w:bottom w:val="single" w:sz="4" w:space="0" w:color="auto"/>
              <w:right w:val="single" w:sz="4" w:space="0" w:color="auto"/>
            </w:tcBorders>
            <w:shd w:val="clear" w:color="auto" w:fill="auto"/>
            <w:hideMark/>
          </w:tcPr>
          <w:p w14:paraId="1BF3C19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177 000,00</w:t>
            </w:r>
          </w:p>
        </w:tc>
        <w:tc>
          <w:tcPr>
            <w:tcW w:w="1276" w:type="dxa"/>
            <w:tcBorders>
              <w:top w:val="nil"/>
              <w:left w:val="nil"/>
              <w:bottom w:val="single" w:sz="4" w:space="0" w:color="auto"/>
              <w:right w:val="single" w:sz="4" w:space="0" w:color="auto"/>
            </w:tcBorders>
            <w:shd w:val="clear" w:color="auto" w:fill="auto"/>
            <w:hideMark/>
          </w:tcPr>
          <w:p w14:paraId="7157353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184 000,00</w:t>
            </w:r>
          </w:p>
        </w:tc>
        <w:tc>
          <w:tcPr>
            <w:tcW w:w="1417" w:type="dxa"/>
            <w:tcBorders>
              <w:top w:val="nil"/>
              <w:left w:val="nil"/>
              <w:bottom w:val="single" w:sz="4" w:space="0" w:color="auto"/>
              <w:right w:val="single" w:sz="4" w:space="0" w:color="auto"/>
            </w:tcBorders>
            <w:shd w:val="clear" w:color="auto" w:fill="auto"/>
            <w:hideMark/>
          </w:tcPr>
          <w:p w14:paraId="39A0897E"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189 000,00</w:t>
            </w:r>
          </w:p>
        </w:tc>
        <w:tc>
          <w:tcPr>
            <w:tcW w:w="236" w:type="dxa"/>
            <w:vAlign w:val="center"/>
            <w:hideMark/>
          </w:tcPr>
          <w:p w14:paraId="5EC787C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C6E3CDD" w14:textId="77777777" w:rsidTr="005C1CB3">
        <w:trPr>
          <w:trHeight w:val="2550"/>
        </w:trPr>
        <w:tc>
          <w:tcPr>
            <w:tcW w:w="1087" w:type="dxa"/>
            <w:tcBorders>
              <w:top w:val="nil"/>
              <w:left w:val="single" w:sz="4" w:space="0" w:color="000000"/>
              <w:bottom w:val="single" w:sz="4" w:space="0" w:color="000000"/>
              <w:right w:val="single" w:sz="4" w:space="0" w:color="000000"/>
            </w:tcBorders>
            <w:shd w:val="clear" w:color="auto" w:fill="auto"/>
            <w:hideMark/>
          </w:tcPr>
          <w:p w14:paraId="6AF726A5"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000000"/>
              <w:right w:val="single" w:sz="4" w:space="0" w:color="000000"/>
            </w:tcBorders>
            <w:shd w:val="clear" w:color="auto" w:fill="auto"/>
            <w:hideMark/>
          </w:tcPr>
          <w:p w14:paraId="26927A2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10102010010000110</w:t>
            </w:r>
          </w:p>
        </w:tc>
        <w:tc>
          <w:tcPr>
            <w:tcW w:w="2610" w:type="dxa"/>
            <w:tcBorders>
              <w:top w:val="nil"/>
              <w:left w:val="nil"/>
              <w:bottom w:val="single" w:sz="4" w:space="0" w:color="000000"/>
              <w:right w:val="single" w:sz="4" w:space="0" w:color="000000"/>
            </w:tcBorders>
            <w:shd w:val="clear" w:color="auto" w:fill="auto"/>
            <w:hideMark/>
          </w:tcPr>
          <w:p w14:paraId="5C643D4C" w14:textId="77777777" w:rsidR="005C1CB3" w:rsidRPr="005C1CB3" w:rsidRDefault="005C1CB3" w:rsidP="005C1CB3">
            <w:pPr>
              <w:spacing w:after="0" w:line="240" w:lineRule="auto"/>
              <w:rPr>
                <w:rFonts w:ascii="Times New Roman" w:eastAsia="Times New Roman" w:hAnsi="Times New Roman" w:cs="Times New Roman"/>
                <w:color w:val="000000"/>
                <w:sz w:val="20"/>
                <w:szCs w:val="20"/>
                <w:lang w:eastAsia="ru-RU"/>
              </w:rPr>
            </w:pPr>
            <w:r w:rsidRPr="005C1CB3">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7" w:type="dxa"/>
            <w:tcBorders>
              <w:top w:val="nil"/>
              <w:left w:val="nil"/>
              <w:bottom w:val="single" w:sz="4" w:space="0" w:color="000000"/>
              <w:right w:val="nil"/>
            </w:tcBorders>
            <w:shd w:val="clear" w:color="auto" w:fill="auto"/>
            <w:hideMark/>
          </w:tcPr>
          <w:p w14:paraId="0C906960"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1B273668"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147 000,00</w:t>
            </w:r>
          </w:p>
        </w:tc>
        <w:tc>
          <w:tcPr>
            <w:tcW w:w="1381" w:type="dxa"/>
            <w:tcBorders>
              <w:top w:val="nil"/>
              <w:left w:val="nil"/>
              <w:bottom w:val="single" w:sz="4" w:space="0" w:color="auto"/>
              <w:right w:val="single" w:sz="4" w:space="0" w:color="auto"/>
            </w:tcBorders>
            <w:shd w:val="clear" w:color="auto" w:fill="auto"/>
            <w:noWrap/>
            <w:hideMark/>
          </w:tcPr>
          <w:p w14:paraId="4A5F05E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120 565,12</w:t>
            </w:r>
          </w:p>
        </w:tc>
        <w:tc>
          <w:tcPr>
            <w:tcW w:w="1369" w:type="dxa"/>
            <w:tcBorders>
              <w:top w:val="nil"/>
              <w:left w:val="nil"/>
              <w:bottom w:val="single" w:sz="4" w:space="0" w:color="auto"/>
              <w:right w:val="single" w:sz="4" w:space="0" w:color="auto"/>
            </w:tcBorders>
            <w:shd w:val="clear" w:color="auto" w:fill="auto"/>
            <w:noWrap/>
            <w:hideMark/>
          </w:tcPr>
          <w:p w14:paraId="3A724BC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173 000,00</w:t>
            </w:r>
          </w:p>
        </w:tc>
        <w:tc>
          <w:tcPr>
            <w:tcW w:w="1276" w:type="dxa"/>
            <w:tcBorders>
              <w:top w:val="nil"/>
              <w:left w:val="nil"/>
              <w:bottom w:val="single" w:sz="4" w:space="0" w:color="auto"/>
              <w:right w:val="single" w:sz="4" w:space="0" w:color="auto"/>
            </w:tcBorders>
            <w:shd w:val="clear" w:color="auto" w:fill="auto"/>
            <w:hideMark/>
          </w:tcPr>
          <w:p w14:paraId="4DD106F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177 000,00</w:t>
            </w:r>
          </w:p>
        </w:tc>
        <w:tc>
          <w:tcPr>
            <w:tcW w:w="1276" w:type="dxa"/>
            <w:tcBorders>
              <w:top w:val="nil"/>
              <w:left w:val="nil"/>
              <w:bottom w:val="single" w:sz="4" w:space="0" w:color="auto"/>
              <w:right w:val="single" w:sz="4" w:space="0" w:color="auto"/>
            </w:tcBorders>
            <w:shd w:val="clear" w:color="auto" w:fill="auto"/>
            <w:hideMark/>
          </w:tcPr>
          <w:p w14:paraId="670572D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184 000,00</w:t>
            </w:r>
          </w:p>
        </w:tc>
        <w:tc>
          <w:tcPr>
            <w:tcW w:w="1417" w:type="dxa"/>
            <w:tcBorders>
              <w:top w:val="nil"/>
              <w:left w:val="nil"/>
              <w:bottom w:val="single" w:sz="4" w:space="0" w:color="auto"/>
              <w:right w:val="single" w:sz="4" w:space="0" w:color="auto"/>
            </w:tcBorders>
            <w:shd w:val="clear" w:color="auto" w:fill="auto"/>
            <w:hideMark/>
          </w:tcPr>
          <w:p w14:paraId="5712BF8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189 000,00</w:t>
            </w:r>
          </w:p>
        </w:tc>
        <w:tc>
          <w:tcPr>
            <w:tcW w:w="236" w:type="dxa"/>
            <w:vAlign w:val="center"/>
            <w:hideMark/>
          </w:tcPr>
          <w:p w14:paraId="054969D8"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592771B3" w14:textId="77777777" w:rsidTr="005C1CB3">
        <w:trPr>
          <w:trHeight w:val="1785"/>
        </w:trPr>
        <w:tc>
          <w:tcPr>
            <w:tcW w:w="1087" w:type="dxa"/>
            <w:tcBorders>
              <w:top w:val="nil"/>
              <w:left w:val="single" w:sz="4" w:space="0" w:color="auto"/>
              <w:bottom w:val="single" w:sz="4" w:space="0" w:color="auto"/>
              <w:right w:val="single" w:sz="4" w:space="0" w:color="auto"/>
            </w:tcBorders>
            <w:shd w:val="clear" w:color="auto" w:fill="auto"/>
            <w:hideMark/>
          </w:tcPr>
          <w:p w14:paraId="5C21C95E"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auto"/>
              <w:right w:val="single" w:sz="4" w:space="0" w:color="auto"/>
            </w:tcBorders>
            <w:shd w:val="clear" w:color="auto" w:fill="auto"/>
            <w:hideMark/>
          </w:tcPr>
          <w:p w14:paraId="1737085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10102030010000110</w:t>
            </w:r>
          </w:p>
        </w:tc>
        <w:tc>
          <w:tcPr>
            <w:tcW w:w="2610" w:type="dxa"/>
            <w:tcBorders>
              <w:top w:val="nil"/>
              <w:left w:val="nil"/>
              <w:bottom w:val="single" w:sz="4" w:space="0" w:color="000000"/>
              <w:right w:val="single" w:sz="4" w:space="0" w:color="000000"/>
            </w:tcBorders>
            <w:shd w:val="clear" w:color="auto" w:fill="auto"/>
            <w:hideMark/>
          </w:tcPr>
          <w:p w14:paraId="3546FE38" w14:textId="77777777" w:rsidR="005C1CB3" w:rsidRPr="005C1CB3" w:rsidRDefault="005C1CB3" w:rsidP="005C1CB3">
            <w:pPr>
              <w:spacing w:after="0" w:line="240" w:lineRule="auto"/>
              <w:rPr>
                <w:rFonts w:ascii="Times New Roman" w:eastAsia="Times New Roman" w:hAnsi="Times New Roman" w:cs="Times New Roman"/>
                <w:color w:val="000000"/>
                <w:sz w:val="20"/>
                <w:szCs w:val="20"/>
                <w:lang w:eastAsia="ru-RU"/>
              </w:rPr>
            </w:pPr>
            <w:r w:rsidRPr="005C1CB3">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w:t>
            </w:r>
            <w:r w:rsidRPr="005C1CB3">
              <w:rPr>
                <w:rFonts w:ascii="Times New Roman" w:eastAsia="Times New Roman" w:hAnsi="Times New Roman" w:cs="Times New Roman"/>
                <w:color w:val="000000"/>
                <w:sz w:val="20"/>
                <w:szCs w:val="20"/>
                <w:lang w:eastAsia="ru-RU"/>
              </w:rPr>
              <w:lastRenderedPageBreak/>
              <w:t>организации, полученных физическим лицом - налоговым резидентом Российской Федерации в виде дивидендов)</w:t>
            </w:r>
          </w:p>
        </w:tc>
        <w:tc>
          <w:tcPr>
            <w:tcW w:w="1707" w:type="dxa"/>
            <w:tcBorders>
              <w:top w:val="nil"/>
              <w:left w:val="nil"/>
              <w:bottom w:val="single" w:sz="4" w:space="0" w:color="auto"/>
              <w:right w:val="nil"/>
            </w:tcBorders>
            <w:shd w:val="clear" w:color="auto" w:fill="auto"/>
            <w:hideMark/>
          </w:tcPr>
          <w:p w14:paraId="7F93684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lastRenderedPageBreak/>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551580DB"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381" w:type="dxa"/>
            <w:tcBorders>
              <w:top w:val="nil"/>
              <w:left w:val="nil"/>
              <w:bottom w:val="single" w:sz="4" w:space="0" w:color="auto"/>
              <w:right w:val="single" w:sz="4" w:space="0" w:color="auto"/>
            </w:tcBorders>
            <w:shd w:val="clear" w:color="auto" w:fill="auto"/>
            <w:noWrap/>
            <w:hideMark/>
          </w:tcPr>
          <w:p w14:paraId="34FD299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766,34</w:t>
            </w:r>
          </w:p>
        </w:tc>
        <w:tc>
          <w:tcPr>
            <w:tcW w:w="1369" w:type="dxa"/>
            <w:tcBorders>
              <w:top w:val="nil"/>
              <w:left w:val="nil"/>
              <w:bottom w:val="single" w:sz="4" w:space="0" w:color="auto"/>
              <w:right w:val="single" w:sz="4" w:space="0" w:color="auto"/>
            </w:tcBorders>
            <w:shd w:val="clear" w:color="auto" w:fill="auto"/>
            <w:noWrap/>
            <w:hideMark/>
          </w:tcPr>
          <w:p w14:paraId="6F31BCD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766,34</w:t>
            </w:r>
          </w:p>
        </w:tc>
        <w:tc>
          <w:tcPr>
            <w:tcW w:w="1276" w:type="dxa"/>
            <w:tcBorders>
              <w:top w:val="nil"/>
              <w:left w:val="nil"/>
              <w:bottom w:val="single" w:sz="4" w:space="0" w:color="auto"/>
              <w:right w:val="single" w:sz="4" w:space="0" w:color="auto"/>
            </w:tcBorders>
            <w:shd w:val="clear" w:color="auto" w:fill="auto"/>
            <w:noWrap/>
            <w:hideMark/>
          </w:tcPr>
          <w:p w14:paraId="6226009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66F13FC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502975F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236" w:type="dxa"/>
            <w:vAlign w:val="center"/>
            <w:hideMark/>
          </w:tcPr>
          <w:p w14:paraId="61A02E92"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2F727BFB" w14:textId="77777777" w:rsidTr="005C1CB3">
        <w:trPr>
          <w:trHeight w:val="255"/>
        </w:trPr>
        <w:tc>
          <w:tcPr>
            <w:tcW w:w="1087" w:type="dxa"/>
            <w:tcBorders>
              <w:top w:val="nil"/>
              <w:left w:val="single" w:sz="4" w:space="0" w:color="auto"/>
              <w:bottom w:val="single" w:sz="4" w:space="0" w:color="auto"/>
              <w:right w:val="single" w:sz="4" w:space="0" w:color="auto"/>
            </w:tcBorders>
            <w:shd w:val="clear" w:color="auto" w:fill="auto"/>
            <w:hideMark/>
          </w:tcPr>
          <w:p w14:paraId="5941D7FC"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auto"/>
              <w:right w:val="single" w:sz="4" w:space="0" w:color="auto"/>
            </w:tcBorders>
            <w:shd w:val="clear" w:color="auto" w:fill="auto"/>
            <w:hideMark/>
          </w:tcPr>
          <w:p w14:paraId="4E07D75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10500000000000000</w:t>
            </w:r>
          </w:p>
        </w:tc>
        <w:tc>
          <w:tcPr>
            <w:tcW w:w="2610" w:type="dxa"/>
            <w:tcBorders>
              <w:top w:val="nil"/>
              <w:left w:val="nil"/>
              <w:bottom w:val="single" w:sz="4" w:space="0" w:color="auto"/>
              <w:right w:val="single" w:sz="4" w:space="0" w:color="auto"/>
            </w:tcBorders>
            <w:shd w:val="clear" w:color="auto" w:fill="auto"/>
            <w:hideMark/>
          </w:tcPr>
          <w:p w14:paraId="1DDCAA3A"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НАЛОГИ НА СОВОКУПНЫЙ ДОХОД</w:t>
            </w:r>
          </w:p>
        </w:tc>
        <w:tc>
          <w:tcPr>
            <w:tcW w:w="1707" w:type="dxa"/>
            <w:tcBorders>
              <w:top w:val="nil"/>
              <w:left w:val="nil"/>
              <w:bottom w:val="single" w:sz="4" w:space="0" w:color="auto"/>
              <w:right w:val="nil"/>
            </w:tcBorders>
            <w:shd w:val="clear" w:color="auto" w:fill="auto"/>
            <w:hideMark/>
          </w:tcPr>
          <w:p w14:paraId="357B3E7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54179146"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381" w:type="dxa"/>
            <w:tcBorders>
              <w:top w:val="nil"/>
              <w:left w:val="nil"/>
              <w:bottom w:val="single" w:sz="4" w:space="0" w:color="auto"/>
              <w:right w:val="single" w:sz="4" w:space="0" w:color="auto"/>
            </w:tcBorders>
            <w:shd w:val="clear" w:color="auto" w:fill="auto"/>
            <w:noWrap/>
            <w:hideMark/>
          </w:tcPr>
          <w:p w14:paraId="272D1FE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32 568,30</w:t>
            </w:r>
          </w:p>
        </w:tc>
        <w:tc>
          <w:tcPr>
            <w:tcW w:w="1369" w:type="dxa"/>
            <w:tcBorders>
              <w:top w:val="nil"/>
              <w:left w:val="nil"/>
              <w:bottom w:val="single" w:sz="4" w:space="0" w:color="auto"/>
              <w:right w:val="single" w:sz="4" w:space="0" w:color="auto"/>
            </w:tcBorders>
            <w:shd w:val="clear" w:color="auto" w:fill="auto"/>
            <w:noWrap/>
            <w:hideMark/>
          </w:tcPr>
          <w:p w14:paraId="092E4D0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32 568,30</w:t>
            </w:r>
          </w:p>
        </w:tc>
        <w:tc>
          <w:tcPr>
            <w:tcW w:w="1276" w:type="dxa"/>
            <w:tcBorders>
              <w:top w:val="nil"/>
              <w:left w:val="nil"/>
              <w:bottom w:val="single" w:sz="4" w:space="0" w:color="auto"/>
              <w:right w:val="single" w:sz="4" w:space="0" w:color="auto"/>
            </w:tcBorders>
            <w:shd w:val="clear" w:color="auto" w:fill="auto"/>
            <w:noWrap/>
            <w:hideMark/>
          </w:tcPr>
          <w:p w14:paraId="504D79B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4742D3C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69C2FD30"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236" w:type="dxa"/>
            <w:vAlign w:val="center"/>
            <w:hideMark/>
          </w:tcPr>
          <w:p w14:paraId="7878055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0AF35244" w14:textId="77777777" w:rsidTr="005C1CB3">
        <w:trPr>
          <w:trHeight w:val="255"/>
        </w:trPr>
        <w:tc>
          <w:tcPr>
            <w:tcW w:w="1087" w:type="dxa"/>
            <w:tcBorders>
              <w:top w:val="nil"/>
              <w:left w:val="single" w:sz="4" w:space="0" w:color="auto"/>
              <w:bottom w:val="single" w:sz="4" w:space="0" w:color="auto"/>
              <w:right w:val="single" w:sz="4" w:space="0" w:color="auto"/>
            </w:tcBorders>
            <w:shd w:val="clear" w:color="auto" w:fill="auto"/>
            <w:hideMark/>
          </w:tcPr>
          <w:p w14:paraId="560B12D7"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auto"/>
              <w:right w:val="single" w:sz="4" w:space="0" w:color="auto"/>
            </w:tcBorders>
            <w:shd w:val="clear" w:color="auto" w:fill="auto"/>
            <w:hideMark/>
          </w:tcPr>
          <w:p w14:paraId="01DEA6F7"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10503000010000110</w:t>
            </w:r>
          </w:p>
        </w:tc>
        <w:tc>
          <w:tcPr>
            <w:tcW w:w="2610" w:type="dxa"/>
            <w:tcBorders>
              <w:top w:val="nil"/>
              <w:left w:val="nil"/>
              <w:bottom w:val="single" w:sz="4" w:space="0" w:color="auto"/>
              <w:right w:val="single" w:sz="4" w:space="0" w:color="auto"/>
            </w:tcBorders>
            <w:shd w:val="clear" w:color="auto" w:fill="auto"/>
            <w:hideMark/>
          </w:tcPr>
          <w:p w14:paraId="55B7F19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Единый сельскохозяйственный налог</w:t>
            </w:r>
          </w:p>
        </w:tc>
        <w:tc>
          <w:tcPr>
            <w:tcW w:w="1707" w:type="dxa"/>
            <w:tcBorders>
              <w:top w:val="nil"/>
              <w:left w:val="nil"/>
              <w:bottom w:val="single" w:sz="4" w:space="0" w:color="auto"/>
              <w:right w:val="nil"/>
            </w:tcBorders>
            <w:shd w:val="clear" w:color="auto" w:fill="auto"/>
            <w:hideMark/>
          </w:tcPr>
          <w:p w14:paraId="0CBB75D1"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0EA37C2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381" w:type="dxa"/>
            <w:tcBorders>
              <w:top w:val="nil"/>
              <w:left w:val="nil"/>
              <w:bottom w:val="single" w:sz="4" w:space="0" w:color="auto"/>
              <w:right w:val="single" w:sz="4" w:space="0" w:color="auto"/>
            </w:tcBorders>
            <w:shd w:val="clear" w:color="auto" w:fill="auto"/>
            <w:noWrap/>
            <w:hideMark/>
          </w:tcPr>
          <w:p w14:paraId="30DE20C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32 568,30</w:t>
            </w:r>
          </w:p>
        </w:tc>
        <w:tc>
          <w:tcPr>
            <w:tcW w:w="1369" w:type="dxa"/>
            <w:tcBorders>
              <w:top w:val="nil"/>
              <w:left w:val="nil"/>
              <w:bottom w:val="single" w:sz="4" w:space="0" w:color="auto"/>
              <w:right w:val="single" w:sz="4" w:space="0" w:color="auto"/>
            </w:tcBorders>
            <w:shd w:val="clear" w:color="auto" w:fill="auto"/>
            <w:noWrap/>
            <w:hideMark/>
          </w:tcPr>
          <w:p w14:paraId="549D73B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32 568,30</w:t>
            </w:r>
          </w:p>
        </w:tc>
        <w:tc>
          <w:tcPr>
            <w:tcW w:w="1276" w:type="dxa"/>
            <w:tcBorders>
              <w:top w:val="nil"/>
              <w:left w:val="nil"/>
              <w:bottom w:val="single" w:sz="4" w:space="0" w:color="auto"/>
              <w:right w:val="single" w:sz="4" w:space="0" w:color="auto"/>
            </w:tcBorders>
            <w:shd w:val="clear" w:color="auto" w:fill="auto"/>
            <w:noWrap/>
            <w:hideMark/>
          </w:tcPr>
          <w:p w14:paraId="376D67D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7B35383B"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43BB382E"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236" w:type="dxa"/>
            <w:vAlign w:val="center"/>
            <w:hideMark/>
          </w:tcPr>
          <w:p w14:paraId="00670339"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4189E7D" w14:textId="77777777" w:rsidTr="005C1CB3">
        <w:trPr>
          <w:trHeight w:val="510"/>
        </w:trPr>
        <w:tc>
          <w:tcPr>
            <w:tcW w:w="1087" w:type="dxa"/>
            <w:tcBorders>
              <w:top w:val="nil"/>
              <w:left w:val="single" w:sz="4" w:space="0" w:color="auto"/>
              <w:bottom w:val="single" w:sz="4" w:space="0" w:color="auto"/>
              <w:right w:val="single" w:sz="4" w:space="0" w:color="auto"/>
            </w:tcBorders>
            <w:shd w:val="clear" w:color="auto" w:fill="auto"/>
            <w:hideMark/>
          </w:tcPr>
          <w:p w14:paraId="33A7A2CB"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auto"/>
              <w:right w:val="single" w:sz="4" w:space="0" w:color="auto"/>
            </w:tcBorders>
            <w:shd w:val="clear" w:color="auto" w:fill="auto"/>
            <w:hideMark/>
          </w:tcPr>
          <w:p w14:paraId="411D0E6B"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10503010010000110</w:t>
            </w:r>
          </w:p>
        </w:tc>
        <w:tc>
          <w:tcPr>
            <w:tcW w:w="2610" w:type="dxa"/>
            <w:tcBorders>
              <w:top w:val="nil"/>
              <w:left w:val="nil"/>
              <w:bottom w:val="single" w:sz="4" w:space="0" w:color="auto"/>
              <w:right w:val="single" w:sz="4" w:space="0" w:color="auto"/>
            </w:tcBorders>
            <w:shd w:val="clear" w:color="auto" w:fill="auto"/>
            <w:hideMark/>
          </w:tcPr>
          <w:p w14:paraId="12BEF0C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Единый сельскохозяйственный налог</w:t>
            </w:r>
          </w:p>
        </w:tc>
        <w:tc>
          <w:tcPr>
            <w:tcW w:w="1707" w:type="dxa"/>
            <w:tcBorders>
              <w:top w:val="nil"/>
              <w:left w:val="nil"/>
              <w:bottom w:val="single" w:sz="4" w:space="0" w:color="auto"/>
              <w:right w:val="nil"/>
            </w:tcBorders>
            <w:shd w:val="clear" w:color="auto" w:fill="auto"/>
            <w:hideMark/>
          </w:tcPr>
          <w:p w14:paraId="4228ED65"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37281E5F"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381" w:type="dxa"/>
            <w:tcBorders>
              <w:top w:val="nil"/>
              <w:left w:val="nil"/>
              <w:bottom w:val="single" w:sz="4" w:space="0" w:color="auto"/>
              <w:right w:val="single" w:sz="4" w:space="0" w:color="auto"/>
            </w:tcBorders>
            <w:shd w:val="clear" w:color="auto" w:fill="auto"/>
            <w:noWrap/>
            <w:hideMark/>
          </w:tcPr>
          <w:p w14:paraId="192204D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32 568,30</w:t>
            </w:r>
          </w:p>
        </w:tc>
        <w:tc>
          <w:tcPr>
            <w:tcW w:w="1369" w:type="dxa"/>
            <w:tcBorders>
              <w:top w:val="nil"/>
              <w:left w:val="nil"/>
              <w:bottom w:val="single" w:sz="4" w:space="0" w:color="auto"/>
              <w:right w:val="single" w:sz="4" w:space="0" w:color="auto"/>
            </w:tcBorders>
            <w:shd w:val="clear" w:color="auto" w:fill="auto"/>
            <w:noWrap/>
            <w:hideMark/>
          </w:tcPr>
          <w:p w14:paraId="491FABC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32 568,30</w:t>
            </w:r>
          </w:p>
        </w:tc>
        <w:tc>
          <w:tcPr>
            <w:tcW w:w="1276" w:type="dxa"/>
            <w:tcBorders>
              <w:top w:val="nil"/>
              <w:left w:val="nil"/>
              <w:bottom w:val="single" w:sz="4" w:space="0" w:color="auto"/>
              <w:right w:val="single" w:sz="4" w:space="0" w:color="auto"/>
            </w:tcBorders>
            <w:shd w:val="clear" w:color="auto" w:fill="auto"/>
            <w:noWrap/>
            <w:hideMark/>
          </w:tcPr>
          <w:p w14:paraId="5F0CDF2E"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0BDAE046"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66DA9ADE"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236" w:type="dxa"/>
            <w:vAlign w:val="center"/>
            <w:hideMark/>
          </w:tcPr>
          <w:p w14:paraId="6B7434C0"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4A39A3C1" w14:textId="77777777" w:rsidTr="005C1CB3">
        <w:trPr>
          <w:trHeight w:val="274"/>
        </w:trPr>
        <w:tc>
          <w:tcPr>
            <w:tcW w:w="1087" w:type="dxa"/>
            <w:tcBorders>
              <w:top w:val="nil"/>
              <w:left w:val="single" w:sz="4" w:space="0" w:color="000000"/>
              <w:bottom w:val="single" w:sz="4" w:space="0" w:color="000000"/>
              <w:right w:val="single" w:sz="4" w:space="0" w:color="000000"/>
            </w:tcBorders>
            <w:shd w:val="clear" w:color="FFFFFF" w:fill="FFFFFF"/>
            <w:hideMark/>
          </w:tcPr>
          <w:p w14:paraId="1F84FB40"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4BA797EC"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10600000000000000</w:t>
            </w:r>
          </w:p>
        </w:tc>
        <w:tc>
          <w:tcPr>
            <w:tcW w:w="2610" w:type="dxa"/>
            <w:tcBorders>
              <w:top w:val="nil"/>
              <w:left w:val="nil"/>
              <w:bottom w:val="single" w:sz="4" w:space="0" w:color="000000"/>
              <w:right w:val="single" w:sz="4" w:space="0" w:color="000000"/>
            </w:tcBorders>
            <w:shd w:val="clear" w:color="auto" w:fill="auto"/>
            <w:hideMark/>
          </w:tcPr>
          <w:p w14:paraId="777C121F"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НАЛОГИ НА ИМУЩЕСТВО</w:t>
            </w:r>
          </w:p>
        </w:tc>
        <w:tc>
          <w:tcPr>
            <w:tcW w:w="1707" w:type="dxa"/>
            <w:tcBorders>
              <w:top w:val="nil"/>
              <w:left w:val="nil"/>
              <w:bottom w:val="single" w:sz="4" w:space="0" w:color="000000"/>
              <w:right w:val="nil"/>
            </w:tcBorders>
            <w:shd w:val="clear" w:color="FFFFFF" w:fill="FFFFFF"/>
            <w:hideMark/>
          </w:tcPr>
          <w:p w14:paraId="6DD023D9"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64FC2DF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71 000,00</w:t>
            </w:r>
          </w:p>
        </w:tc>
        <w:tc>
          <w:tcPr>
            <w:tcW w:w="1381" w:type="dxa"/>
            <w:tcBorders>
              <w:top w:val="nil"/>
              <w:left w:val="nil"/>
              <w:bottom w:val="single" w:sz="4" w:space="0" w:color="auto"/>
              <w:right w:val="single" w:sz="4" w:space="0" w:color="auto"/>
            </w:tcBorders>
            <w:shd w:val="clear" w:color="auto" w:fill="auto"/>
            <w:noWrap/>
            <w:hideMark/>
          </w:tcPr>
          <w:p w14:paraId="397B8F5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24 947,08</w:t>
            </w:r>
          </w:p>
        </w:tc>
        <w:tc>
          <w:tcPr>
            <w:tcW w:w="1369" w:type="dxa"/>
            <w:tcBorders>
              <w:top w:val="nil"/>
              <w:left w:val="nil"/>
              <w:bottom w:val="single" w:sz="4" w:space="0" w:color="auto"/>
              <w:right w:val="single" w:sz="4" w:space="0" w:color="auto"/>
            </w:tcBorders>
            <w:shd w:val="clear" w:color="auto" w:fill="auto"/>
            <w:noWrap/>
            <w:hideMark/>
          </w:tcPr>
          <w:p w14:paraId="5436715E"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62 000,00</w:t>
            </w:r>
          </w:p>
        </w:tc>
        <w:tc>
          <w:tcPr>
            <w:tcW w:w="1276" w:type="dxa"/>
            <w:tcBorders>
              <w:top w:val="nil"/>
              <w:left w:val="nil"/>
              <w:bottom w:val="single" w:sz="4" w:space="0" w:color="auto"/>
              <w:right w:val="single" w:sz="4" w:space="0" w:color="auto"/>
            </w:tcBorders>
            <w:shd w:val="clear" w:color="auto" w:fill="auto"/>
            <w:hideMark/>
          </w:tcPr>
          <w:p w14:paraId="47A7F38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57 000,00</w:t>
            </w:r>
          </w:p>
        </w:tc>
        <w:tc>
          <w:tcPr>
            <w:tcW w:w="1276" w:type="dxa"/>
            <w:tcBorders>
              <w:top w:val="nil"/>
              <w:left w:val="nil"/>
              <w:bottom w:val="single" w:sz="4" w:space="0" w:color="auto"/>
              <w:right w:val="single" w:sz="4" w:space="0" w:color="auto"/>
            </w:tcBorders>
            <w:shd w:val="clear" w:color="auto" w:fill="auto"/>
            <w:hideMark/>
          </w:tcPr>
          <w:p w14:paraId="113717E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59 000,00</w:t>
            </w:r>
          </w:p>
        </w:tc>
        <w:tc>
          <w:tcPr>
            <w:tcW w:w="1417" w:type="dxa"/>
            <w:tcBorders>
              <w:top w:val="nil"/>
              <w:left w:val="nil"/>
              <w:bottom w:val="single" w:sz="4" w:space="0" w:color="auto"/>
              <w:right w:val="single" w:sz="4" w:space="0" w:color="auto"/>
            </w:tcBorders>
            <w:shd w:val="clear" w:color="auto" w:fill="auto"/>
            <w:hideMark/>
          </w:tcPr>
          <w:p w14:paraId="099BDA4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60 000,00</w:t>
            </w:r>
          </w:p>
        </w:tc>
        <w:tc>
          <w:tcPr>
            <w:tcW w:w="236" w:type="dxa"/>
            <w:vAlign w:val="center"/>
            <w:hideMark/>
          </w:tcPr>
          <w:p w14:paraId="3B125AF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1CAF5170" w14:textId="77777777" w:rsidTr="005C1CB3">
        <w:trPr>
          <w:trHeight w:val="289"/>
        </w:trPr>
        <w:tc>
          <w:tcPr>
            <w:tcW w:w="1087" w:type="dxa"/>
            <w:tcBorders>
              <w:top w:val="nil"/>
              <w:left w:val="single" w:sz="4" w:space="0" w:color="000000"/>
              <w:bottom w:val="single" w:sz="4" w:space="0" w:color="000000"/>
              <w:right w:val="single" w:sz="4" w:space="0" w:color="000000"/>
            </w:tcBorders>
            <w:shd w:val="clear" w:color="FFFFFF" w:fill="FFFFFF"/>
            <w:hideMark/>
          </w:tcPr>
          <w:p w14:paraId="204C090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2002B97E"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10601000000000110</w:t>
            </w:r>
          </w:p>
        </w:tc>
        <w:tc>
          <w:tcPr>
            <w:tcW w:w="2610" w:type="dxa"/>
            <w:tcBorders>
              <w:top w:val="nil"/>
              <w:left w:val="nil"/>
              <w:bottom w:val="single" w:sz="4" w:space="0" w:color="000000"/>
              <w:right w:val="single" w:sz="4" w:space="0" w:color="000000"/>
            </w:tcBorders>
            <w:shd w:val="clear" w:color="auto" w:fill="auto"/>
            <w:hideMark/>
          </w:tcPr>
          <w:p w14:paraId="2392E4DA"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Налог на имущество физических лиц</w:t>
            </w:r>
          </w:p>
        </w:tc>
        <w:tc>
          <w:tcPr>
            <w:tcW w:w="1707" w:type="dxa"/>
            <w:tcBorders>
              <w:top w:val="nil"/>
              <w:left w:val="nil"/>
              <w:bottom w:val="single" w:sz="4" w:space="0" w:color="000000"/>
              <w:right w:val="nil"/>
            </w:tcBorders>
            <w:shd w:val="clear" w:color="auto" w:fill="auto"/>
            <w:hideMark/>
          </w:tcPr>
          <w:p w14:paraId="55623D03"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34CB704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35 000,00</w:t>
            </w:r>
          </w:p>
        </w:tc>
        <w:tc>
          <w:tcPr>
            <w:tcW w:w="1381" w:type="dxa"/>
            <w:tcBorders>
              <w:top w:val="nil"/>
              <w:left w:val="nil"/>
              <w:bottom w:val="single" w:sz="4" w:space="0" w:color="auto"/>
              <w:right w:val="single" w:sz="4" w:space="0" w:color="auto"/>
            </w:tcBorders>
            <w:shd w:val="clear" w:color="auto" w:fill="auto"/>
            <w:noWrap/>
            <w:hideMark/>
          </w:tcPr>
          <w:p w14:paraId="7BA066D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11 346,73</w:t>
            </w:r>
          </w:p>
        </w:tc>
        <w:tc>
          <w:tcPr>
            <w:tcW w:w="1369" w:type="dxa"/>
            <w:tcBorders>
              <w:top w:val="nil"/>
              <w:left w:val="nil"/>
              <w:bottom w:val="single" w:sz="4" w:space="0" w:color="auto"/>
              <w:right w:val="single" w:sz="4" w:space="0" w:color="auto"/>
            </w:tcBorders>
            <w:shd w:val="clear" w:color="auto" w:fill="auto"/>
            <w:noWrap/>
            <w:hideMark/>
          </w:tcPr>
          <w:p w14:paraId="5395D4F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20 000,00</w:t>
            </w:r>
          </w:p>
        </w:tc>
        <w:tc>
          <w:tcPr>
            <w:tcW w:w="1276" w:type="dxa"/>
            <w:tcBorders>
              <w:top w:val="nil"/>
              <w:left w:val="nil"/>
              <w:bottom w:val="single" w:sz="4" w:space="0" w:color="auto"/>
              <w:right w:val="single" w:sz="4" w:space="0" w:color="auto"/>
            </w:tcBorders>
            <w:shd w:val="clear" w:color="auto" w:fill="auto"/>
            <w:hideMark/>
          </w:tcPr>
          <w:p w14:paraId="3616FA3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21 000,00</w:t>
            </w:r>
          </w:p>
        </w:tc>
        <w:tc>
          <w:tcPr>
            <w:tcW w:w="1276" w:type="dxa"/>
            <w:tcBorders>
              <w:top w:val="nil"/>
              <w:left w:val="nil"/>
              <w:bottom w:val="single" w:sz="4" w:space="0" w:color="auto"/>
              <w:right w:val="single" w:sz="4" w:space="0" w:color="auto"/>
            </w:tcBorders>
            <w:shd w:val="clear" w:color="auto" w:fill="auto"/>
            <w:hideMark/>
          </w:tcPr>
          <w:p w14:paraId="2A88FF1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22 000,00</w:t>
            </w:r>
          </w:p>
        </w:tc>
        <w:tc>
          <w:tcPr>
            <w:tcW w:w="1417" w:type="dxa"/>
            <w:tcBorders>
              <w:top w:val="nil"/>
              <w:left w:val="nil"/>
              <w:bottom w:val="single" w:sz="4" w:space="0" w:color="auto"/>
              <w:right w:val="single" w:sz="4" w:space="0" w:color="auto"/>
            </w:tcBorders>
            <w:shd w:val="clear" w:color="auto" w:fill="auto"/>
            <w:hideMark/>
          </w:tcPr>
          <w:p w14:paraId="64AE2423"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23 000,00</w:t>
            </w:r>
          </w:p>
        </w:tc>
        <w:tc>
          <w:tcPr>
            <w:tcW w:w="236" w:type="dxa"/>
            <w:vAlign w:val="center"/>
            <w:hideMark/>
          </w:tcPr>
          <w:p w14:paraId="07AD4150"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4D9C4B45" w14:textId="77777777" w:rsidTr="005C1CB3">
        <w:trPr>
          <w:trHeight w:val="1069"/>
        </w:trPr>
        <w:tc>
          <w:tcPr>
            <w:tcW w:w="1087" w:type="dxa"/>
            <w:tcBorders>
              <w:top w:val="nil"/>
              <w:left w:val="single" w:sz="4" w:space="0" w:color="000000"/>
              <w:bottom w:val="single" w:sz="4" w:space="0" w:color="000000"/>
              <w:right w:val="single" w:sz="4" w:space="0" w:color="000000"/>
            </w:tcBorders>
            <w:shd w:val="clear" w:color="auto" w:fill="auto"/>
            <w:hideMark/>
          </w:tcPr>
          <w:p w14:paraId="0CD3F215"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000000"/>
              <w:right w:val="single" w:sz="4" w:space="0" w:color="000000"/>
            </w:tcBorders>
            <w:shd w:val="clear" w:color="auto" w:fill="auto"/>
            <w:hideMark/>
          </w:tcPr>
          <w:p w14:paraId="39FAD28A"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10601030100000110</w:t>
            </w:r>
          </w:p>
        </w:tc>
        <w:tc>
          <w:tcPr>
            <w:tcW w:w="2610" w:type="dxa"/>
            <w:tcBorders>
              <w:top w:val="nil"/>
              <w:left w:val="nil"/>
              <w:bottom w:val="single" w:sz="4" w:space="0" w:color="000000"/>
              <w:right w:val="single" w:sz="4" w:space="0" w:color="000000"/>
            </w:tcBorders>
            <w:shd w:val="clear" w:color="auto" w:fill="auto"/>
            <w:hideMark/>
          </w:tcPr>
          <w:p w14:paraId="666BD9D6"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7" w:type="dxa"/>
            <w:tcBorders>
              <w:top w:val="nil"/>
              <w:left w:val="nil"/>
              <w:bottom w:val="single" w:sz="4" w:space="0" w:color="000000"/>
              <w:right w:val="nil"/>
            </w:tcBorders>
            <w:shd w:val="clear" w:color="auto" w:fill="auto"/>
            <w:hideMark/>
          </w:tcPr>
          <w:p w14:paraId="5290E18D"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1B29ACE6"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35 000,00</w:t>
            </w:r>
          </w:p>
        </w:tc>
        <w:tc>
          <w:tcPr>
            <w:tcW w:w="1381" w:type="dxa"/>
            <w:tcBorders>
              <w:top w:val="nil"/>
              <w:left w:val="nil"/>
              <w:bottom w:val="single" w:sz="4" w:space="0" w:color="auto"/>
              <w:right w:val="single" w:sz="4" w:space="0" w:color="auto"/>
            </w:tcBorders>
            <w:shd w:val="clear" w:color="auto" w:fill="auto"/>
            <w:noWrap/>
            <w:hideMark/>
          </w:tcPr>
          <w:p w14:paraId="28DAC2C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11 346,73</w:t>
            </w:r>
          </w:p>
        </w:tc>
        <w:tc>
          <w:tcPr>
            <w:tcW w:w="1369" w:type="dxa"/>
            <w:tcBorders>
              <w:top w:val="nil"/>
              <w:left w:val="nil"/>
              <w:bottom w:val="single" w:sz="4" w:space="0" w:color="auto"/>
              <w:right w:val="single" w:sz="4" w:space="0" w:color="auto"/>
            </w:tcBorders>
            <w:shd w:val="clear" w:color="auto" w:fill="auto"/>
            <w:noWrap/>
            <w:hideMark/>
          </w:tcPr>
          <w:p w14:paraId="6B6E3FB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20 000,00</w:t>
            </w:r>
          </w:p>
        </w:tc>
        <w:tc>
          <w:tcPr>
            <w:tcW w:w="1276" w:type="dxa"/>
            <w:tcBorders>
              <w:top w:val="nil"/>
              <w:left w:val="nil"/>
              <w:bottom w:val="single" w:sz="4" w:space="0" w:color="auto"/>
              <w:right w:val="single" w:sz="4" w:space="0" w:color="auto"/>
            </w:tcBorders>
            <w:shd w:val="clear" w:color="auto" w:fill="auto"/>
            <w:hideMark/>
          </w:tcPr>
          <w:p w14:paraId="7F8FA5B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21 000,00</w:t>
            </w:r>
          </w:p>
        </w:tc>
        <w:tc>
          <w:tcPr>
            <w:tcW w:w="1276" w:type="dxa"/>
            <w:tcBorders>
              <w:top w:val="nil"/>
              <w:left w:val="nil"/>
              <w:bottom w:val="single" w:sz="4" w:space="0" w:color="auto"/>
              <w:right w:val="single" w:sz="4" w:space="0" w:color="auto"/>
            </w:tcBorders>
            <w:shd w:val="clear" w:color="auto" w:fill="auto"/>
            <w:hideMark/>
          </w:tcPr>
          <w:p w14:paraId="44D4A9DB"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22 000,00</w:t>
            </w:r>
          </w:p>
        </w:tc>
        <w:tc>
          <w:tcPr>
            <w:tcW w:w="1417" w:type="dxa"/>
            <w:tcBorders>
              <w:top w:val="nil"/>
              <w:left w:val="nil"/>
              <w:bottom w:val="single" w:sz="4" w:space="0" w:color="auto"/>
              <w:right w:val="single" w:sz="4" w:space="0" w:color="auto"/>
            </w:tcBorders>
            <w:shd w:val="clear" w:color="auto" w:fill="auto"/>
            <w:hideMark/>
          </w:tcPr>
          <w:p w14:paraId="2D850AB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23 000,00</w:t>
            </w:r>
          </w:p>
        </w:tc>
        <w:tc>
          <w:tcPr>
            <w:tcW w:w="236" w:type="dxa"/>
            <w:vAlign w:val="center"/>
            <w:hideMark/>
          </w:tcPr>
          <w:p w14:paraId="63F8748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B07D462" w14:textId="77777777" w:rsidTr="005C1CB3">
        <w:trPr>
          <w:trHeight w:val="289"/>
        </w:trPr>
        <w:tc>
          <w:tcPr>
            <w:tcW w:w="1087" w:type="dxa"/>
            <w:tcBorders>
              <w:top w:val="nil"/>
              <w:left w:val="single" w:sz="4" w:space="0" w:color="000000"/>
              <w:bottom w:val="single" w:sz="4" w:space="0" w:color="000000"/>
              <w:right w:val="single" w:sz="4" w:space="0" w:color="000000"/>
            </w:tcBorders>
            <w:shd w:val="clear" w:color="FFFFFF" w:fill="FFFFFF"/>
            <w:hideMark/>
          </w:tcPr>
          <w:p w14:paraId="00006E30"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2B8FCBEE"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10606000000000110</w:t>
            </w:r>
          </w:p>
        </w:tc>
        <w:tc>
          <w:tcPr>
            <w:tcW w:w="2610" w:type="dxa"/>
            <w:tcBorders>
              <w:top w:val="nil"/>
              <w:left w:val="nil"/>
              <w:bottom w:val="single" w:sz="4" w:space="0" w:color="000000"/>
              <w:right w:val="single" w:sz="4" w:space="0" w:color="000000"/>
            </w:tcBorders>
            <w:shd w:val="clear" w:color="auto" w:fill="auto"/>
            <w:hideMark/>
          </w:tcPr>
          <w:p w14:paraId="468F2E8C"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Земельный налог</w:t>
            </w:r>
          </w:p>
        </w:tc>
        <w:tc>
          <w:tcPr>
            <w:tcW w:w="1707" w:type="dxa"/>
            <w:tcBorders>
              <w:top w:val="nil"/>
              <w:left w:val="nil"/>
              <w:bottom w:val="single" w:sz="4" w:space="0" w:color="000000"/>
              <w:right w:val="nil"/>
            </w:tcBorders>
            <w:shd w:val="clear" w:color="auto" w:fill="auto"/>
            <w:hideMark/>
          </w:tcPr>
          <w:p w14:paraId="7DF98440"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685391D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36 000,00</w:t>
            </w:r>
          </w:p>
        </w:tc>
        <w:tc>
          <w:tcPr>
            <w:tcW w:w="1381" w:type="dxa"/>
            <w:tcBorders>
              <w:top w:val="nil"/>
              <w:left w:val="nil"/>
              <w:bottom w:val="single" w:sz="4" w:space="0" w:color="auto"/>
              <w:right w:val="single" w:sz="4" w:space="0" w:color="auto"/>
            </w:tcBorders>
            <w:shd w:val="clear" w:color="auto" w:fill="auto"/>
            <w:noWrap/>
            <w:hideMark/>
          </w:tcPr>
          <w:p w14:paraId="690E07D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13 600,35</w:t>
            </w:r>
          </w:p>
        </w:tc>
        <w:tc>
          <w:tcPr>
            <w:tcW w:w="1369" w:type="dxa"/>
            <w:tcBorders>
              <w:top w:val="nil"/>
              <w:left w:val="nil"/>
              <w:bottom w:val="single" w:sz="4" w:space="0" w:color="auto"/>
              <w:right w:val="single" w:sz="4" w:space="0" w:color="auto"/>
            </w:tcBorders>
            <w:shd w:val="clear" w:color="auto" w:fill="auto"/>
            <w:noWrap/>
            <w:hideMark/>
          </w:tcPr>
          <w:p w14:paraId="5A4ED7A8"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42 000,00</w:t>
            </w:r>
          </w:p>
        </w:tc>
        <w:tc>
          <w:tcPr>
            <w:tcW w:w="1276" w:type="dxa"/>
            <w:tcBorders>
              <w:top w:val="nil"/>
              <w:left w:val="nil"/>
              <w:bottom w:val="single" w:sz="4" w:space="0" w:color="auto"/>
              <w:right w:val="single" w:sz="4" w:space="0" w:color="auto"/>
            </w:tcBorders>
            <w:shd w:val="clear" w:color="auto" w:fill="auto"/>
            <w:hideMark/>
          </w:tcPr>
          <w:p w14:paraId="1DB4361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36 000,00</w:t>
            </w:r>
          </w:p>
        </w:tc>
        <w:tc>
          <w:tcPr>
            <w:tcW w:w="1276" w:type="dxa"/>
            <w:tcBorders>
              <w:top w:val="nil"/>
              <w:left w:val="nil"/>
              <w:bottom w:val="single" w:sz="4" w:space="0" w:color="auto"/>
              <w:right w:val="single" w:sz="4" w:space="0" w:color="auto"/>
            </w:tcBorders>
            <w:shd w:val="clear" w:color="auto" w:fill="auto"/>
            <w:hideMark/>
          </w:tcPr>
          <w:p w14:paraId="258C56C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37 000,00</w:t>
            </w:r>
          </w:p>
        </w:tc>
        <w:tc>
          <w:tcPr>
            <w:tcW w:w="1417" w:type="dxa"/>
            <w:tcBorders>
              <w:top w:val="nil"/>
              <w:left w:val="nil"/>
              <w:bottom w:val="single" w:sz="4" w:space="0" w:color="auto"/>
              <w:right w:val="single" w:sz="4" w:space="0" w:color="auto"/>
            </w:tcBorders>
            <w:shd w:val="clear" w:color="auto" w:fill="auto"/>
            <w:hideMark/>
          </w:tcPr>
          <w:p w14:paraId="13E9767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37 000,00</w:t>
            </w:r>
          </w:p>
        </w:tc>
        <w:tc>
          <w:tcPr>
            <w:tcW w:w="236" w:type="dxa"/>
            <w:vAlign w:val="center"/>
            <w:hideMark/>
          </w:tcPr>
          <w:p w14:paraId="7E71B3B3"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201B64C"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auto" w:fill="auto"/>
            <w:hideMark/>
          </w:tcPr>
          <w:p w14:paraId="266BA545"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000000"/>
              <w:right w:val="single" w:sz="4" w:space="0" w:color="000000"/>
            </w:tcBorders>
            <w:shd w:val="clear" w:color="auto" w:fill="auto"/>
            <w:hideMark/>
          </w:tcPr>
          <w:p w14:paraId="0AB010AD"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10606033100000110</w:t>
            </w:r>
          </w:p>
        </w:tc>
        <w:tc>
          <w:tcPr>
            <w:tcW w:w="2610" w:type="dxa"/>
            <w:tcBorders>
              <w:top w:val="nil"/>
              <w:left w:val="nil"/>
              <w:bottom w:val="single" w:sz="4" w:space="0" w:color="000000"/>
              <w:right w:val="single" w:sz="4" w:space="0" w:color="000000"/>
            </w:tcBorders>
            <w:shd w:val="clear" w:color="auto" w:fill="auto"/>
            <w:hideMark/>
          </w:tcPr>
          <w:p w14:paraId="1F7C70B3"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7" w:type="dxa"/>
            <w:tcBorders>
              <w:top w:val="nil"/>
              <w:left w:val="nil"/>
              <w:bottom w:val="single" w:sz="4" w:space="0" w:color="000000"/>
              <w:right w:val="nil"/>
            </w:tcBorders>
            <w:shd w:val="clear" w:color="auto" w:fill="auto"/>
            <w:hideMark/>
          </w:tcPr>
          <w:p w14:paraId="03FC512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01C3168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1 000,00</w:t>
            </w:r>
          </w:p>
        </w:tc>
        <w:tc>
          <w:tcPr>
            <w:tcW w:w="1381" w:type="dxa"/>
            <w:tcBorders>
              <w:top w:val="nil"/>
              <w:left w:val="nil"/>
              <w:bottom w:val="single" w:sz="4" w:space="0" w:color="auto"/>
              <w:right w:val="single" w:sz="4" w:space="0" w:color="auto"/>
            </w:tcBorders>
            <w:shd w:val="clear" w:color="auto" w:fill="auto"/>
            <w:noWrap/>
            <w:hideMark/>
          </w:tcPr>
          <w:p w14:paraId="3442D63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6 893,00</w:t>
            </w:r>
          </w:p>
        </w:tc>
        <w:tc>
          <w:tcPr>
            <w:tcW w:w="1369" w:type="dxa"/>
            <w:tcBorders>
              <w:top w:val="nil"/>
              <w:left w:val="nil"/>
              <w:bottom w:val="single" w:sz="4" w:space="0" w:color="auto"/>
              <w:right w:val="single" w:sz="4" w:space="0" w:color="auto"/>
            </w:tcBorders>
            <w:shd w:val="clear" w:color="auto" w:fill="auto"/>
            <w:noWrap/>
            <w:hideMark/>
          </w:tcPr>
          <w:p w14:paraId="03219C5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9 000,00</w:t>
            </w:r>
          </w:p>
        </w:tc>
        <w:tc>
          <w:tcPr>
            <w:tcW w:w="1276" w:type="dxa"/>
            <w:tcBorders>
              <w:top w:val="nil"/>
              <w:left w:val="nil"/>
              <w:bottom w:val="single" w:sz="4" w:space="0" w:color="auto"/>
              <w:right w:val="single" w:sz="4" w:space="0" w:color="auto"/>
            </w:tcBorders>
            <w:shd w:val="clear" w:color="auto" w:fill="auto"/>
            <w:hideMark/>
          </w:tcPr>
          <w:p w14:paraId="3B764B6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3 000,00</w:t>
            </w:r>
          </w:p>
        </w:tc>
        <w:tc>
          <w:tcPr>
            <w:tcW w:w="1276" w:type="dxa"/>
            <w:tcBorders>
              <w:top w:val="nil"/>
              <w:left w:val="nil"/>
              <w:bottom w:val="single" w:sz="4" w:space="0" w:color="auto"/>
              <w:right w:val="single" w:sz="4" w:space="0" w:color="auto"/>
            </w:tcBorders>
            <w:shd w:val="clear" w:color="auto" w:fill="auto"/>
            <w:hideMark/>
          </w:tcPr>
          <w:p w14:paraId="4436A96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3 000,00</w:t>
            </w:r>
          </w:p>
        </w:tc>
        <w:tc>
          <w:tcPr>
            <w:tcW w:w="1417" w:type="dxa"/>
            <w:tcBorders>
              <w:top w:val="nil"/>
              <w:left w:val="nil"/>
              <w:bottom w:val="single" w:sz="4" w:space="0" w:color="auto"/>
              <w:right w:val="single" w:sz="4" w:space="0" w:color="auto"/>
            </w:tcBorders>
            <w:shd w:val="clear" w:color="auto" w:fill="auto"/>
            <w:hideMark/>
          </w:tcPr>
          <w:p w14:paraId="000E754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3 000,00</w:t>
            </w:r>
          </w:p>
        </w:tc>
        <w:tc>
          <w:tcPr>
            <w:tcW w:w="236" w:type="dxa"/>
            <w:vAlign w:val="center"/>
            <w:hideMark/>
          </w:tcPr>
          <w:p w14:paraId="45B59429"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161F59DD"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auto" w:fill="auto"/>
            <w:hideMark/>
          </w:tcPr>
          <w:p w14:paraId="76BB5B1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182</w:t>
            </w:r>
          </w:p>
        </w:tc>
        <w:tc>
          <w:tcPr>
            <w:tcW w:w="1916" w:type="dxa"/>
            <w:tcBorders>
              <w:top w:val="nil"/>
              <w:left w:val="nil"/>
              <w:bottom w:val="single" w:sz="4" w:space="0" w:color="000000"/>
              <w:right w:val="single" w:sz="4" w:space="0" w:color="000000"/>
            </w:tcBorders>
            <w:shd w:val="clear" w:color="auto" w:fill="auto"/>
            <w:hideMark/>
          </w:tcPr>
          <w:p w14:paraId="0CA1BD19"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10606043100000110</w:t>
            </w:r>
          </w:p>
        </w:tc>
        <w:tc>
          <w:tcPr>
            <w:tcW w:w="2610" w:type="dxa"/>
            <w:tcBorders>
              <w:top w:val="nil"/>
              <w:left w:val="nil"/>
              <w:bottom w:val="single" w:sz="4" w:space="0" w:color="000000"/>
              <w:right w:val="single" w:sz="4" w:space="0" w:color="000000"/>
            </w:tcBorders>
            <w:shd w:val="clear" w:color="auto" w:fill="auto"/>
            <w:hideMark/>
          </w:tcPr>
          <w:p w14:paraId="33E02FCA"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7" w:type="dxa"/>
            <w:tcBorders>
              <w:top w:val="nil"/>
              <w:left w:val="nil"/>
              <w:bottom w:val="single" w:sz="4" w:space="0" w:color="000000"/>
              <w:right w:val="nil"/>
            </w:tcBorders>
            <w:shd w:val="clear" w:color="auto" w:fill="auto"/>
            <w:hideMark/>
          </w:tcPr>
          <w:p w14:paraId="3A962BB4"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Федеральная налоговая служба</w:t>
            </w:r>
          </w:p>
        </w:tc>
        <w:tc>
          <w:tcPr>
            <w:tcW w:w="1270" w:type="dxa"/>
            <w:tcBorders>
              <w:top w:val="nil"/>
              <w:left w:val="single" w:sz="4" w:space="0" w:color="auto"/>
              <w:bottom w:val="single" w:sz="4" w:space="0" w:color="auto"/>
              <w:right w:val="single" w:sz="4" w:space="0" w:color="auto"/>
            </w:tcBorders>
            <w:shd w:val="clear" w:color="auto" w:fill="auto"/>
            <w:noWrap/>
            <w:hideMark/>
          </w:tcPr>
          <w:p w14:paraId="2E1771A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35 000,00</w:t>
            </w:r>
          </w:p>
        </w:tc>
        <w:tc>
          <w:tcPr>
            <w:tcW w:w="1381" w:type="dxa"/>
            <w:tcBorders>
              <w:top w:val="nil"/>
              <w:left w:val="nil"/>
              <w:bottom w:val="single" w:sz="4" w:space="0" w:color="auto"/>
              <w:right w:val="single" w:sz="4" w:space="0" w:color="auto"/>
            </w:tcBorders>
            <w:shd w:val="clear" w:color="auto" w:fill="auto"/>
            <w:noWrap/>
            <w:hideMark/>
          </w:tcPr>
          <w:p w14:paraId="546F142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6 707,35</w:t>
            </w:r>
          </w:p>
        </w:tc>
        <w:tc>
          <w:tcPr>
            <w:tcW w:w="1369" w:type="dxa"/>
            <w:tcBorders>
              <w:top w:val="nil"/>
              <w:left w:val="nil"/>
              <w:bottom w:val="single" w:sz="4" w:space="0" w:color="auto"/>
              <w:right w:val="single" w:sz="4" w:space="0" w:color="auto"/>
            </w:tcBorders>
            <w:shd w:val="clear" w:color="auto" w:fill="auto"/>
            <w:noWrap/>
            <w:hideMark/>
          </w:tcPr>
          <w:p w14:paraId="44647D13"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33 000,00</w:t>
            </w:r>
          </w:p>
        </w:tc>
        <w:tc>
          <w:tcPr>
            <w:tcW w:w="1276" w:type="dxa"/>
            <w:tcBorders>
              <w:top w:val="nil"/>
              <w:left w:val="nil"/>
              <w:bottom w:val="single" w:sz="4" w:space="0" w:color="auto"/>
              <w:right w:val="single" w:sz="4" w:space="0" w:color="auto"/>
            </w:tcBorders>
            <w:shd w:val="clear" w:color="auto" w:fill="auto"/>
            <w:hideMark/>
          </w:tcPr>
          <w:p w14:paraId="5E1F0D21"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33 000,00</w:t>
            </w:r>
          </w:p>
        </w:tc>
        <w:tc>
          <w:tcPr>
            <w:tcW w:w="1276" w:type="dxa"/>
            <w:tcBorders>
              <w:top w:val="nil"/>
              <w:left w:val="nil"/>
              <w:bottom w:val="single" w:sz="4" w:space="0" w:color="auto"/>
              <w:right w:val="single" w:sz="4" w:space="0" w:color="auto"/>
            </w:tcBorders>
            <w:shd w:val="clear" w:color="auto" w:fill="auto"/>
            <w:hideMark/>
          </w:tcPr>
          <w:p w14:paraId="684792E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34 000,00</w:t>
            </w:r>
          </w:p>
        </w:tc>
        <w:tc>
          <w:tcPr>
            <w:tcW w:w="1417" w:type="dxa"/>
            <w:tcBorders>
              <w:top w:val="nil"/>
              <w:left w:val="nil"/>
              <w:bottom w:val="single" w:sz="4" w:space="0" w:color="auto"/>
              <w:right w:val="single" w:sz="4" w:space="0" w:color="auto"/>
            </w:tcBorders>
            <w:shd w:val="clear" w:color="auto" w:fill="auto"/>
            <w:hideMark/>
          </w:tcPr>
          <w:p w14:paraId="1CDBF26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34 000,00</w:t>
            </w:r>
          </w:p>
        </w:tc>
        <w:tc>
          <w:tcPr>
            <w:tcW w:w="236" w:type="dxa"/>
            <w:vAlign w:val="center"/>
            <w:hideMark/>
          </w:tcPr>
          <w:p w14:paraId="3CEE1EC6"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1CD40237" w14:textId="77777777" w:rsidTr="005C1CB3">
        <w:trPr>
          <w:trHeight w:val="274"/>
        </w:trPr>
        <w:tc>
          <w:tcPr>
            <w:tcW w:w="1087" w:type="dxa"/>
            <w:tcBorders>
              <w:top w:val="nil"/>
              <w:left w:val="single" w:sz="4" w:space="0" w:color="000000"/>
              <w:bottom w:val="single" w:sz="4" w:space="0" w:color="000000"/>
              <w:right w:val="single" w:sz="4" w:space="0" w:color="000000"/>
            </w:tcBorders>
            <w:shd w:val="clear" w:color="FFFFFF" w:fill="FFFFFF"/>
            <w:hideMark/>
          </w:tcPr>
          <w:p w14:paraId="4BC73526"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344EBFAF"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10800000000000000</w:t>
            </w:r>
          </w:p>
        </w:tc>
        <w:tc>
          <w:tcPr>
            <w:tcW w:w="2610" w:type="dxa"/>
            <w:tcBorders>
              <w:top w:val="nil"/>
              <w:left w:val="nil"/>
              <w:bottom w:val="single" w:sz="4" w:space="0" w:color="000000"/>
              <w:right w:val="single" w:sz="4" w:space="0" w:color="000000"/>
            </w:tcBorders>
            <w:shd w:val="clear" w:color="auto" w:fill="auto"/>
            <w:hideMark/>
          </w:tcPr>
          <w:p w14:paraId="4C1C5DFC"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ГОСУДАРСТВЕННАЯ ПОШЛИНА</w:t>
            </w:r>
          </w:p>
        </w:tc>
        <w:tc>
          <w:tcPr>
            <w:tcW w:w="1707" w:type="dxa"/>
            <w:tcBorders>
              <w:top w:val="nil"/>
              <w:left w:val="nil"/>
              <w:bottom w:val="single" w:sz="4" w:space="0" w:color="000000"/>
              <w:right w:val="nil"/>
            </w:tcBorders>
            <w:shd w:val="clear" w:color="FFFFFF" w:fill="FFFFFF"/>
            <w:hideMark/>
          </w:tcPr>
          <w:p w14:paraId="774E7C56"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1904EFB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8 000,00</w:t>
            </w:r>
          </w:p>
        </w:tc>
        <w:tc>
          <w:tcPr>
            <w:tcW w:w="1381" w:type="dxa"/>
            <w:tcBorders>
              <w:top w:val="nil"/>
              <w:left w:val="nil"/>
              <w:bottom w:val="single" w:sz="4" w:space="0" w:color="auto"/>
              <w:right w:val="single" w:sz="4" w:space="0" w:color="auto"/>
            </w:tcBorders>
            <w:shd w:val="clear" w:color="auto" w:fill="auto"/>
            <w:noWrap/>
            <w:hideMark/>
          </w:tcPr>
          <w:p w14:paraId="6D6E39A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4 000,00</w:t>
            </w:r>
          </w:p>
        </w:tc>
        <w:tc>
          <w:tcPr>
            <w:tcW w:w="1369" w:type="dxa"/>
            <w:tcBorders>
              <w:top w:val="nil"/>
              <w:left w:val="nil"/>
              <w:bottom w:val="single" w:sz="4" w:space="0" w:color="auto"/>
              <w:right w:val="single" w:sz="4" w:space="0" w:color="auto"/>
            </w:tcBorders>
            <w:shd w:val="clear" w:color="auto" w:fill="auto"/>
            <w:noWrap/>
            <w:hideMark/>
          </w:tcPr>
          <w:p w14:paraId="38A63ED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5 000,00</w:t>
            </w:r>
          </w:p>
        </w:tc>
        <w:tc>
          <w:tcPr>
            <w:tcW w:w="1276" w:type="dxa"/>
            <w:tcBorders>
              <w:top w:val="nil"/>
              <w:left w:val="nil"/>
              <w:bottom w:val="single" w:sz="4" w:space="0" w:color="auto"/>
              <w:right w:val="single" w:sz="4" w:space="0" w:color="auto"/>
            </w:tcBorders>
            <w:shd w:val="clear" w:color="auto" w:fill="auto"/>
            <w:hideMark/>
          </w:tcPr>
          <w:p w14:paraId="5CC4A3A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6 000,00</w:t>
            </w:r>
          </w:p>
        </w:tc>
        <w:tc>
          <w:tcPr>
            <w:tcW w:w="1276" w:type="dxa"/>
            <w:tcBorders>
              <w:top w:val="nil"/>
              <w:left w:val="nil"/>
              <w:bottom w:val="single" w:sz="4" w:space="0" w:color="auto"/>
              <w:right w:val="single" w:sz="4" w:space="0" w:color="auto"/>
            </w:tcBorders>
            <w:shd w:val="clear" w:color="auto" w:fill="auto"/>
            <w:hideMark/>
          </w:tcPr>
          <w:p w14:paraId="7EC8162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7 000,00</w:t>
            </w:r>
          </w:p>
        </w:tc>
        <w:tc>
          <w:tcPr>
            <w:tcW w:w="1417" w:type="dxa"/>
            <w:tcBorders>
              <w:top w:val="nil"/>
              <w:left w:val="nil"/>
              <w:bottom w:val="single" w:sz="4" w:space="0" w:color="auto"/>
              <w:right w:val="single" w:sz="4" w:space="0" w:color="auto"/>
            </w:tcBorders>
            <w:shd w:val="clear" w:color="auto" w:fill="auto"/>
            <w:hideMark/>
          </w:tcPr>
          <w:p w14:paraId="5D081051"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8 000,00</w:t>
            </w:r>
          </w:p>
        </w:tc>
        <w:tc>
          <w:tcPr>
            <w:tcW w:w="236" w:type="dxa"/>
            <w:vAlign w:val="center"/>
            <w:hideMark/>
          </w:tcPr>
          <w:p w14:paraId="1966EE63"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0FD6FAA5" w14:textId="77777777" w:rsidTr="005C1CB3">
        <w:trPr>
          <w:trHeight w:val="1069"/>
        </w:trPr>
        <w:tc>
          <w:tcPr>
            <w:tcW w:w="1087" w:type="dxa"/>
            <w:tcBorders>
              <w:top w:val="nil"/>
              <w:left w:val="single" w:sz="4" w:space="0" w:color="000000"/>
              <w:bottom w:val="single" w:sz="4" w:space="0" w:color="000000"/>
              <w:right w:val="single" w:sz="4" w:space="0" w:color="000000"/>
            </w:tcBorders>
            <w:shd w:val="clear" w:color="FFFFFF" w:fill="FFFFFF"/>
            <w:hideMark/>
          </w:tcPr>
          <w:p w14:paraId="0C65BEF1"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lastRenderedPageBreak/>
              <w:t>000</w:t>
            </w:r>
          </w:p>
        </w:tc>
        <w:tc>
          <w:tcPr>
            <w:tcW w:w="1916" w:type="dxa"/>
            <w:tcBorders>
              <w:top w:val="nil"/>
              <w:left w:val="nil"/>
              <w:bottom w:val="single" w:sz="4" w:space="0" w:color="000000"/>
              <w:right w:val="single" w:sz="4" w:space="0" w:color="000000"/>
            </w:tcBorders>
            <w:shd w:val="clear" w:color="auto" w:fill="auto"/>
            <w:hideMark/>
          </w:tcPr>
          <w:p w14:paraId="365AD78D"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10804000010000110</w:t>
            </w:r>
          </w:p>
        </w:tc>
        <w:tc>
          <w:tcPr>
            <w:tcW w:w="2610" w:type="dxa"/>
            <w:tcBorders>
              <w:top w:val="nil"/>
              <w:left w:val="nil"/>
              <w:bottom w:val="single" w:sz="4" w:space="0" w:color="000000"/>
              <w:right w:val="single" w:sz="4" w:space="0" w:color="000000"/>
            </w:tcBorders>
            <w:shd w:val="clear" w:color="auto" w:fill="auto"/>
            <w:hideMark/>
          </w:tcPr>
          <w:p w14:paraId="560C184F"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7" w:type="dxa"/>
            <w:tcBorders>
              <w:top w:val="nil"/>
              <w:left w:val="nil"/>
              <w:bottom w:val="single" w:sz="4" w:space="0" w:color="000000"/>
              <w:right w:val="nil"/>
            </w:tcBorders>
            <w:shd w:val="clear" w:color="auto" w:fill="auto"/>
            <w:hideMark/>
          </w:tcPr>
          <w:p w14:paraId="290D719B"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03CC182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8 000,00</w:t>
            </w:r>
          </w:p>
        </w:tc>
        <w:tc>
          <w:tcPr>
            <w:tcW w:w="1381" w:type="dxa"/>
            <w:tcBorders>
              <w:top w:val="nil"/>
              <w:left w:val="nil"/>
              <w:bottom w:val="single" w:sz="4" w:space="0" w:color="auto"/>
              <w:right w:val="single" w:sz="4" w:space="0" w:color="auto"/>
            </w:tcBorders>
            <w:shd w:val="clear" w:color="auto" w:fill="auto"/>
            <w:noWrap/>
            <w:hideMark/>
          </w:tcPr>
          <w:p w14:paraId="47C78FF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4 000,00</w:t>
            </w:r>
          </w:p>
        </w:tc>
        <w:tc>
          <w:tcPr>
            <w:tcW w:w="1369" w:type="dxa"/>
            <w:tcBorders>
              <w:top w:val="nil"/>
              <w:left w:val="nil"/>
              <w:bottom w:val="single" w:sz="4" w:space="0" w:color="auto"/>
              <w:right w:val="single" w:sz="4" w:space="0" w:color="auto"/>
            </w:tcBorders>
            <w:shd w:val="clear" w:color="auto" w:fill="auto"/>
            <w:noWrap/>
            <w:hideMark/>
          </w:tcPr>
          <w:p w14:paraId="4DEBFED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5 000,00</w:t>
            </w:r>
          </w:p>
        </w:tc>
        <w:tc>
          <w:tcPr>
            <w:tcW w:w="1276" w:type="dxa"/>
            <w:tcBorders>
              <w:top w:val="nil"/>
              <w:left w:val="nil"/>
              <w:bottom w:val="single" w:sz="4" w:space="0" w:color="auto"/>
              <w:right w:val="single" w:sz="4" w:space="0" w:color="auto"/>
            </w:tcBorders>
            <w:shd w:val="clear" w:color="auto" w:fill="auto"/>
            <w:hideMark/>
          </w:tcPr>
          <w:p w14:paraId="719BF90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6 000,00</w:t>
            </w:r>
          </w:p>
        </w:tc>
        <w:tc>
          <w:tcPr>
            <w:tcW w:w="1276" w:type="dxa"/>
            <w:tcBorders>
              <w:top w:val="nil"/>
              <w:left w:val="nil"/>
              <w:bottom w:val="single" w:sz="4" w:space="0" w:color="auto"/>
              <w:right w:val="single" w:sz="4" w:space="0" w:color="auto"/>
            </w:tcBorders>
            <w:shd w:val="clear" w:color="auto" w:fill="auto"/>
            <w:hideMark/>
          </w:tcPr>
          <w:p w14:paraId="07ACB47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7 000,00</w:t>
            </w:r>
          </w:p>
        </w:tc>
        <w:tc>
          <w:tcPr>
            <w:tcW w:w="1417" w:type="dxa"/>
            <w:tcBorders>
              <w:top w:val="nil"/>
              <w:left w:val="nil"/>
              <w:bottom w:val="single" w:sz="4" w:space="0" w:color="auto"/>
              <w:right w:val="single" w:sz="4" w:space="0" w:color="auto"/>
            </w:tcBorders>
            <w:shd w:val="clear" w:color="auto" w:fill="auto"/>
            <w:hideMark/>
          </w:tcPr>
          <w:p w14:paraId="0793307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8 000,00</w:t>
            </w:r>
          </w:p>
        </w:tc>
        <w:tc>
          <w:tcPr>
            <w:tcW w:w="236" w:type="dxa"/>
            <w:vAlign w:val="center"/>
            <w:hideMark/>
          </w:tcPr>
          <w:p w14:paraId="34B7F24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F4B2BC7" w14:textId="77777777" w:rsidTr="005C1CB3">
        <w:trPr>
          <w:trHeight w:val="1609"/>
        </w:trPr>
        <w:tc>
          <w:tcPr>
            <w:tcW w:w="1087" w:type="dxa"/>
            <w:tcBorders>
              <w:top w:val="nil"/>
              <w:left w:val="single" w:sz="4" w:space="0" w:color="000000"/>
              <w:bottom w:val="single" w:sz="4" w:space="0" w:color="000000"/>
              <w:right w:val="single" w:sz="4" w:space="0" w:color="000000"/>
            </w:tcBorders>
            <w:shd w:val="clear" w:color="auto" w:fill="auto"/>
            <w:hideMark/>
          </w:tcPr>
          <w:p w14:paraId="455A45C9"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3334128D"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10804020010000110</w:t>
            </w:r>
          </w:p>
        </w:tc>
        <w:tc>
          <w:tcPr>
            <w:tcW w:w="2610" w:type="dxa"/>
            <w:tcBorders>
              <w:top w:val="nil"/>
              <w:left w:val="nil"/>
              <w:bottom w:val="single" w:sz="4" w:space="0" w:color="000000"/>
              <w:right w:val="single" w:sz="4" w:space="0" w:color="000000"/>
            </w:tcBorders>
            <w:shd w:val="clear" w:color="auto" w:fill="auto"/>
            <w:hideMark/>
          </w:tcPr>
          <w:p w14:paraId="6FB87F97"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7" w:type="dxa"/>
            <w:tcBorders>
              <w:top w:val="nil"/>
              <w:left w:val="nil"/>
              <w:bottom w:val="single" w:sz="4" w:space="0" w:color="000000"/>
              <w:right w:val="nil"/>
            </w:tcBorders>
            <w:shd w:val="clear" w:color="auto" w:fill="auto"/>
            <w:hideMark/>
          </w:tcPr>
          <w:p w14:paraId="1403B1EE"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6CCDA47E"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8 000,00</w:t>
            </w:r>
          </w:p>
        </w:tc>
        <w:tc>
          <w:tcPr>
            <w:tcW w:w="1381" w:type="dxa"/>
            <w:tcBorders>
              <w:top w:val="nil"/>
              <w:left w:val="nil"/>
              <w:bottom w:val="single" w:sz="4" w:space="0" w:color="auto"/>
              <w:right w:val="single" w:sz="4" w:space="0" w:color="auto"/>
            </w:tcBorders>
            <w:shd w:val="clear" w:color="auto" w:fill="auto"/>
            <w:noWrap/>
            <w:hideMark/>
          </w:tcPr>
          <w:p w14:paraId="282C55F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4 000,00</w:t>
            </w:r>
          </w:p>
        </w:tc>
        <w:tc>
          <w:tcPr>
            <w:tcW w:w="1369" w:type="dxa"/>
            <w:tcBorders>
              <w:top w:val="nil"/>
              <w:left w:val="nil"/>
              <w:bottom w:val="single" w:sz="4" w:space="0" w:color="auto"/>
              <w:right w:val="single" w:sz="4" w:space="0" w:color="auto"/>
            </w:tcBorders>
            <w:shd w:val="clear" w:color="auto" w:fill="auto"/>
            <w:noWrap/>
            <w:hideMark/>
          </w:tcPr>
          <w:p w14:paraId="47EB60B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hideMark/>
          </w:tcPr>
          <w:p w14:paraId="2BEA20D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6 000,00</w:t>
            </w:r>
          </w:p>
        </w:tc>
        <w:tc>
          <w:tcPr>
            <w:tcW w:w="1276" w:type="dxa"/>
            <w:tcBorders>
              <w:top w:val="nil"/>
              <w:left w:val="nil"/>
              <w:bottom w:val="single" w:sz="4" w:space="0" w:color="auto"/>
              <w:right w:val="single" w:sz="4" w:space="0" w:color="auto"/>
            </w:tcBorders>
            <w:shd w:val="clear" w:color="auto" w:fill="auto"/>
            <w:hideMark/>
          </w:tcPr>
          <w:p w14:paraId="4FFB12E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7 000,00</w:t>
            </w:r>
          </w:p>
        </w:tc>
        <w:tc>
          <w:tcPr>
            <w:tcW w:w="1417" w:type="dxa"/>
            <w:tcBorders>
              <w:top w:val="nil"/>
              <w:left w:val="nil"/>
              <w:bottom w:val="single" w:sz="4" w:space="0" w:color="auto"/>
              <w:right w:val="single" w:sz="4" w:space="0" w:color="auto"/>
            </w:tcBorders>
            <w:shd w:val="clear" w:color="auto" w:fill="auto"/>
            <w:hideMark/>
          </w:tcPr>
          <w:p w14:paraId="6E10FB3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8 000,00</w:t>
            </w:r>
          </w:p>
        </w:tc>
        <w:tc>
          <w:tcPr>
            <w:tcW w:w="236" w:type="dxa"/>
            <w:vAlign w:val="center"/>
            <w:hideMark/>
          </w:tcPr>
          <w:p w14:paraId="1C832C67"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0A36ED7B" w14:textId="77777777" w:rsidTr="005C1CB3">
        <w:trPr>
          <w:trHeight w:val="537"/>
        </w:trPr>
        <w:tc>
          <w:tcPr>
            <w:tcW w:w="1087" w:type="dxa"/>
            <w:tcBorders>
              <w:top w:val="nil"/>
              <w:left w:val="single" w:sz="4" w:space="0" w:color="000000"/>
              <w:bottom w:val="single" w:sz="4" w:space="0" w:color="000000"/>
              <w:right w:val="single" w:sz="4" w:space="0" w:color="000000"/>
            </w:tcBorders>
            <w:shd w:val="clear" w:color="FFFFFF" w:fill="FFFFFF"/>
            <w:hideMark/>
          </w:tcPr>
          <w:p w14:paraId="31DB729F"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FFFFFF" w:fill="FFFFFF"/>
            <w:hideMark/>
          </w:tcPr>
          <w:p w14:paraId="4AC9050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20000000000000000</w:t>
            </w:r>
          </w:p>
        </w:tc>
        <w:tc>
          <w:tcPr>
            <w:tcW w:w="2610" w:type="dxa"/>
            <w:tcBorders>
              <w:top w:val="nil"/>
              <w:left w:val="nil"/>
              <w:bottom w:val="single" w:sz="4" w:space="0" w:color="000000"/>
              <w:right w:val="single" w:sz="4" w:space="0" w:color="000000"/>
            </w:tcBorders>
            <w:shd w:val="clear" w:color="FFFFFF" w:fill="FFFFFF"/>
            <w:hideMark/>
          </w:tcPr>
          <w:p w14:paraId="1CD260B1"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БЕЗВОЗМЕЗДНЫЕ ПОСТУПЛЕНИЯ</w:t>
            </w:r>
          </w:p>
        </w:tc>
        <w:tc>
          <w:tcPr>
            <w:tcW w:w="1707" w:type="dxa"/>
            <w:tcBorders>
              <w:top w:val="nil"/>
              <w:left w:val="nil"/>
              <w:bottom w:val="single" w:sz="4" w:space="0" w:color="000000"/>
              <w:right w:val="nil"/>
            </w:tcBorders>
            <w:shd w:val="clear" w:color="FFFFFF" w:fill="FFFFFF"/>
            <w:hideMark/>
          </w:tcPr>
          <w:p w14:paraId="4DD431E7"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608B4F5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5 972 270,62</w:t>
            </w:r>
          </w:p>
        </w:tc>
        <w:tc>
          <w:tcPr>
            <w:tcW w:w="1381" w:type="dxa"/>
            <w:tcBorders>
              <w:top w:val="nil"/>
              <w:left w:val="nil"/>
              <w:bottom w:val="single" w:sz="4" w:space="0" w:color="auto"/>
              <w:right w:val="single" w:sz="4" w:space="0" w:color="auto"/>
            </w:tcBorders>
            <w:shd w:val="clear" w:color="auto" w:fill="auto"/>
            <w:noWrap/>
            <w:hideMark/>
          </w:tcPr>
          <w:p w14:paraId="5B6EE5E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4 172 646,90</w:t>
            </w:r>
          </w:p>
        </w:tc>
        <w:tc>
          <w:tcPr>
            <w:tcW w:w="1369" w:type="dxa"/>
            <w:tcBorders>
              <w:top w:val="nil"/>
              <w:left w:val="nil"/>
              <w:bottom w:val="single" w:sz="4" w:space="0" w:color="auto"/>
              <w:right w:val="single" w:sz="4" w:space="0" w:color="auto"/>
            </w:tcBorders>
            <w:shd w:val="clear" w:color="auto" w:fill="auto"/>
            <w:noWrap/>
            <w:hideMark/>
          </w:tcPr>
          <w:p w14:paraId="487715C7"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5 953 668,62</w:t>
            </w:r>
          </w:p>
        </w:tc>
        <w:tc>
          <w:tcPr>
            <w:tcW w:w="1276" w:type="dxa"/>
            <w:tcBorders>
              <w:top w:val="nil"/>
              <w:left w:val="nil"/>
              <w:bottom w:val="single" w:sz="4" w:space="0" w:color="auto"/>
              <w:right w:val="single" w:sz="4" w:space="0" w:color="auto"/>
            </w:tcBorders>
            <w:shd w:val="clear" w:color="auto" w:fill="auto"/>
            <w:hideMark/>
          </w:tcPr>
          <w:p w14:paraId="1B8B4FF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6 501 290,00</w:t>
            </w:r>
          </w:p>
        </w:tc>
        <w:tc>
          <w:tcPr>
            <w:tcW w:w="1276" w:type="dxa"/>
            <w:tcBorders>
              <w:top w:val="nil"/>
              <w:left w:val="nil"/>
              <w:bottom w:val="single" w:sz="4" w:space="0" w:color="auto"/>
              <w:right w:val="single" w:sz="4" w:space="0" w:color="auto"/>
            </w:tcBorders>
            <w:shd w:val="clear" w:color="auto" w:fill="auto"/>
            <w:hideMark/>
          </w:tcPr>
          <w:p w14:paraId="4A881E1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3 393 089,00</w:t>
            </w:r>
          </w:p>
        </w:tc>
        <w:tc>
          <w:tcPr>
            <w:tcW w:w="1417" w:type="dxa"/>
            <w:tcBorders>
              <w:top w:val="nil"/>
              <w:left w:val="nil"/>
              <w:bottom w:val="single" w:sz="4" w:space="0" w:color="auto"/>
              <w:right w:val="single" w:sz="4" w:space="0" w:color="auto"/>
            </w:tcBorders>
            <w:shd w:val="clear" w:color="auto" w:fill="auto"/>
            <w:hideMark/>
          </w:tcPr>
          <w:p w14:paraId="62F7EE6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4 879 489,00</w:t>
            </w:r>
          </w:p>
        </w:tc>
        <w:tc>
          <w:tcPr>
            <w:tcW w:w="236" w:type="dxa"/>
            <w:vAlign w:val="center"/>
            <w:hideMark/>
          </w:tcPr>
          <w:p w14:paraId="5C8234F8"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4A97F7AB"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FFFFFF" w:fill="FFFFFF"/>
            <w:hideMark/>
          </w:tcPr>
          <w:p w14:paraId="784143EC"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7AD7B66F"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20200000000000000</w:t>
            </w:r>
          </w:p>
        </w:tc>
        <w:tc>
          <w:tcPr>
            <w:tcW w:w="2610" w:type="dxa"/>
            <w:tcBorders>
              <w:top w:val="nil"/>
              <w:left w:val="nil"/>
              <w:bottom w:val="single" w:sz="4" w:space="0" w:color="000000"/>
              <w:right w:val="single" w:sz="4" w:space="0" w:color="000000"/>
            </w:tcBorders>
            <w:shd w:val="clear" w:color="auto" w:fill="auto"/>
            <w:hideMark/>
          </w:tcPr>
          <w:p w14:paraId="407EAA59"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707" w:type="dxa"/>
            <w:tcBorders>
              <w:top w:val="nil"/>
              <w:left w:val="nil"/>
              <w:bottom w:val="single" w:sz="4" w:space="0" w:color="000000"/>
              <w:right w:val="nil"/>
            </w:tcBorders>
            <w:shd w:val="clear" w:color="FFFFFF" w:fill="FFFFFF"/>
            <w:hideMark/>
          </w:tcPr>
          <w:p w14:paraId="5659F312"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53CED21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5 972 270,62</w:t>
            </w:r>
          </w:p>
        </w:tc>
        <w:tc>
          <w:tcPr>
            <w:tcW w:w="1381" w:type="dxa"/>
            <w:tcBorders>
              <w:top w:val="nil"/>
              <w:left w:val="nil"/>
              <w:bottom w:val="single" w:sz="4" w:space="0" w:color="auto"/>
              <w:right w:val="single" w:sz="4" w:space="0" w:color="auto"/>
            </w:tcBorders>
            <w:shd w:val="clear" w:color="auto" w:fill="auto"/>
            <w:noWrap/>
            <w:hideMark/>
          </w:tcPr>
          <w:p w14:paraId="405F241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4 172 646,90</w:t>
            </w:r>
          </w:p>
        </w:tc>
        <w:tc>
          <w:tcPr>
            <w:tcW w:w="1369" w:type="dxa"/>
            <w:tcBorders>
              <w:top w:val="nil"/>
              <w:left w:val="nil"/>
              <w:bottom w:val="single" w:sz="4" w:space="0" w:color="auto"/>
              <w:right w:val="single" w:sz="4" w:space="0" w:color="auto"/>
            </w:tcBorders>
            <w:shd w:val="clear" w:color="auto" w:fill="auto"/>
            <w:noWrap/>
            <w:hideMark/>
          </w:tcPr>
          <w:p w14:paraId="1CF918E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5 953 668,62</w:t>
            </w:r>
          </w:p>
        </w:tc>
        <w:tc>
          <w:tcPr>
            <w:tcW w:w="1276" w:type="dxa"/>
            <w:tcBorders>
              <w:top w:val="nil"/>
              <w:left w:val="nil"/>
              <w:bottom w:val="single" w:sz="4" w:space="0" w:color="auto"/>
              <w:right w:val="single" w:sz="4" w:space="0" w:color="auto"/>
            </w:tcBorders>
            <w:shd w:val="clear" w:color="auto" w:fill="auto"/>
            <w:hideMark/>
          </w:tcPr>
          <w:p w14:paraId="1B3CD10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6 501 290,00</w:t>
            </w:r>
          </w:p>
        </w:tc>
        <w:tc>
          <w:tcPr>
            <w:tcW w:w="1276" w:type="dxa"/>
            <w:tcBorders>
              <w:top w:val="nil"/>
              <w:left w:val="nil"/>
              <w:bottom w:val="single" w:sz="4" w:space="0" w:color="auto"/>
              <w:right w:val="single" w:sz="4" w:space="0" w:color="auto"/>
            </w:tcBorders>
            <w:shd w:val="clear" w:color="auto" w:fill="auto"/>
            <w:hideMark/>
          </w:tcPr>
          <w:p w14:paraId="072C9A9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3 393 089,00</w:t>
            </w:r>
          </w:p>
        </w:tc>
        <w:tc>
          <w:tcPr>
            <w:tcW w:w="1417" w:type="dxa"/>
            <w:tcBorders>
              <w:top w:val="nil"/>
              <w:left w:val="nil"/>
              <w:bottom w:val="single" w:sz="4" w:space="0" w:color="auto"/>
              <w:right w:val="single" w:sz="4" w:space="0" w:color="auto"/>
            </w:tcBorders>
            <w:shd w:val="clear" w:color="auto" w:fill="auto"/>
            <w:hideMark/>
          </w:tcPr>
          <w:p w14:paraId="5534706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4 879 489,00</w:t>
            </w:r>
          </w:p>
        </w:tc>
        <w:tc>
          <w:tcPr>
            <w:tcW w:w="236" w:type="dxa"/>
            <w:vAlign w:val="center"/>
            <w:hideMark/>
          </w:tcPr>
          <w:p w14:paraId="57C8BA17"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43B123E7" w14:textId="77777777" w:rsidTr="005C1CB3">
        <w:trPr>
          <w:trHeight w:val="548"/>
        </w:trPr>
        <w:tc>
          <w:tcPr>
            <w:tcW w:w="1087" w:type="dxa"/>
            <w:tcBorders>
              <w:top w:val="nil"/>
              <w:left w:val="single" w:sz="4" w:space="0" w:color="000000"/>
              <w:bottom w:val="single" w:sz="4" w:space="0" w:color="000000"/>
              <w:right w:val="single" w:sz="4" w:space="0" w:color="000000"/>
            </w:tcBorders>
            <w:shd w:val="clear" w:color="FFFFFF" w:fill="FFFFFF"/>
            <w:hideMark/>
          </w:tcPr>
          <w:p w14:paraId="430549DE"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3CEF8EF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20210000000000150</w:t>
            </w:r>
          </w:p>
        </w:tc>
        <w:tc>
          <w:tcPr>
            <w:tcW w:w="2610" w:type="dxa"/>
            <w:tcBorders>
              <w:top w:val="nil"/>
              <w:left w:val="nil"/>
              <w:bottom w:val="single" w:sz="4" w:space="0" w:color="000000"/>
              <w:right w:val="single" w:sz="4" w:space="0" w:color="000000"/>
            </w:tcBorders>
            <w:shd w:val="clear" w:color="auto" w:fill="auto"/>
            <w:hideMark/>
          </w:tcPr>
          <w:p w14:paraId="4D4C2784"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707" w:type="dxa"/>
            <w:tcBorders>
              <w:top w:val="nil"/>
              <w:left w:val="nil"/>
              <w:bottom w:val="single" w:sz="4" w:space="0" w:color="000000"/>
              <w:right w:val="nil"/>
            </w:tcBorders>
            <w:shd w:val="clear" w:color="auto" w:fill="auto"/>
            <w:hideMark/>
          </w:tcPr>
          <w:p w14:paraId="7D94DCF9"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52EE3D7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1 422 400,00</w:t>
            </w:r>
          </w:p>
        </w:tc>
        <w:tc>
          <w:tcPr>
            <w:tcW w:w="1381" w:type="dxa"/>
            <w:tcBorders>
              <w:top w:val="nil"/>
              <w:left w:val="nil"/>
              <w:bottom w:val="single" w:sz="4" w:space="0" w:color="auto"/>
              <w:right w:val="single" w:sz="4" w:space="0" w:color="auto"/>
            </w:tcBorders>
            <w:shd w:val="clear" w:color="auto" w:fill="auto"/>
            <w:noWrap/>
            <w:hideMark/>
          </w:tcPr>
          <w:p w14:paraId="18B98FC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1 074 700,00</w:t>
            </w:r>
          </w:p>
        </w:tc>
        <w:tc>
          <w:tcPr>
            <w:tcW w:w="1369" w:type="dxa"/>
            <w:tcBorders>
              <w:top w:val="nil"/>
              <w:left w:val="nil"/>
              <w:bottom w:val="single" w:sz="4" w:space="0" w:color="auto"/>
              <w:right w:val="single" w:sz="4" w:space="0" w:color="auto"/>
            </w:tcBorders>
            <w:shd w:val="clear" w:color="auto" w:fill="auto"/>
            <w:noWrap/>
            <w:hideMark/>
          </w:tcPr>
          <w:p w14:paraId="21CE3F1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1 422 400,00</w:t>
            </w:r>
          </w:p>
        </w:tc>
        <w:tc>
          <w:tcPr>
            <w:tcW w:w="1276" w:type="dxa"/>
            <w:tcBorders>
              <w:top w:val="nil"/>
              <w:left w:val="nil"/>
              <w:bottom w:val="single" w:sz="4" w:space="0" w:color="auto"/>
              <w:right w:val="single" w:sz="4" w:space="0" w:color="auto"/>
            </w:tcBorders>
            <w:shd w:val="clear" w:color="auto" w:fill="auto"/>
            <w:hideMark/>
          </w:tcPr>
          <w:p w14:paraId="0057B8E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1 808 300,00</w:t>
            </w:r>
          </w:p>
        </w:tc>
        <w:tc>
          <w:tcPr>
            <w:tcW w:w="1276" w:type="dxa"/>
            <w:tcBorders>
              <w:top w:val="nil"/>
              <w:left w:val="nil"/>
              <w:bottom w:val="single" w:sz="4" w:space="0" w:color="auto"/>
              <w:right w:val="single" w:sz="4" w:space="0" w:color="auto"/>
            </w:tcBorders>
            <w:shd w:val="clear" w:color="auto" w:fill="auto"/>
            <w:hideMark/>
          </w:tcPr>
          <w:p w14:paraId="405DB523"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917 000,00</w:t>
            </w:r>
          </w:p>
        </w:tc>
        <w:tc>
          <w:tcPr>
            <w:tcW w:w="1417" w:type="dxa"/>
            <w:tcBorders>
              <w:top w:val="nil"/>
              <w:left w:val="nil"/>
              <w:bottom w:val="single" w:sz="4" w:space="0" w:color="auto"/>
              <w:right w:val="single" w:sz="4" w:space="0" w:color="auto"/>
            </w:tcBorders>
            <w:shd w:val="clear" w:color="auto" w:fill="auto"/>
            <w:hideMark/>
          </w:tcPr>
          <w:p w14:paraId="65FAC82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1 462 700,00</w:t>
            </w:r>
          </w:p>
        </w:tc>
        <w:tc>
          <w:tcPr>
            <w:tcW w:w="236" w:type="dxa"/>
            <w:vAlign w:val="center"/>
            <w:hideMark/>
          </w:tcPr>
          <w:p w14:paraId="60DE1AA5"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6257574"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auto" w:fill="auto"/>
            <w:hideMark/>
          </w:tcPr>
          <w:p w14:paraId="7DBB2756"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0FE106F4"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20216001100000150</w:t>
            </w:r>
          </w:p>
        </w:tc>
        <w:tc>
          <w:tcPr>
            <w:tcW w:w="2610" w:type="dxa"/>
            <w:tcBorders>
              <w:top w:val="nil"/>
              <w:left w:val="nil"/>
              <w:bottom w:val="single" w:sz="4" w:space="0" w:color="000000"/>
              <w:right w:val="single" w:sz="4" w:space="0" w:color="000000"/>
            </w:tcBorders>
            <w:shd w:val="clear" w:color="auto" w:fill="auto"/>
            <w:hideMark/>
          </w:tcPr>
          <w:p w14:paraId="46D48A18"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707" w:type="dxa"/>
            <w:tcBorders>
              <w:top w:val="nil"/>
              <w:left w:val="nil"/>
              <w:bottom w:val="single" w:sz="4" w:space="0" w:color="000000"/>
              <w:right w:val="nil"/>
            </w:tcBorders>
            <w:shd w:val="clear" w:color="auto" w:fill="auto"/>
            <w:hideMark/>
          </w:tcPr>
          <w:p w14:paraId="62C2912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5D48A97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1 422 400,00</w:t>
            </w:r>
          </w:p>
        </w:tc>
        <w:tc>
          <w:tcPr>
            <w:tcW w:w="1381" w:type="dxa"/>
            <w:tcBorders>
              <w:top w:val="nil"/>
              <w:left w:val="nil"/>
              <w:bottom w:val="single" w:sz="4" w:space="0" w:color="auto"/>
              <w:right w:val="single" w:sz="4" w:space="0" w:color="auto"/>
            </w:tcBorders>
            <w:shd w:val="clear" w:color="auto" w:fill="auto"/>
            <w:noWrap/>
            <w:hideMark/>
          </w:tcPr>
          <w:p w14:paraId="4799271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1 074 700,00</w:t>
            </w:r>
          </w:p>
        </w:tc>
        <w:tc>
          <w:tcPr>
            <w:tcW w:w="1369" w:type="dxa"/>
            <w:tcBorders>
              <w:top w:val="nil"/>
              <w:left w:val="nil"/>
              <w:bottom w:val="single" w:sz="4" w:space="0" w:color="auto"/>
              <w:right w:val="single" w:sz="4" w:space="0" w:color="auto"/>
            </w:tcBorders>
            <w:shd w:val="clear" w:color="auto" w:fill="auto"/>
            <w:noWrap/>
            <w:hideMark/>
          </w:tcPr>
          <w:p w14:paraId="597CC14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1 422 400,00</w:t>
            </w:r>
          </w:p>
        </w:tc>
        <w:tc>
          <w:tcPr>
            <w:tcW w:w="1276" w:type="dxa"/>
            <w:tcBorders>
              <w:top w:val="nil"/>
              <w:left w:val="nil"/>
              <w:bottom w:val="single" w:sz="4" w:space="0" w:color="auto"/>
              <w:right w:val="single" w:sz="4" w:space="0" w:color="auto"/>
            </w:tcBorders>
            <w:shd w:val="clear" w:color="auto" w:fill="auto"/>
            <w:hideMark/>
          </w:tcPr>
          <w:p w14:paraId="220F44D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1 808 300,00</w:t>
            </w:r>
          </w:p>
        </w:tc>
        <w:tc>
          <w:tcPr>
            <w:tcW w:w="1276" w:type="dxa"/>
            <w:tcBorders>
              <w:top w:val="nil"/>
              <w:left w:val="nil"/>
              <w:bottom w:val="single" w:sz="4" w:space="0" w:color="auto"/>
              <w:right w:val="single" w:sz="4" w:space="0" w:color="auto"/>
            </w:tcBorders>
            <w:shd w:val="clear" w:color="auto" w:fill="auto"/>
            <w:hideMark/>
          </w:tcPr>
          <w:p w14:paraId="3ED0BE9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917 000,00</w:t>
            </w:r>
          </w:p>
        </w:tc>
        <w:tc>
          <w:tcPr>
            <w:tcW w:w="1417" w:type="dxa"/>
            <w:tcBorders>
              <w:top w:val="nil"/>
              <w:left w:val="nil"/>
              <w:bottom w:val="single" w:sz="4" w:space="0" w:color="auto"/>
              <w:right w:val="single" w:sz="4" w:space="0" w:color="auto"/>
            </w:tcBorders>
            <w:shd w:val="clear" w:color="auto" w:fill="auto"/>
            <w:hideMark/>
          </w:tcPr>
          <w:p w14:paraId="692CF34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1 462 700,00</w:t>
            </w:r>
          </w:p>
        </w:tc>
        <w:tc>
          <w:tcPr>
            <w:tcW w:w="236" w:type="dxa"/>
            <w:vAlign w:val="center"/>
            <w:hideMark/>
          </w:tcPr>
          <w:p w14:paraId="7C7D1898"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232DD9DB"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FFFFFF" w:fill="FFFFFF"/>
            <w:hideMark/>
          </w:tcPr>
          <w:p w14:paraId="4617D542"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lastRenderedPageBreak/>
              <w:t>000</w:t>
            </w:r>
          </w:p>
        </w:tc>
        <w:tc>
          <w:tcPr>
            <w:tcW w:w="1916" w:type="dxa"/>
            <w:tcBorders>
              <w:top w:val="nil"/>
              <w:left w:val="nil"/>
              <w:bottom w:val="single" w:sz="4" w:space="0" w:color="000000"/>
              <w:right w:val="single" w:sz="4" w:space="0" w:color="000000"/>
            </w:tcBorders>
            <w:shd w:val="clear" w:color="auto" w:fill="auto"/>
            <w:hideMark/>
          </w:tcPr>
          <w:p w14:paraId="1B5D10F5"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20220000000000150</w:t>
            </w:r>
          </w:p>
        </w:tc>
        <w:tc>
          <w:tcPr>
            <w:tcW w:w="2610" w:type="dxa"/>
            <w:tcBorders>
              <w:top w:val="nil"/>
              <w:left w:val="nil"/>
              <w:bottom w:val="single" w:sz="4" w:space="0" w:color="000000"/>
              <w:right w:val="single" w:sz="4" w:space="0" w:color="000000"/>
            </w:tcBorders>
            <w:shd w:val="clear" w:color="auto" w:fill="auto"/>
            <w:hideMark/>
          </w:tcPr>
          <w:p w14:paraId="5C604186"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1707" w:type="dxa"/>
            <w:tcBorders>
              <w:top w:val="nil"/>
              <w:left w:val="nil"/>
              <w:bottom w:val="single" w:sz="4" w:space="0" w:color="000000"/>
              <w:right w:val="nil"/>
            </w:tcBorders>
            <w:shd w:val="clear" w:color="auto" w:fill="auto"/>
            <w:hideMark/>
          </w:tcPr>
          <w:p w14:paraId="73BE8632"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6F2F282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19 000,00</w:t>
            </w:r>
          </w:p>
        </w:tc>
        <w:tc>
          <w:tcPr>
            <w:tcW w:w="1381" w:type="dxa"/>
            <w:tcBorders>
              <w:top w:val="nil"/>
              <w:left w:val="nil"/>
              <w:bottom w:val="single" w:sz="4" w:space="0" w:color="auto"/>
              <w:right w:val="single" w:sz="4" w:space="0" w:color="auto"/>
            </w:tcBorders>
            <w:shd w:val="clear" w:color="auto" w:fill="auto"/>
            <w:noWrap/>
            <w:hideMark/>
          </w:tcPr>
          <w:p w14:paraId="7F24EB22"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369" w:type="dxa"/>
            <w:tcBorders>
              <w:top w:val="nil"/>
              <w:left w:val="nil"/>
              <w:bottom w:val="single" w:sz="4" w:space="0" w:color="auto"/>
              <w:right w:val="single" w:sz="4" w:space="0" w:color="auto"/>
            </w:tcBorders>
            <w:shd w:val="clear" w:color="auto" w:fill="auto"/>
            <w:noWrap/>
            <w:hideMark/>
          </w:tcPr>
          <w:p w14:paraId="465D7EBF"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0BD447E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69D7D6B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1855FEB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236" w:type="dxa"/>
            <w:vAlign w:val="center"/>
            <w:hideMark/>
          </w:tcPr>
          <w:p w14:paraId="361A1F41"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73DA31F3" w14:textId="77777777" w:rsidTr="005C1CB3">
        <w:trPr>
          <w:trHeight w:val="510"/>
        </w:trPr>
        <w:tc>
          <w:tcPr>
            <w:tcW w:w="1087" w:type="dxa"/>
            <w:tcBorders>
              <w:top w:val="nil"/>
              <w:left w:val="single" w:sz="4" w:space="0" w:color="000000"/>
              <w:bottom w:val="single" w:sz="4" w:space="0" w:color="000000"/>
              <w:right w:val="single" w:sz="4" w:space="0" w:color="000000"/>
            </w:tcBorders>
            <w:shd w:val="clear" w:color="auto" w:fill="auto"/>
            <w:hideMark/>
          </w:tcPr>
          <w:p w14:paraId="310B66D9"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1D7566D4"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20229999100000150</w:t>
            </w:r>
          </w:p>
        </w:tc>
        <w:tc>
          <w:tcPr>
            <w:tcW w:w="2610" w:type="dxa"/>
            <w:tcBorders>
              <w:top w:val="nil"/>
              <w:left w:val="nil"/>
              <w:bottom w:val="single" w:sz="4" w:space="0" w:color="000000"/>
              <w:right w:val="single" w:sz="4" w:space="0" w:color="000000"/>
            </w:tcBorders>
            <w:shd w:val="clear" w:color="auto" w:fill="auto"/>
            <w:hideMark/>
          </w:tcPr>
          <w:p w14:paraId="3BF69E3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Прочие субсидии бюджетам сельских поселений</w:t>
            </w:r>
          </w:p>
        </w:tc>
        <w:tc>
          <w:tcPr>
            <w:tcW w:w="1707" w:type="dxa"/>
            <w:tcBorders>
              <w:top w:val="nil"/>
              <w:left w:val="nil"/>
              <w:bottom w:val="single" w:sz="4" w:space="0" w:color="000000"/>
              <w:right w:val="nil"/>
            </w:tcBorders>
            <w:shd w:val="clear" w:color="auto" w:fill="auto"/>
            <w:hideMark/>
          </w:tcPr>
          <w:p w14:paraId="7F219872"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46E24B2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19 000,00</w:t>
            </w:r>
          </w:p>
        </w:tc>
        <w:tc>
          <w:tcPr>
            <w:tcW w:w="1381" w:type="dxa"/>
            <w:tcBorders>
              <w:top w:val="nil"/>
              <w:left w:val="nil"/>
              <w:bottom w:val="single" w:sz="4" w:space="0" w:color="auto"/>
              <w:right w:val="single" w:sz="4" w:space="0" w:color="auto"/>
            </w:tcBorders>
            <w:shd w:val="clear" w:color="auto" w:fill="auto"/>
            <w:noWrap/>
            <w:hideMark/>
          </w:tcPr>
          <w:p w14:paraId="72699C7C"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369" w:type="dxa"/>
            <w:tcBorders>
              <w:top w:val="nil"/>
              <w:left w:val="nil"/>
              <w:bottom w:val="single" w:sz="4" w:space="0" w:color="auto"/>
              <w:right w:val="single" w:sz="4" w:space="0" w:color="auto"/>
            </w:tcBorders>
            <w:shd w:val="clear" w:color="auto" w:fill="auto"/>
            <w:noWrap/>
            <w:hideMark/>
          </w:tcPr>
          <w:p w14:paraId="58A53D4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562CACED"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14:paraId="0AF2DBA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hideMark/>
          </w:tcPr>
          <w:p w14:paraId="21E1BAE3"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0,00</w:t>
            </w:r>
          </w:p>
        </w:tc>
        <w:tc>
          <w:tcPr>
            <w:tcW w:w="236" w:type="dxa"/>
            <w:vAlign w:val="center"/>
            <w:hideMark/>
          </w:tcPr>
          <w:p w14:paraId="6BCB5DC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23FD37CF" w14:textId="77777777" w:rsidTr="005C1CB3">
        <w:trPr>
          <w:trHeight w:val="548"/>
        </w:trPr>
        <w:tc>
          <w:tcPr>
            <w:tcW w:w="1087" w:type="dxa"/>
            <w:tcBorders>
              <w:top w:val="nil"/>
              <w:left w:val="single" w:sz="4" w:space="0" w:color="000000"/>
              <w:bottom w:val="single" w:sz="4" w:space="0" w:color="000000"/>
              <w:right w:val="single" w:sz="4" w:space="0" w:color="000000"/>
            </w:tcBorders>
            <w:shd w:val="clear" w:color="FFFFFF" w:fill="FFFFFF"/>
            <w:hideMark/>
          </w:tcPr>
          <w:p w14:paraId="14BB2533"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6A8EDAFC"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20230000000000150</w:t>
            </w:r>
          </w:p>
        </w:tc>
        <w:tc>
          <w:tcPr>
            <w:tcW w:w="2610" w:type="dxa"/>
            <w:tcBorders>
              <w:top w:val="nil"/>
              <w:left w:val="nil"/>
              <w:bottom w:val="single" w:sz="4" w:space="0" w:color="000000"/>
              <w:right w:val="single" w:sz="4" w:space="0" w:color="000000"/>
            </w:tcBorders>
            <w:shd w:val="clear" w:color="auto" w:fill="auto"/>
            <w:hideMark/>
          </w:tcPr>
          <w:p w14:paraId="0573DE00"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707" w:type="dxa"/>
            <w:tcBorders>
              <w:top w:val="nil"/>
              <w:left w:val="nil"/>
              <w:bottom w:val="single" w:sz="4" w:space="0" w:color="000000"/>
              <w:right w:val="nil"/>
            </w:tcBorders>
            <w:shd w:val="clear" w:color="auto" w:fill="auto"/>
            <w:hideMark/>
          </w:tcPr>
          <w:p w14:paraId="4918616B"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475E214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310 278,00</w:t>
            </w:r>
          </w:p>
        </w:tc>
        <w:tc>
          <w:tcPr>
            <w:tcW w:w="1381" w:type="dxa"/>
            <w:tcBorders>
              <w:top w:val="nil"/>
              <w:left w:val="nil"/>
              <w:bottom w:val="single" w:sz="4" w:space="0" w:color="auto"/>
              <w:right w:val="single" w:sz="4" w:space="0" w:color="auto"/>
            </w:tcBorders>
            <w:shd w:val="clear" w:color="auto" w:fill="auto"/>
            <w:noWrap/>
            <w:hideMark/>
          </w:tcPr>
          <w:p w14:paraId="012FB814"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184 371,12</w:t>
            </w:r>
          </w:p>
        </w:tc>
        <w:tc>
          <w:tcPr>
            <w:tcW w:w="1369" w:type="dxa"/>
            <w:tcBorders>
              <w:top w:val="nil"/>
              <w:left w:val="nil"/>
              <w:bottom w:val="single" w:sz="4" w:space="0" w:color="auto"/>
              <w:right w:val="single" w:sz="4" w:space="0" w:color="auto"/>
            </w:tcBorders>
            <w:shd w:val="clear" w:color="auto" w:fill="auto"/>
            <w:noWrap/>
            <w:hideMark/>
          </w:tcPr>
          <w:p w14:paraId="1EB5807B"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310 676,00</w:t>
            </w:r>
          </w:p>
        </w:tc>
        <w:tc>
          <w:tcPr>
            <w:tcW w:w="1276" w:type="dxa"/>
            <w:tcBorders>
              <w:top w:val="nil"/>
              <w:left w:val="nil"/>
              <w:bottom w:val="single" w:sz="4" w:space="0" w:color="auto"/>
              <w:right w:val="single" w:sz="4" w:space="0" w:color="auto"/>
            </w:tcBorders>
            <w:shd w:val="clear" w:color="auto" w:fill="auto"/>
            <w:hideMark/>
          </w:tcPr>
          <w:p w14:paraId="340E9E6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350 490,00</w:t>
            </w:r>
          </w:p>
        </w:tc>
        <w:tc>
          <w:tcPr>
            <w:tcW w:w="1276" w:type="dxa"/>
            <w:tcBorders>
              <w:top w:val="nil"/>
              <w:left w:val="nil"/>
              <w:bottom w:val="single" w:sz="4" w:space="0" w:color="auto"/>
              <w:right w:val="single" w:sz="4" w:space="0" w:color="auto"/>
            </w:tcBorders>
            <w:shd w:val="clear" w:color="auto" w:fill="auto"/>
            <w:hideMark/>
          </w:tcPr>
          <w:p w14:paraId="2FE0228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382 289,00</w:t>
            </w:r>
          </w:p>
        </w:tc>
        <w:tc>
          <w:tcPr>
            <w:tcW w:w="1417" w:type="dxa"/>
            <w:tcBorders>
              <w:top w:val="nil"/>
              <w:left w:val="nil"/>
              <w:bottom w:val="single" w:sz="4" w:space="0" w:color="auto"/>
              <w:right w:val="single" w:sz="4" w:space="0" w:color="auto"/>
            </w:tcBorders>
            <w:shd w:val="clear" w:color="auto" w:fill="auto"/>
            <w:hideMark/>
          </w:tcPr>
          <w:p w14:paraId="4499B1AE"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382 289,00</w:t>
            </w:r>
          </w:p>
        </w:tc>
        <w:tc>
          <w:tcPr>
            <w:tcW w:w="236" w:type="dxa"/>
            <w:vAlign w:val="center"/>
            <w:hideMark/>
          </w:tcPr>
          <w:p w14:paraId="5742427A"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1AF2E60B" w14:textId="77777777" w:rsidTr="005C1CB3">
        <w:trPr>
          <w:trHeight w:val="810"/>
        </w:trPr>
        <w:tc>
          <w:tcPr>
            <w:tcW w:w="1087" w:type="dxa"/>
            <w:tcBorders>
              <w:top w:val="nil"/>
              <w:left w:val="single" w:sz="4" w:space="0" w:color="000000"/>
              <w:bottom w:val="single" w:sz="4" w:space="0" w:color="000000"/>
              <w:right w:val="single" w:sz="4" w:space="0" w:color="000000"/>
            </w:tcBorders>
            <w:shd w:val="clear" w:color="auto" w:fill="auto"/>
            <w:hideMark/>
          </w:tcPr>
          <w:p w14:paraId="4452D2D8"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386F8FB9"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20230024100000150</w:t>
            </w:r>
          </w:p>
        </w:tc>
        <w:tc>
          <w:tcPr>
            <w:tcW w:w="2610" w:type="dxa"/>
            <w:tcBorders>
              <w:top w:val="nil"/>
              <w:left w:val="nil"/>
              <w:bottom w:val="single" w:sz="4" w:space="0" w:color="000000"/>
              <w:right w:val="single" w:sz="4" w:space="0" w:color="000000"/>
            </w:tcBorders>
            <w:shd w:val="clear" w:color="auto" w:fill="auto"/>
            <w:hideMark/>
          </w:tcPr>
          <w:p w14:paraId="2AE96B39"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707" w:type="dxa"/>
            <w:tcBorders>
              <w:top w:val="nil"/>
              <w:left w:val="nil"/>
              <w:bottom w:val="single" w:sz="4" w:space="0" w:color="000000"/>
              <w:right w:val="nil"/>
            </w:tcBorders>
            <w:shd w:val="clear" w:color="auto" w:fill="auto"/>
            <w:hideMark/>
          </w:tcPr>
          <w:p w14:paraId="57C33A54"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77A1936F"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27 321,00</w:t>
            </w:r>
          </w:p>
        </w:tc>
        <w:tc>
          <w:tcPr>
            <w:tcW w:w="1381" w:type="dxa"/>
            <w:tcBorders>
              <w:top w:val="nil"/>
              <w:left w:val="nil"/>
              <w:bottom w:val="single" w:sz="4" w:space="0" w:color="auto"/>
              <w:right w:val="single" w:sz="4" w:space="0" w:color="auto"/>
            </w:tcBorders>
            <w:shd w:val="clear" w:color="auto" w:fill="auto"/>
            <w:noWrap/>
            <w:hideMark/>
          </w:tcPr>
          <w:p w14:paraId="0CA2113F"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27 321,00</w:t>
            </w:r>
          </w:p>
        </w:tc>
        <w:tc>
          <w:tcPr>
            <w:tcW w:w="1369" w:type="dxa"/>
            <w:tcBorders>
              <w:top w:val="nil"/>
              <w:left w:val="nil"/>
              <w:bottom w:val="single" w:sz="4" w:space="0" w:color="auto"/>
              <w:right w:val="single" w:sz="4" w:space="0" w:color="auto"/>
            </w:tcBorders>
            <w:shd w:val="clear" w:color="auto" w:fill="auto"/>
            <w:noWrap/>
            <w:hideMark/>
          </w:tcPr>
          <w:p w14:paraId="407C648B"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27 321,00</w:t>
            </w:r>
          </w:p>
        </w:tc>
        <w:tc>
          <w:tcPr>
            <w:tcW w:w="1276" w:type="dxa"/>
            <w:tcBorders>
              <w:top w:val="nil"/>
              <w:left w:val="nil"/>
              <w:bottom w:val="single" w:sz="4" w:space="0" w:color="auto"/>
              <w:right w:val="single" w:sz="4" w:space="0" w:color="auto"/>
            </w:tcBorders>
            <w:shd w:val="clear" w:color="auto" w:fill="auto"/>
            <w:hideMark/>
          </w:tcPr>
          <w:p w14:paraId="7F2A0D5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27 322,00</w:t>
            </w:r>
          </w:p>
        </w:tc>
        <w:tc>
          <w:tcPr>
            <w:tcW w:w="1276" w:type="dxa"/>
            <w:tcBorders>
              <w:top w:val="nil"/>
              <w:left w:val="nil"/>
              <w:bottom w:val="single" w:sz="4" w:space="0" w:color="auto"/>
              <w:right w:val="single" w:sz="4" w:space="0" w:color="auto"/>
            </w:tcBorders>
            <w:shd w:val="clear" w:color="auto" w:fill="auto"/>
            <w:hideMark/>
          </w:tcPr>
          <w:p w14:paraId="0B4EFBE8"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27 322,00</w:t>
            </w:r>
          </w:p>
        </w:tc>
        <w:tc>
          <w:tcPr>
            <w:tcW w:w="1417" w:type="dxa"/>
            <w:tcBorders>
              <w:top w:val="nil"/>
              <w:left w:val="nil"/>
              <w:bottom w:val="single" w:sz="4" w:space="0" w:color="auto"/>
              <w:right w:val="single" w:sz="4" w:space="0" w:color="auto"/>
            </w:tcBorders>
            <w:shd w:val="clear" w:color="auto" w:fill="auto"/>
            <w:hideMark/>
          </w:tcPr>
          <w:p w14:paraId="7022AE66"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27 322,00</w:t>
            </w:r>
          </w:p>
        </w:tc>
        <w:tc>
          <w:tcPr>
            <w:tcW w:w="236" w:type="dxa"/>
            <w:vAlign w:val="center"/>
            <w:hideMark/>
          </w:tcPr>
          <w:p w14:paraId="7D8964F4"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0379B9E7" w14:textId="77777777" w:rsidTr="005C1CB3">
        <w:trPr>
          <w:trHeight w:val="1069"/>
        </w:trPr>
        <w:tc>
          <w:tcPr>
            <w:tcW w:w="1087" w:type="dxa"/>
            <w:tcBorders>
              <w:top w:val="nil"/>
              <w:left w:val="single" w:sz="4" w:space="0" w:color="000000"/>
              <w:bottom w:val="single" w:sz="4" w:space="0" w:color="000000"/>
              <w:right w:val="single" w:sz="4" w:space="0" w:color="000000"/>
            </w:tcBorders>
            <w:shd w:val="clear" w:color="auto" w:fill="auto"/>
            <w:hideMark/>
          </w:tcPr>
          <w:p w14:paraId="73700225"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2B0F3097"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20235118100000150</w:t>
            </w:r>
          </w:p>
        </w:tc>
        <w:tc>
          <w:tcPr>
            <w:tcW w:w="2610" w:type="dxa"/>
            <w:tcBorders>
              <w:top w:val="nil"/>
              <w:left w:val="nil"/>
              <w:bottom w:val="single" w:sz="4" w:space="0" w:color="000000"/>
              <w:right w:val="single" w:sz="4" w:space="0" w:color="000000"/>
            </w:tcBorders>
            <w:shd w:val="clear" w:color="auto" w:fill="auto"/>
            <w:hideMark/>
          </w:tcPr>
          <w:p w14:paraId="00C7E11C"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7" w:type="dxa"/>
            <w:tcBorders>
              <w:top w:val="nil"/>
              <w:left w:val="nil"/>
              <w:bottom w:val="single" w:sz="4" w:space="0" w:color="000000"/>
              <w:right w:val="nil"/>
            </w:tcBorders>
            <w:shd w:val="clear" w:color="auto" w:fill="auto"/>
            <w:hideMark/>
          </w:tcPr>
          <w:p w14:paraId="0F1390E5"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7CAA4AA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282 957,00</w:t>
            </w:r>
          </w:p>
        </w:tc>
        <w:tc>
          <w:tcPr>
            <w:tcW w:w="1381" w:type="dxa"/>
            <w:tcBorders>
              <w:top w:val="nil"/>
              <w:left w:val="nil"/>
              <w:bottom w:val="single" w:sz="4" w:space="0" w:color="auto"/>
              <w:right w:val="single" w:sz="4" w:space="0" w:color="auto"/>
            </w:tcBorders>
            <w:shd w:val="clear" w:color="auto" w:fill="auto"/>
            <w:noWrap/>
            <w:hideMark/>
          </w:tcPr>
          <w:p w14:paraId="2BFDD2A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157 050,12</w:t>
            </w:r>
          </w:p>
        </w:tc>
        <w:tc>
          <w:tcPr>
            <w:tcW w:w="1369" w:type="dxa"/>
            <w:tcBorders>
              <w:top w:val="nil"/>
              <w:left w:val="nil"/>
              <w:bottom w:val="single" w:sz="4" w:space="0" w:color="auto"/>
              <w:right w:val="single" w:sz="4" w:space="0" w:color="auto"/>
            </w:tcBorders>
            <w:shd w:val="clear" w:color="auto" w:fill="auto"/>
            <w:noWrap/>
            <w:hideMark/>
          </w:tcPr>
          <w:p w14:paraId="438614F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283 355,00</w:t>
            </w:r>
          </w:p>
        </w:tc>
        <w:tc>
          <w:tcPr>
            <w:tcW w:w="1276" w:type="dxa"/>
            <w:tcBorders>
              <w:top w:val="nil"/>
              <w:left w:val="nil"/>
              <w:bottom w:val="single" w:sz="4" w:space="0" w:color="auto"/>
              <w:right w:val="single" w:sz="4" w:space="0" w:color="auto"/>
            </w:tcBorders>
            <w:shd w:val="clear" w:color="auto" w:fill="auto"/>
            <w:hideMark/>
          </w:tcPr>
          <w:p w14:paraId="09DF6DED"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323 168,00</w:t>
            </w:r>
          </w:p>
        </w:tc>
        <w:tc>
          <w:tcPr>
            <w:tcW w:w="1276" w:type="dxa"/>
            <w:tcBorders>
              <w:top w:val="nil"/>
              <w:left w:val="nil"/>
              <w:bottom w:val="single" w:sz="4" w:space="0" w:color="auto"/>
              <w:right w:val="single" w:sz="4" w:space="0" w:color="auto"/>
            </w:tcBorders>
            <w:shd w:val="clear" w:color="auto" w:fill="auto"/>
            <w:hideMark/>
          </w:tcPr>
          <w:p w14:paraId="5B88CBED"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354 967,00</w:t>
            </w:r>
          </w:p>
        </w:tc>
        <w:tc>
          <w:tcPr>
            <w:tcW w:w="1417" w:type="dxa"/>
            <w:tcBorders>
              <w:top w:val="nil"/>
              <w:left w:val="nil"/>
              <w:bottom w:val="single" w:sz="4" w:space="0" w:color="auto"/>
              <w:right w:val="single" w:sz="4" w:space="0" w:color="auto"/>
            </w:tcBorders>
            <w:shd w:val="clear" w:color="auto" w:fill="auto"/>
            <w:hideMark/>
          </w:tcPr>
          <w:p w14:paraId="2A043118"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354 967,00</w:t>
            </w:r>
          </w:p>
        </w:tc>
        <w:tc>
          <w:tcPr>
            <w:tcW w:w="236" w:type="dxa"/>
            <w:vAlign w:val="center"/>
            <w:hideMark/>
          </w:tcPr>
          <w:p w14:paraId="7DDC3211"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2C6B6534" w14:textId="77777777" w:rsidTr="005C1CB3">
        <w:trPr>
          <w:trHeight w:val="289"/>
        </w:trPr>
        <w:tc>
          <w:tcPr>
            <w:tcW w:w="1087" w:type="dxa"/>
            <w:tcBorders>
              <w:top w:val="nil"/>
              <w:left w:val="single" w:sz="4" w:space="0" w:color="000000"/>
              <w:bottom w:val="single" w:sz="4" w:space="0" w:color="000000"/>
              <w:right w:val="single" w:sz="4" w:space="0" w:color="000000"/>
            </w:tcBorders>
            <w:shd w:val="clear" w:color="FFFFFF" w:fill="FFFFFF"/>
            <w:hideMark/>
          </w:tcPr>
          <w:p w14:paraId="6FDD92FB"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000</w:t>
            </w:r>
          </w:p>
        </w:tc>
        <w:tc>
          <w:tcPr>
            <w:tcW w:w="1916" w:type="dxa"/>
            <w:tcBorders>
              <w:top w:val="nil"/>
              <w:left w:val="nil"/>
              <w:bottom w:val="single" w:sz="4" w:space="0" w:color="000000"/>
              <w:right w:val="single" w:sz="4" w:space="0" w:color="000000"/>
            </w:tcBorders>
            <w:shd w:val="clear" w:color="auto" w:fill="auto"/>
            <w:hideMark/>
          </w:tcPr>
          <w:p w14:paraId="225C8CA3" w14:textId="77777777" w:rsidR="005C1CB3" w:rsidRPr="005C1CB3" w:rsidRDefault="005C1CB3" w:rsidP="005C1CB3">
            <w:pPr>
              <w:spacing w:after="0" w:line="240" w:lineRule="auto"/>
              <w:jc w:val="center"/>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20240000000000150</w:t>
            </w:r>
          </w:p>
        </w:tc>
        <w:tc>
          <w:tcPr>
            <w:tcW w:w="2610" w:type="dxa"/>
            <w:tcBorders>
              <w:top w:val="nil"/>
              <w:left w:val="nil"/>
              <w:bottom w:val="single" w:sz="4" w:space="0" w:color="000000"/>
              <w:right w:val="single" w:sz="4" w:space="0" w:color="000000"/>
            </w:tcBorders>
            <w:shd w:val="clear" w:color="auto" w:fill="auto"/>
            <w:hideMark/>
          </w:tcPr>
          <w:p w14:paraId="538C20F4"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Иные межбюджетные трансферты</w:t>
            </w:r>
          </w:p>
        </w:tc>
        <w:tc>
          <w:tcPr>
            <w:tcW w:w="1707" w:type="dxa"/>
            <w:tcBorders>
              <w:top w:val="nil"/>
              <w:left w:val="nil"/>
              <w:bottom w:val="single" w:sz="4" w:space="0" w:color="000000"/>
              <w:right w:val="nil"/>
            </w:tcBorders>
            <w:shd w:val="clear" w:color="auto" w:fill="auto"/>
            <w:hideMark/>
          </w:tcPr>
          <w:p w14:paraId="41D92561"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noWrap/>
            <w:hideMark/>
          </w:tcPr>
          <w:p w14:paraId="427BD3ED"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4 220 592,62</w:t>
            </w:r>
          </w:p>
        </w:tc>
        <w:tc>
          <w:tcPr>
            <w:tcW w:w="1381" w:type="dxa"/>
            <w:tcBorders>
              <w:top w:val="nil"/>
              <w:left w:val="nil"/>
              <w:bottom w:val="single" w:sz="4" w:space="0" w:color="auto"/>
              <w:right w:val="single" w:sz="4" w:space="0" w:color="auto"/>
            </w:tcBorders>
            <w:shd w:val="clear" w:color="auto" w:fill="auto"/>
            <w:noWrap/>
            <w:hideMark/>
          </w:tcPr>
          <w:p w14:paraId="237E1533"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2 913 575,78</w:t>
            </w:r>
          </w:p>
        </w:tc>
        <w:tc>
          <w:tcPr>
            <w:tcW w:w="1369" w:type="dxa"/>
            <w:tcBorders>
              <w:top w:val="nil"/>
              <w:left w:val="nil"/>
              <w:bottom w:val="single" w:sz="4" w:space="0" w:color="auto"/>
              <w:right w:val="single" w:sz="4" w:space="0" w:color="auto"/>
            </w:tcBorders>
            <w:shd w:val="clear" w:color="auto" w:fill="auto"/>
            <w:noWrap/>
            <w:hideMark/>
          </w:tcPr>
          <w:p w14:paraId="370000CC"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4 220 592,62</w:t>
            </w:r>
          </w:p>
        </w:tc>
        <w:tc>
          <w:tcPr>
            <w:tcW w:w="1276" w:type="dxa"/>
            <w:tcBorders>
              <w:top w:val="nil"/>
              <w:left w:val="nil"/>
              <w:bottom w:val="single" w:sz="4" w:space="0" w:color="auto"/>
              <w:right w:val="single" w:sz="4" w:space="0" w:color="auto"/>
            </w:tcBorders>
            <w:shd w:val="clear" w:color="auto" w:fill="auto"/>
            <w:hideMark/>
          </w:tcPr>
          <w:p w14:paraId="162B5F97"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4 342 500,00</w:t>
            </w:r>
          </w:p>
        </w:tc>
        <w:tc>
          <w:tcPr>
            <w:tcW w:w="1276" w:type="dxa"/>
            <w:tcBorders>
              <w:top w:val="nil"/>
              <w:left w:val="nil"/>
              <w:bottom w:val="single" w:sz="4" w:space="0" w:color="auto"/>
              <w:right w:val="single" w:sz="4" w:space="0" w:color="auto"/>
            </w:tcBorders>
            <w:shd w:val="clear" w:color="auto" w:fill="auto"/>
            <w:hideMark/>
          </w:tcPr>
          <w:p w14:paraId="18FED04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2 093 800,00</w:t>
            </w:r>
          </w:p>
        </w:tc>
        <w:tc>
          <w:tcPr>
            <w:tcW w:w="1417" w:type="dxa"/>
            <w:tcBorders>
              <w:top w:val="nil"/>
              <w:left w:val="nil"/>
              <w:bottom w:val="single" w:sz="4" w:space="0" w:color="auto"/>
              <w:right w:val="single" w:sz="4" w:space="0" w:color="auto"/>
            </w:tcBorders>
            <w:shd w:val="clear" w:color="auto" w:fill="auto"/>
            <w:hideMark/>
          </w:tcPr>
          <w:p w14:paraId="028975B6"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3 034 500,00</w:t>
            </w:r>
          </w:p>
        </w:tc>
        <w:tc>
          <w:tcPr>
            <w:tcW w:w="236" w:type="dxa"/>
            <w:vAlign w:val="center"/>
            <w:hideMark/>
          </w:tcPr>
          <w:p w14:paraId="6E757DE3"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4A26AC2B" w14:textId="77777777" w:rsidTr="005C1CB3">
        <w:trPr>
          <w:trHeight w:val="1275"/>
        </w:trPr>
        <w:tc>
          <w:tcPr>
            <w:tcW w:w="1087" w:type="dxa"/>
            <w:tcBorders>
              <w:top w:val="nil"/>
              <w:left w:val="single" w:sz="4" w:space="0" w:color="auto"/>
              <w:bottom w:val="single" w:sz="4" w:space="0" w:color="auto"/>
              <w:right w:val="single" w:sz="4" w:space="0" w:color="auto"/>
            </w:tcBorders>
            <w:shd w:val="clear" w:color="auto" w:fill="auto"/>
            <w:hideMark/>
          </w:tcPr>
          <w:p w14:paraId="2F16507C"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auto"/>
              <w:right w:val="single" w:sz="4" w:space="0" w:color="auto"/>
            </w:tcBorders>
            <w:shd w:val="clear" w:color="auto" w:fill="auto"/>
            <w:noWrap/>
            <w:hideMark/>
          </w:tcPr>
          <w:p w14:paraId="061A81A9"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20240014100000150</w:t>
            </w:r>
          </w:p>
        </w:tc>
        <w:tc>
          <w:tcPr>
            <w:tcW w:w="2610" w:type="dxa"/>
            <w:tcBorders>
              <w:top w:val="nil"/>
              <w:left w:val="nil"/>
              <w:bottom w:val="single" w:sz="4" w:space="0" w:color="auto"/>
              <w:right w:val="single" w:sz="4" w:space="0" w:color="auto"/>
            </w:tcBorders>
            <w:shd w:val="clear" w:color="auto" w:fill="auto"/>
            <w:hideMark/>
          </w:tcPr>
          <w:p w14:paraId="41ECF75A"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7" w:type="dxa"/>
            <w:tcBorders>
              <w:top w:val="nil"/>
              <w:left w:val="nil"/>
              <w:bottom w:val="single" w:sz="4" w:space="0" w:color="auto"/>
              <w:right w:val="nil"/>
            </w:tcBorders>
            <w:shd w:val="clear" w:color="auto" w:fill="auto"/>
            <w:hideMark/>
          </w:tcPr>
          <w:p w14:paraId="3ADA120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5AF3A58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41 792,62</w:t>
            </w:r>
          </w:p>
        </w:tc>
        <w:tc>
          <w:tcPr>
            <w:tcW w:w="1381" w:type="dxa"/>
            <w:tcBorders>
              <w:top w:val="nil"/>
              <w:left w:val="nil"/>
              <w:bottom w:val="single" w:sz="4" w:space="0" w:color="auto"/>
              <w:right w:val="single" w:sz="4" w:space="0" w:color="auto"/>
            </w:tcBorders>
            <w:shd w:val="clear" w:color="auto" w:fill="auto"/>
            <w:noWrap/>
            <w:hideMark/>
          </w:tcPr>
          <w:p w14:paraId="50225BAD"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41 792,62</w:t>
            </w:r>
          </w:p>
        </w:tc>
        <w:tc>
          <w:tcPr>
            <w:tcW w:w="1369" w:type="dxa"/>
            <w:tcBorders>
              <w:top w:val="nil"/>
              <w:left w:val="nil"/>
              <w:bottom w:val="single" w:sz="4" w:space="0" w:color="auto"/>
              <w:right w:val="single" w:sz="4" w:space="0" w:color="auto"/>
            </w:tcBorders>
            <w:shd w:val="clear" w:color="auto" w:fill="auto"/>
            <w:noWrap/>
            <w:hideMark/>
          </w:tcPr>
          <w:p w14:paraId="5123CCB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41 792,62</w:t>
            </w:r>
          </w:p>
        </w:tc>
        <w:tc>
          <w:tcPr>
            <w:tcW w:w="1276" w:type="dxa"/>
            <w:tcBorders>
              <w:top w:val="nil"/>
              <w:left w:val="nil"/>
              <w:bottom w:val="single" w:sz="4" w:space="0" w:color="auto"/>
              <w:right w:val="single" w:sz="4" w:space="0" w:color="auto"/>
            </w:tcBorders>
            <w:shd w:val="clear" w:color="auto" w:fill="auto"/>
            <w:hideMark/>
          </w:tcPr>
          <w:p w14:paraId="6570A220"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4 342 500,00</w:t>
            </w:r>
          </w:p>
        </w:tc>
        <w:tc>
          <w:tcPr>
            <w:tcW w:w="1276" w:type="dxa"/>
            <w:tcBorders>
              <w:top w:val="nil"/>
              <w:left w:val="nil"/>
              <w:bottom w:val="single" w:sz="4" w:space="0" w:color="auto"/>
              <w:right w:val="single" w:sz="4" w:space="0" w:color="auto"/>
            </w:tcBorders>
            <w:shd w:val="clear" w:color="auto" w:fill="auto"/>
            <w:hideMark/>
          </w:tcPr>
          <w:p w14:paraId="2D08A12F"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2 093 800,00</w:t>
            </w:r>
          </w:p>
        </w:tc>
        <w:tc>
          <w:tcPr>
            <w:tcW w:w="1417" w:type="dxa"/>
            <w:tcBorders>
              <w:top w:val="nil"/>
              <w:left w:val="nil"/>
              <w:bottom w:val="single" w:sz="4" w:space="0" w:color="auto"/>
              <w:right w:val="single" w:sz="4" w:space="0" w:color="auto"/>
            </w:tcBorders>
            <w:shd w:val="clear" w:color="auto" w:fill="auto"/>
            <w:hideMark/>
          </w:tcPr>
          <w:p w14:paraId="3F1C4FB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3 034 500,00</w:t>
            </w:r>
          </w:p>
        </w:tc>
        <w:tc>
          <w:tcPr>
            <w:tcW w:w="236" w:type="dxa"/>
            <w:vAlign w:val="center"/>
            <w:hideMark/>
          </w:tcPr>
          <w:p w14:paraId="3C2A9F1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62C94425" w14:textId="77777777" w:rsidTr="005C1CB3">
        <w:trPr>
          <w:trHeight w:val="548"/>
        </w:trPr>
        <w:tc>
          <w:tcPr>
            <w:tcW w:w="1087" w:type="dxa"/>
            <w:tcBorders>
              <w:top w:val="nil"/>
              <w:left w:val="single" w:sz="4" w:space="0" w:color="000000"/>
              <w:bottom w:val="single" w:sz="4" w:space="0" w:color="000000"/>
              <w:right w:val="single" w:sz="4" w:space="0" w:color="000000"/>
            </w:tcBorders>
            <w:shd w:val="clear" w:color="auto" w:fill="auto"/>
            <w:hideMark/>
          </w:tcPr>
          <w:p w14:paraId="48A7D3E6"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925</w:t>
            </w:r>
          </w:p>
        </w:tc>
        <w:tc>
          <w:tcPr>
            <w:tcW w:w="1916" w:type="dxa"/>
            <w:tcBorders>
              <w:top w:val="nil"/>
              <w:left w:val="nil"/>
              <w:bottom w:val="single" w:sz="4" w:space="0" w:color="000000"/>
              <w:right w:val="single" w:sz="4" w:space="0" w:color="000000"/>
            </w:tcBorders>
            <w:shd w:val="clear" w:color="auto" w:fill="auto"/>
            <w:hideMark/>
          </w:tcPr>
          <w:p w14:paraId="6978F612" w14:textId="77777777" w:rsidR="005C1CB3" w:rsidRPr="005C1CB3" w:rsidRDefault="005C1CB3" w:rsidP="005C1CB3">
            <w:pPr>
              <w:spacing w:after="0" w:line="240" w:lineRule="auto"/>
              <w:jc w:val="center"/>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20249999100000150</w:t>
            </w:r>
          </w:p>
        </w:tc>
        <w:tc>
          <w:tcPr>
            <w:tcW w:w="2610" w:type="dxa"/>
            <w:tcBorders>
              <w:top w:val="nil"/>
              <w:left w:val="nil"/>
              <w:bottom w:val="single" w:sz="4" w:space="0" w:color="000000"/>
              <w:right w:val="single" w:sz="4" w:space="0" w:color="000000"/>
            </w:tcBorders>
            <w:shd w:val="clear" w:color="auto" w:fill="auto"/>
            <w:hideMark/>
          </w:tcPr>
          <w:p w14:paraId="6084F05F"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707" w:type="dxa"/>
            <w:tcBorders>
              <w:top w:val="nil"/>
              <w:left w:val="nil"/>
              <w:bottom w:val="single" w:sz="4" w:space="0" w:color="000000"/>
              <w:right w:val="nil"/>
            </w:tcBorders>
            <w:shd w:val="clear" w:color="auto" w:fill="auto"/>
            <w:hideMark/>
          </w:tcPr>
          <w:p w14:paraId="67065290"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Администрация МО СП "Большелуг"</w:t>
            </w:r>
          </w:p>
        </w:tc>
        <w:tc>
          <w:tcPr>
            <w:tcW w:w="1270" w:type="dxa"/>
            <w:tcBorders>
              <w:top w:val="nil"/>
              <w:left w:val="single" w:sz="4" w:space="0" w:color="auto"/>
              <w:bottom w:val="single" w:sz="4" w:space="0" w:color="auto"/>
              <w:right w:val="single" w:sz="4" w:space="0" w:color="auto"/>
            </w:tcBorders>
            <w:shd w:val="clear" w:color="auto" w:fill="auto"/>
            <w:noWrap/>
            <w:hideMark/>
          </w:tcPr>
          <w:p w14:paraId="789A4749"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4 178 800,00</w:t>
            </w:r>
          </w:p>
        </w:tc>
        <w:tc>
          <w:tcPr>
            <w:tcW w:w="1381" w:type="dxa"/>
            <w:tcBorders>
              <w:top w:val="nil"/>
              <w:left w:val="nil"/>
              <w:bottom w:val="single" w:sz="4" w:space="0" w:color="auto"/>
              <w:right w:val="single" w:sz="4" w:space="0" w:color="auto"/>
            </w:tcBorders>
            <w:shd w:val="clear" w:color="auto" w:fill="auto"/>
            <w:noWrap/>
            <w:hideMark/>
          </w:tcPr>
          <w:p w14:paraId="51ADA7B7"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2 871 783,16</w:t>
            </w:r>
          </w:p>
        </w:tc>
        <w:tc>
          <w:tcPr>
            <w:tcW w:w="1369" w:type="dxa"/>
            <w:tcBorders>
              <w:top w:val="nil"/>
              <w:left w:val="nil"/>
              <w:bottom w:val="single" w:sz="4" w:space="0" w:color="auto"/>
              <w:right w:val="single" w:sz="4" w:space="0" w:color="auto"/>
            </w:tcBorders>
            <w:shd w:val="clear" w:color="auto" w:fill="auto"/>
            <w:noWrap/>
            <w:hideMark/>
          </w:tcPr>
          <w:p w14:paraId="0E07FC6A"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4 178 800,00</w:t>
            </w:r>
          </w:p>
        </w:tc>
        <w:tc>
          <w:tcPr>
            <w:tcW w:w="1276" w:type="dxa"/>
            <w:tcBorders>
              <w:top w:val="nil"/>
              <w:left w:val="nil"/>
              <w:bottom w:val="single" w:sz="4" w:space="0" w:color="auto"/>
              <w:right w:val="single" w:sz="4" w:space="0" w:color="auto"/>
            </w:tcBorders>
            <w:shd w:val="clear" w:color="auto" w:fill="auto"/>
            <w:hideMark/>
          </w:tcPr>
          <w:p w14:paraId="636B1552"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4 342 500,00</w:t>
            </w:r>
          </w:p>
        </w:tc>
        <w:tc>
          <w:tcPr>
            <w:tcW w:w="1276" w:type="dxa"/>
            <w:tcBorders>
              <w:top w:val="nil"/>
              <w:left w:val="nil"/>
              <w:bottom w:val="single" w:sz="4" w:space="0" w:color="auto"/>
              <w:right w:val="single" w:sz="4" w:space="0" w:color="auto"/>
            </w:tcBorders>
            <w:shd w:val="clear" w:color="auto" w:fill="auto"/>
            <w:hideMark/>
          </w:tcPr>
          <w:p w14:paraId="1E1DC814"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2 093 800,00</w:t>
            </w:r>
          </w:p>
        </w:tc>
        <w:tc>
          <w:tcPr>
            <w:tcW w:w="1417" w:type="dxa"/>
            <w:tcBorders>
              <w:top w:val="nil"/>
              <w:left w:val="nil"/>
              <w:bottom w:val="single" w:sz="4" w:space="0" w:color="auto"/>
              <w:right w:val="single" w:sz="4" w:space="0" w:color="auto"/>
            </w:tcBorders>
            <w:shd w:val="clear" w:color="auto" w:fill="auto"/>
            <w:hideMark/>
          </w:tcPr>
          <w:p w14:paraId="77916035" w14:textId="77777777" w:rsidR="005C1CB3" w:rsidRPr="005C1CB3" w:rsidRDefault="005C1CB3" w:rsidP="005C1CB3">
            <w:pPr>
              <w:spacing w:after="0" w:line="240" w:lineRule="auto"/>
              <w:jc w:val="right"/>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3 034 500,00</w:t>
            </w:r>
          </w:p>
        </w:tc>
        <w:tc>
          <w:tcPr>
            <w:tcW w:w="236" w:type="dxa"/>
            <w:vAlign w:val="center"/>
            <w:hideMark/>
          </w:tcPr>
          <w:p w14:paraId="1F24D342"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r w:rsidR="005C1CB3" w:rsidRPr="005C1CB3" w14:paraId="1CA2096C" w14:textId="77777777" w:rsidTr="005C1CB3">
        <w:trPr>
          <w:trHeight w:val="289"/>
        </w:trPr>
        <w:tc>
          <w:tcPr>
            <w:tcW w:w="1087" w:type="dxa"/>
            <w:tcBorders>
              <w:top w:val="nil"/>
              <w:left w:val="single" w:sz="4" w:space="0" w:color="000000"/>
              <w:bottom w:val="single" w:sz="4" w:space="0" w:color="000000"/>
              <w:right w:val="single" w:sz="4" w:space="0" w:color="000000"/>
            </w:tcBorders>
            <w:shd w:val="clear" w:color="auto" w:fill="auto"/>
            <w:hideMark/>
          </w:tcPr>
          <w:p w14:paraId="5E482FFB"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 </w:t>
            </w:r>
          </w:p>
        </w:tc>
        <w:tc>
          <w:tcPr>
            <w:tcW w:w="1916" w:type="dxa"/>
            <w:tcBorders>
              <w:top w:val="nil"/>
              <w:left w:val="nil"/>
              <w:bottom w:val="single" w:sz="4" w:space="0" w:color="000000"/>
              <w:right w:val="single" w:sz="4" w:space="0" w:color="000000"/>
            </w:tcBorders>
            <w:shd w:val="clear" w:color="auto" w:fill="auto"/>
            <w:hideMark/>
          </w:tcPr>
          <w:p w14:paraId="1265A9A5"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 </w:t>
            </w:r>
          </w:p>
        </w:tc>
        <w:tc>
          <w:tcPr>
            <w:tcW w:w="2610" w:type="dxa"/>
            <w:tcBorders>
              <w:top w:val="nil"/>
              <w:left w:val="nil"/>
              <w:bottom w:val="single" w:sz="4" w:space="0" w:color="000000"/>
              <w:right w:val="single" w:sz="4" w:space="0" w:color="000000"/>
            </w:tcBorders>
            <w:shd w:val="clear" w:color="auto" w:fill="auto"/>
            <w:hideMark/>
          </w:tcPr>
          <w:p w14:paraId="6129E346" w14:textId="77777777" w:rsidR="005C1CB3" w:rsidRPr="005C1CB3" w:rsidRDefault="005C1CB3" w:rsidP="005C1CB3">
            <w:pPr>
              <w:spacing w:after="0" w:line="240" w:lineRule="auto"/>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ВСЕГО ДОХОДОВ:</w:t>
            </w:r>
          </w:p>
        </w:tc>
        <w:tc>
          <w:tcPr>
            <w:tcW w:w="1707" w:type="dxa"/>
            <w:tcBorders>
              <w:top w:val="nil"/>
              <w:left w:val="nil"/>
              <w:bottom w:val="single" w:sz="4" w:space="0" w:color="000000"/>
              <w:right w:val="nil"/>
            </w:tcBorders>
            <w:shd w:val="clear" w:color="auto" w:fill="auto"/>
            <w:hideMark/>
          </w:tcPr>
          <w:p w14:paraId="1F00E772"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r w:rsidRPr="005C1CB3">
              <w:rPr>
                <w:rFonts w:ascii="Times New Roman" w:eastAsia="Times New Roman" w:hAnsi="Times New Roman" w:cs="Times New Roman"/>
                <w:sz w:val="20"/>
                <w:szCs w:val="20"/>
                <w:lang w:eastAsia="ru-RU"/>
              </w:rPr>
              <w:t> </w:t>
            </w:r>
          </w:p>
        </w:tc>
        <w:tc>
          <w:tcPr>
            <w:tcW w:w="1270" w:type="dxa"/>
            <w:tcBorders>
              <w:top w:val="nil"/>
              <w:left w:val="single" w:sz="4" w:space="0" w:color="auto"/>
              <w:bottom w:val="single" w:sz="4" w:space="0" w:color="auto"/>
              <w:right w:val="single" w:sz="4" w:space="0" w:color="auto"/>
            </w:tcBorders>
            <w:shd w:val="clear" w:color="auto" w:fill="auto"/>
            <w:hideMark/>
          </w:tcPr>
          <w:p w14:paraId="00BBD34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6 198 270,62</w:t>
            </w:r>
          </w:p>
        </w:tc>
        <w:tc>
          <w:tcPr>
            <w:tcW w:w="1381" w:type="dxa"/>
            <w:tcBorders>
              <w:top w:val="nil"/>
              <w:left w:val="nil"/>
              <w:bottom w:val="single" w:sz="4" w:space="0" w:color="auto"/>
              <w:right w:val="single" w:sz="4" w:space="0" w:color="auto"/>
            </w:tcBorders>
            <w:shd w:val="clear" w:color="auto" w:fill="auto"/>
            <w:hideMark/>
          </w:tcPr>
          <w:p w14:paraId="40A56D50"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4 355 493,74</w:t>
            </w:r>
          </w:p>
        </w:tc>
        <w:tc>
          <w:tcPr>
            <w:tcW w:w="1369" w:type="dxa"/>
            <w:tcBorders>
              <w:top w:val="nil"/>
              <w:left w:val="nil"/>
              <w:bottom w:val="single" w:sz="4" w:space="0" w:color="auto"/>
              <w:right w:val="single" w:sz="4" w:space="0" w:color="auto"/>
            </w:tcBorders>
            <w:shd w:val="clear" w:color="auto" w:fill="auto"/>
            <w:hideMark/>
          </w:tcPr>
          <w:p w14:paraId="255F6F15"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6 227 003,26</w:t>
            </w:r>
          </w:p>
        </w:tc>
        <w:tc>
          <w:tcPr>
            <w:tcW w:w="1276" w:type="dxa"/>
            <w:tcBorders>
              <w:top w:val="nil"/>
              <w:left w:val="nil"/>
              <w:bottom w:val="single" w:sz="4" w:space="0" w:color="auto"/>
              <w:right w:val="single" w:sz="4" w:space="0" w:color="auto"/>
            </w:tcBorders>
            <w:shd w:val="clear" w:color="auto" w:fill="auto"/>
            <w:hideMark/>
          </w:tcPr>
          <w:p w14:paraId="59352F7A"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6 741 290,00</w:t>
            </w:r>
          </w:p>
        </w:tc>
        <w:tc>
          <w:tcPr>
            <w:tcW w:w="1276" w:type="dxa"/>
            <w:tcBorders>
              <w:top w:val="nil"/>
              <w:left w:val="nil"/>
              <w:bottom w:val="single" w:sz="4" w:space="0" w:color="auto"/>
              <w:right w:val="single" w:sz="4" w:space="0" w:color="auto"/>
            </w:tcBorders>
            <w:shd w:val="clear" w:color="auto" w:fill="auto"/>
            <w:hideMark/>
          </w:tcPr>
          <w:p w14:paraId="686B33A9"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3 643 089,00</w:t>
            </w:r>
          </w:p>
        </w:tc>
        <w:tc>
          <w:tcPr>
            <w:tcW w:w="1417" w:type="dxa"/>
            <w:tcBorders>
              <w:top w:val="nil"/>
              <w:left w:val="nil"/>
              <w:bottom w:val="single" w:sz="4" w:space="0" w:color="auto"/>
              <w:right w:val="single" w:sz="4" w:space="0" w:color="auto"/>
            </w:tcBorders>
            <w:shd w:val="clear" w:color="auto" w:fill="auto"/>
            <w:hideMark/>
          </w:tcPr>
          <w:p w14:paraId="73A9BA26" w14:textId="77777777" w:rsidR="005C1CB3" w:rsidRPr="005C1CB3" w:rsidRDefault="005C1CB3" w:rsidP="005C1CB3">
            <w:pPr>
              <w:spacing w:after="0" w:line="240" w:lineRule="auto"/>
              <w:jc w:val="right"/>
              <w:rPr>
                <w:rFonts w:ascii="Times New Roman" w:eastAsia="Times New Roman" w:hAnsi="Times New Roman" w:cs="Times New Roman"/>
                <w:b/>
                <w:bCs/>
                <w:sz w:val="20"/>
                <w:szCs w:val="20"/>
                <w:lang w:eastAsia="ru-RU"/>
              </w:rPr>
            </w:pPr>
            <w:r w:rsidRPr="005C1CB3">
              <w:rPr>
                <w:rFonts w:ascii="Times New Roman" w:eastAsia="Times New Roman" w:hAnsi="Times New Roman" w:cs="Times New Roman"/>
                <w:b/>
                <w:bCs/>
                <w:sz w:val="20"/>
                <w:szCs w:val="20"/>
                <w:lang w:eastAsia="ru-RU"/>
              </w:rPr>
              <w:t>5 136 489,00</w:t>
            </w:r>
          </w:p>
        </w:tc>
        <w:tc>
          <w:tcPr>
            <w:tcW w:w="236" w:type="dxa"/>
            <w:vAlign w:val="center"/>
            <w:hideMark/>
          </w:tcPr>
          <w:p w14:paraId="51574940" w14:textId="77777777" w:rsidR="005C1CB3" w:rsidRPr="005C1CB3" w:rsidRDefault="005C1CB3" w:rsidP="005C1CB3">
            <w:pPr>
              <w:spacing w:after="0" w:line="240" w:lineRule="auto"/>
              <w:rPr>
                <w:rFonts w:ascii="Times New Roman" w:eastAsia="Times New Roman" w:hAnsi="Times New Roman" w:cs="Times New Roman"/>
                <w:sz w:val="20"/>
                <w:szCs w:val="20"/>
                <w:lang w:eastAsia="ru-RU"/>
              </w:rPr>
            </w:pPr>
          </w:p>
        </w:tc>
      </w:tr>
    </w:tbl>
    <w:p w14:paraId="79BE8766" w14:textId="77777777" w:rsidR="005C1CB3" w:rsidRDefault="005C1CB3" w:rsidP="005C1CB3">
      <w:pPr>
        <w:rPr>
          <w:rFonts w:ascii="Times New Roman" w:hAnsi="Times New Roman" w:cs="Times New Roman"/>
          <w:sz w:val="20"/>
          <w:szCs w:val="20"/>
        </w:rPr>
        <w:sectPr w:rsidR="005C1CB3" w:rsidSect="005C1CB3">
          <w:pgSz w:w="16838" w:h="11906" w:orient="landscape"/>
          <w:pgMar w:top="1077" w:right="851" w:bottom="849" w:left="1276" w:header="709" w:footer="0" w:gutter="0"/>
          <w:cols w:space="708"/>
          <w:docGrid w:linePitch="360"/>
        </w:sectPr>
      </w:pPr>
    </w:p>
    <w:p w14:paraId="367FAC24" w14:textId="77777777" w:rsidR="00A47073" w:rsidRDefault="00A47073" w:rsidP="00A47073">
      <w:pPr>
        <w:spacing w:after="0"/>
        <w:jc w:val="center"/>
        <w:rPr>
          <w:rFonts w:ascii="Times New Roman" w:hAnsi="Times New Roman" w:cs="Times New Roman"/>
          <w:b/>
          <w:bCs/>
          <w:sz w:val="20"/>
          <w:szCs w:val="20"/>
        </w:rPr>
      </w:pPr>
      <w:r w:rsidRPr="00A47073">
        <w:rPr>
          <w:rFonts w:ascii="Times New Roman" w:hAnsi="Times New Roman" w:cs="Times New Roman"/>
          <w:b/>
          <w:bCs/>
          <w:sz w:val="20"/>
          <w:szCs w:val="20"/>
        </w:rPr>
        <w:lastRenderedPageBreak/>
        <w:t xml:space="preserve">Решение Совета сельского поселения «Большелуг» от 18.12.2024 года № V-30/3 </w:t>
      </w:r>
    </w:p>
    <w:p w14:paraId="6BC1FA33" w14:textId="2A27088C" w:rsidR="005C1CB3" w:rsidRDefault="00A47073" w:rsidP="00A47073">
      <w:pPr>
        <w:spacing w:after="0"/>
        <w:jc w:val="center"/>
        <w:rPr>
          <w:rFonts w:ascii="Times New Roman CYR" w:hAnsi="Times New Roman CYR" w:cs="Times New Roman CYR"/>
          <w:b/>
          <w:bCs/>
          <w:sz w:val="20"/>
          <w:szCs w:val="20"/>
        </w:rPr>
      </w:pPr>
      <w:r w:rsidRPr="00A47073">
        <w:rPr>
          <w:rFonts w:ascii="Times New Roman" w:hAnsi="Times New Roman" w:cs="Times New Roman"/>
          <w:b/>
          <w:bCs/>
          <w:sz w:val="20"/>
          <w:szCs w:val="20"/>
        </w:rPr>
        <w:t>«</w:t>
      </w:r>
      <w:r w:rsidRPr="00A47073">
        <w:rPr>
          <w:rFonts w:ascii="Times New Roman CYR" w:hAnsi="Times New Roman CYR" w:cs="Times New Roman CYR"/>
          <w:b/>
          <w:bCs/>
          <w:sz w:val="20"/>
          <w:szCs w:val="20"/>
        </w:rPr>
        <w:t>О принятии к осуществлению части полномочий муниципального района «Корткеросский» муниципальным образованиям сельского поселения «Большелуг» на 2025 год»</w:t>
      </w:r>
    </w:p>
    <w:p w14:paraId="0F1B360E" w14:textId="77777777" w:rsidR="00A47073" w:rsidRDefault="00A47073" w:rsidP="00A47073">
      <w:pPr>
        <w:spacing w:after="0"/>
        <w:jc w:val="center"/>
        <w:rPr>
          <w:rFonts w:ascii="Times New Roman CYR" w:hAnsi="Times New Roman CYR" w:cs="Times New Roman CYR"/>
          <w:b/>
          <w:bCs/>
          <w:sz w:val="20"/>
          <w:szCs w:val="20"/>
        </w:rPr>
      </w:pPr>
    </w:p>
    <w:p w14:paraId="509544BC" w14:textId="77777777" w:rsidR="00A47073" w:rsidRPr="00A47073" w:rsidRDefault="00A47073" w:rsidP="00A47073">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47073">
        <w:rPr>
          <w:rFonts w:ascii="Times New Roman" w:hAnsi="Times New Roman" w:cs="Times New Roman"/>
          <w:sz w:val="20"/>
          <w:szCs w:val="20"/>
        </w:rPr>
        <w:t xml:space="preserve">Руководствуясь ст.9 Бюджетного кодекса, частью 4 статьи 15 Федерального закона от 06 октября 2003 года № 131-ФЗ «Об общих принципах организации местного самоуправления в Российской Федерации», решением Совета  муниципального района «Корткеросский» от 08.11.2024 года № </w:t>
      </w:r>
      <w:r w:rsidRPr="00A47073">
        <w:rPr>
          <w:rFonts w:ascii="Times New Roman" w:hAnsi="Times New Roman" w:cs="Times New Roman"/>
          <w:sz w:val="20"/>
          <w:szCs w:val="20"/>
          <w:lang w:val="en-US"/>
        </w:rPr>
        <w:t>VII</w:t>
      </w:r>
      <w:r w:rsidRPr="00A47073">
        <w:rPr>
          <w:rFonts w:ascii="Times New Roman" w:hAnsi="Times New Roman" w:cs="Times New Roman"/>
          <w:sz w:val="20"/>
          <w:szCs w:val="20"/>
        </w:rPr>
        <w:t>-27/16 «О передаче осуществления части полномочий муниципального района «Корткеросский» муниципальным образованиям сельским поселениям на 2025 год», Уставом МО сельского поселения «Большелуг», Совет сельского поселения «Большелуг» решил:</w:t>
      </w:r>
    </w:p>
    <w:p w14:paraId="097AC275" w14:textId="77777777" w:rsidR="00A47073" w:rsidRPr="00A47073" w:rsidRDefault="00A47073" w:rsidP="00A47073">
      <w:pPr>
        <w:widowControl w:val="0"/>
        <w:autoSpaceDE w:val="0"/>
        <w:autoSpaceDN w:val="0"/>
        <w:adjustRightInd w:val="0"/>
        <w:spacing w:after="0" w:line="240" w:lineRule="auto"/>
        <w:ind w:firstLine="567"/>
        <w:jc w:val="both"/>
        <w:rPr>
          <w:rFonts w:ascii="Times New Roman" w:hAnsi="Times New Roman" w:cs="Times New Roman"/>
          <w:sz w:val="20"/>
          <w:szCs w:val="20"/>
        </w:rPr>
      </w:pPr>
    </w:p>
    <w:p w14:paraId="4582B408" w14:textId="77777777" w:rsidR="00A47073" w:rsidRPr="00A47073" w:rsidRDefault="00A47073" w:rsidP="00A47073">
      <w:pPr>
        <w:autoSpaceDE w:val="0"/>
        <w:autoSpaceDN w:val="0"/>
        <w:adjustRightInd w:val="0"/>
        <w:spacing w:after="0" w:line="240" w:lineRule="auto"/>
        <w:ind w:firstLine="540"/>
        <w:jc w:val="both"/>
        <w:rPr>
          <w:rFonts w:ascii="Times New Roman" w:hAnsi="Times New Roman" w:cs="Times New Roman"/>
          <w:sz w:val="20"/>
          <w:szCs w:val="20"/>
        </w:rPr>
      </w:pPr>
      <w:r w:rsidRPr="00A47073">
        <w:rPr>
          <w:rFonts w:ascii="Times New Roman" w:hAnsi="Times New Roman" w:cs="Times New Roman"/>
          <w:sz w:val="20"/>
          <w:szCs w:val="20"/>
        </w:rPr>
        <w:t xml:space="preserve">1. Принять от муниципального образования муниципального района «Корткеросский» муниципальному образованию сельского поселения «Большелуг,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бюджеты  поселений в соответствии с Бюджетным </w:t>
      </w:r>
      <w:hyperlink r:id="rId17" w:history="1">
        <w:r w:rsidRPr="00A47073">
          <w:rPr>
            <w:rStyle w:val="af"/>
            <w:rFonts w:ascii="Times New Roman" w:hAnsi="Times New Roman" w:cs="Times New Roman"/>
            <w:color w:val="auto"/>
            <w:sz w:val="20"/>
            <w:szCs w:val="20"/>
            <w:u w:val="none"/>
          </w:rPr>
          <w:t>кодексом</w:t>
        </w:r>
      </w:hyperlink>
      <w:r w:rsidRPr="00A47073">
        <w:rPr>
          <w:rFonts w:ascii="Times New Roman" w:hAnsi="Times New Roman" w:cs="Times New Roman"/>
          <w:sz w:val="20"/>
          <w:szCs w:val="20"/>
        </w:rPr>
        <w:t xml:space="preserve"> Российской Федерации согласно приложению  к настоящему решению.</w:t>
      </w:r>
    </w:p>
    <w:p w14:paraId="42417338" w14:textId="77777777" w:rsidR="00A47073" w:rsidRPr="00A47073" w:rsidRDefault="00A47073" w:rsidP="00A47073">
      <w:pPr>
        <w:autoSpaceDE w:val="0"/>
        <w:autoSpaceDN w:val="0"/>
        <w:adjustRightInd w:val="0"/>
        <w:spacing w:after="0" w:line="240" w:lineRule="auto"/>
        <w:ind w:firstLine="540"/>
        <w:jc w:val="both"/>
        <w:rPr>
          <w:rFonts w:ascii="Times New Roman" w:hAnsi="Times New Roman" w:cs="Times New Roman"/>
          <w:sz w:val="20"/>
          <w:szCs w:val="20"/>
        </w:rPr>
      </w:pPr>
      <w:r w:rsidRPr="00A47073">
        <w:rPr>
          <w:rFonts w:ascii="Times New Roman" w:hAnsi="Times New Roman" w:cs="Times New Roman"/>
          <w:sz w:val="20"/>
          <w:szCs w:val="20"/>
        </w:rPr>
        <w:t xml:space="preserve">2. Администрации муниципального образования сельского поселения «Большелуг» заключить с администрацией муниципального района «Корткеросский»  соглашение  о приеме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бюджеты сельских поселений в соответствии с Бюджетным </w:t>
      </w:r>
      <w:hyperlink r:id="rId18" w:history="1">
        <w:r w:rsidRPr="00A47073">
          <w:rPr>
            <w:rStyle w:val="af"/>
            <w:rFonts w:ascii="Times New Roman" w:hAnsi="Times New Roman" w:cs="Times New Roman"/>
            <w:color w:val="auto"/>
            <w:sz w:val="20"/>
            <w:szCs w:val="20"/>
            <w:u w:val="none"/>
          </w:rPr>
          <w:t>кодексом</w:t>
        </w:r>
      </w:hyperlink>
      <w:r w:rsidRPr="00A47073">
        <w:rPr>
          <w:rFonts w:ascii="Times New Roman" w:hAnsi="Times New Roman" w:cs="Times New Roman"/>
          <w:sz w:val="20"/>
          <w:szCs w:val="20"/>
        </w:rPr>
        <w:t xml:space="preserve"> Российской Федерации.</w:t>
      </w:r>
    </w:p>
    <w:p w14:paraId="63EDFCCA" w14:textId="77777777" w:rsidR="00A47073" w:rsidRPr="00A47073" w:rsidRDefault="00A47073" w:rsidP="00A47073">
      <w:pPr>
        <w:autoSpaceDE w:val="0"/>
        <w:autoSpaceDN w:val="0"/>
        <w:adjustRightInd w:val="0"/>
        <w:spacing w:after="0" w:line="240" w:lineRule="auto"/>
        <w:ind w:firstLine="540"/>
        <w:jc w:val="both"/>
        <w:rPr>
          <w:rFonts w:ascii="Times New Roman" w:hAnsi="Times New Roman" w:cs="Times New Roman"/>
          <w:color w:val="FF0000"/>
          <w:sz w:val="20"/>
          <w:szCs w:val="20"/>
        </w:rPr>
      </w:pPr>
      <w:r w:rsidRPr="00A47073">
        <w:rPr>
          <w:rFonts w:ascii="Times New Roman" w:hAnsi="Times New Roman" w:cs="Times New Roman"/>
          <w:sz w:val="20"/>
          <w:szCs w:val="20"/>
        </w:rPr>
        <w:t>3. Настоящее решение вступает в силу с 1 января 2025 года.</w:t>
      </w:r>
    </w:p>
    <w:p w14:paraId="3C07BC3B" w14:textId="77777777" w:rsidR="00A47073" w:rsidRPr="00A47073" w:rsidRDefault="00A47073" w:rsidP="00A47073">
      <w:pPr>
        <w:autoSpaceDE w:val="0"/>
        <w:autoSpaceDN w:val="0"/>
        <w:adjustRightInd w:val="0"/>
        <w:spacing w:after="0" w:line="240" w:lineRule="auto"/>
        <w:ind w:firstLine="540"/>
        <w:jc w:val="both"/>
        <w:rPr>
          <w:rFonts w:ascii="Times New Roman" w:hAnsi="Times New Roman" w:cs="Times New Roman"/>
          <w:sz w:val="20"/>
          <w:szCs w:val="20"/>
        </w:rPr>
      </w:pPr>
    </w:p>
    <w:p w14:paraId="4639F6CF" w14:textId="77777777" w:rsidR="00A47073" w:rsidRPr="00A47073" w:rsidRDefault="00A47073" w:rsidP="00A47073">
      <w:pPr>
        <w:tabs>
          <w:tab w:val="left" w:pos="900"/>
        </w:tabs>
        <w:spacing w:after="0" w:line="240" w:lineRule="auto"/>
        <w:jc w:val="both"/>
        <w:rPr>
          <w:rFonts w:ascii="Times New Roman" w:hAnsi="Times New Roman" w:cs="Times New Roman"/>
          <w:b/>
          <w:bCs/>
          <w:sz w:val="20"/>
          <w:szCs w:val="20"/>
        </w:rPr>
      </w:pPr>
      <w:r w:rsidRPr="00A47073">
        <w:rPr>
          <w:rFonts w:ascii="Times New Roman" w:hAnsi="Times New Roman" w:cs="Times New Roman"/>
          <w:b/>
          <w:bCs/>
          <w:sz w:val="20"/>
          <w:szCs w:val="20"/>
        </w:rPr>
        <w:t>Заместитель председателя Совета</w:t>
      </w:r>
    </w:p>
    <w:p w14:paraId="38BE39BE" w14:textId="1AF7387D" w:rsidR="00A47073" w:rsidRPr="00A47073" w:rsidRDefault="00A47073" w:rsidP="00A47073">
      <w:pPr>
        <w:tabs>
          <w:tab w:val="left" w:pos="900"/>
        </w:tabs>
        <w:spacing w:after="0" w:line="240" w:lineRule="auto"/>
        <w:jc w:val="both"/>
        <w:rPr>
          <w:rFonts w:ascii="Times New Roman" w:hAnsi="Times New Roman" w:cs="Times New Roman"/>
          <w:sz w:val="20"/>
          <w:szCs w:val="20"/>
        </w:rPr>
      </w:pPr>
      <w:r w:rsidRPr="00A47073">
        <w:rPr>
          <w:rFonts w:ascii="Times New Roman" w:hAnsi="Times New Roman" w:cs="Times New Roman"/>
          <w:b/>
          <w:bCs/>
          <w:sz w:val="20"/>
          <w:szCs w:val="20"/>
        </w:rPr>
        <w:t>сельского поселения «Большелуг»</w:t>
      </w:r>
      <w:r w:rsidRPr="00A47073">
        <w:rPr>
          <w:rFonts w:ascii="Times New Roman" w:hAnsi="Times New Roman" w:cs="Times New Roman"/>
          <w:b/>
          <w:bCs/>
          <w:sz w:val="20"/>
          <w:szCs w:val="20"/>
        </w:rPr>
        <w:tab/>
      </w:r>
      <w:r w:rsidRPr="00A47073">
        <w:rPr>
          <w:rFonts w:ascii="Times New Roman" w:hAnsi="Times New Roman" w:cs="Times New Roman"/>
          <w:b/>
          <w:bCs/>
          <w:sz w:val="20"/>
          <w:szCs w:val="20"/>
        </w:rPr>
        <w:tab/>
      </w:r>
      <w:r w:rsidRPr="00A47073">
        <w:rPr>
          <w:rFonts w:ascii="Times New Roman" w:hAnsi="Times New Roman" w:cs="Times New Roman"/>
          <w:b/>
          <w:bCs/>
          <w:sz w:val="20"/>
          <w:szCs w:val="20"/>
        </w:rPr>
        <w:tab/>
      </w:r>
      <w:r w:rsidRPr="00A47073">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A47073">
        <w:rPr>
          <w:rFonts w:ascii="Times New Roman" w:hAnsi="Times New Roman" w:cs="Times New Roman"/>
          <w:b/>
          <w:bCs/>
          <w:sz w:val="20"/>
          <w:szCs w:val="20"/>
        </w:rPr>
        <w:t xml:space="preserve">  А.В. Макарова</w:t>
      </w:r>
    </w:p>
    <w:p w14:paraId="74B9FFFE"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b/>
          <w:bCs/>
          <w:sz w:val="20"/>
          <w:szCs w:val="20"/>
        </w:rPr>
      </w:pPr>
      <w:r w:rsidRPr="00A47073">
        <w:rPr>
          <w:rFonts w:ascii="Times New Roman" w:hAnsi="Times New Roman" w:cs="Times New Roman"/>
          <w:b/>
          <w:bCs/>
          <w:sz w:val="20"/>
          <w:szCs w:val="20"/>
        </w:rPr>
        <w:t xml:space="preserve">                                                                                                         </w:t>
      </w:r>
    </w:p>
    <w:tbl>
      <w:tblPr>
        <w:tblW w:w="0" w:type="auto"/>
        <w:tblLook w:val="00A0" w:firstRow="1" w:lastRow="0" w:firstColumn="1" w:lastColumn="0" w:noHBand="0" w:noVBand="0"/>
      </w:tblPr>
      <w:tblGrid>
        <w:gridCol w:w="4709"/>
        <w:gridCol w:w="4862"/>
      </w:tblGrid>
      <w:tr w:rsidR="00A47073" w:rsidRPr="00A47073" w14:paraId="165EC569" w14:textId="77777777" w:rsidTr="00A47073">
        <w:tc>
          <w:tcPr>
            <w:tcW w:w="4709" w:type="dxa"/>
          </w:tcPr>
          <w:p w14:paraId="1E9EA88A"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p>
        </w:tc>
        <w:tc>
          <w:tcPr>
            <w:tcW w:w="4862" w:type="dxa"/>
          </w:tcPr>
          <w:p w14:paraId="47B473F3" w14:textId="77777777" w:rsidR="00A47073" w:rsidRPr="00A47073" w:rsidRDefault="00A47073" w:rsidP="00A47073">
            <w:pPr>
              <w:autoSpaceDE w:val="0"/>
              <w:autoSpaceDN w:val="0"/>
              <w:adjustRightInd w:val="0"/>
              <w:spacing w:after="0" w:line="240" w:lineRule="auto"/>
              <w:rPr>
                <w:rFonts w:ascii="Times New Roman" w:hAnsi="Times New Roman" w:cs="Times New Roman"/>
                <w:sz w:val="20"/>
                <w:szCs w:val="20"/>
              </w:rPr>
            </w:pPr>
          </w:p>
          <w:p w14:paraId="70D1057E" w14:textId="77777777" w:rsidR="00A47073" w:rsidRPr="00A47073" w:rsidRDefault="00A47073" w:rsidP="00A47073">
            <w:pPr>
              <w:autoSpaceDE w:val="0"/>
              <w:autoSpaceDN w:val="0"/>
              <w:adjustRightInd w:val="0"/>
              <w:spacing w:after="0" w:line="240" w:lineRule="auto"/>
              <w:jc w:val="right"/>
              <w:rPr>
                <w:rFonts w:ascii="Times New Roman" w:hAnsi="Times New Roman" w:cs="Times New Roman"/>
                <w:sz w:val="20"/>
                <w:szCs w:val="20"/>
              </w:rPr>
            </w:pPr>
            <w:r w:rsidRPr="00A47073">
              <w:rPr>
                <w:rFonts w:ascii="Times New Roman" w:hAnsi="Times New Roman" w:cs="Times New Roman"/>
                <w:sz w:val="20"/>
                <w:szCs w:val="20"/>
              </w:rPr>
              <w:t xml:space="preserve">Приложение </w:t>
            </w:r>
          </w:p>
          <w:p w14:paraId="1DCCB946" w14:textId="77777777" w:rsidR="00A47073" w:rsidRPr="00A47073" w:rsidRDefault="00A47073" w:rsidP="00A47073">
            <w:pPr>
              <w:autoSpaceDE w:val="0"/>
              <w:autoSpaceDN w:val="0"/>
              <w:adjustRightInd w:val="0"/>
              <w:spacing w:after="0" w:line="240" w:lineRule="auto"/>
              <w:jc w:val="right"/>
              <w:rPr>
                <w:rFonts w:ascii="Times New Roman" w:hAnsi="Times New Roman" w:cs="Times New Roman"/>
                <w:sz w:val="20"/>
                <w:szCs w:val="20"/>
              </w:rPr>
            </w:pPr>
            <w:r w:rsidRPr="00A47073">
              <w:rPr>
                <w:rFonts w:ascii="Times New Roman" w:hAnsi="Times New Roman" w:cs="Times New Roman"/>
                <w:sz w:val="20"/>
                <w:szCs w:val="20"/>
              </w:rPr>
              <w:t>к решению Совета сельского поселения</w:t>
            </w:r>
          </w:p>
          <w:p w14:paraId="51EC67B4" w14:textId="77777777" w:rsidR="00A47073" w:rsidRPr="00A47073" w:rsidRDefault="00A47073" w:rsidP="00A47073">
            <w:pPr>
              <w:autoSpaceDE w:val="0"/>
              <w:autoSpaceDN w:val="0"/>
              <w:adjustRightInd w:val="0"/>
              <w:spacing w:after="0" w:line="240" w:lineRule="auto"/>
              <w:jc w:val="right"/>
              <w:rPr>
                <w:rFonts w:ascii="Times New Roman" w:hAnsi="Times New Roman" w:cs="Times New Roman"/>
                <w:bCs/>
                <w:sz w:val="20"/>
                <w:szCs w:val="20"/>
              </w:rPr>
            </w:pPr>
            <w:r w:rsidRPr="00A47073">
              <w:rPr>
                <w:rFonts w:ascii="Times New Roman" w:hAnsi="Times New Roman" w:cs="Times New Roman"/>
                <w:sz w:val="20"/>
                <w:szCs w:val="20"/>
              </w:rPr>
              <w:t xml:space="preserve">от 18.12.2024 года № </w:t>
            </w:r>
            <w:r w:rsidRPr="00A47073">
              <w:rPr>
                <w:rFonts w:ascii="Times New Roman" w:hAnsi="Times New Roman" w:cs="Times New Roman"/>
                <w:sz w:val="20"/>
                <w:szCs w:val="20"/>
                <w:lang w:val="en-US"/>
              </w:rPr>
              <w:t>V</w:t>
            </w:r>
            <w:r w:rsidRPr="00A47073">
              <w:rPr>
                <w:rFonts w:ascii="Times New Roman" w:hAnsi="Times New Roman" w:cs="Times New Roman"/>
                <w:sz w:val="20"/>
                <w:szCs w:val="20"/>
              </w:rPr>
              <w:t>-30/3</w:t>
            </w:r>
          </w:p>
          <w:p w14:paraId="755343D9" w14:textId="77777777" w:rsidR="00A47073" w:rsidRPr="00A47073" w:rsidRDefault="00A47073" w:rsidP="00A47073">
            <w:pPr>
              <w:autoSpaceDE w:val="0"/>
              <w:autoSpaceDN w:val="0"/>
              <w:adjustRightInd w:val="0"/>
              <w:spacing w:after="0" w:line="240" w:lineRule="auto"/>
              <w:jc w:val="center"/>
              <w:rPr>
                <w:rFonts w:ascii="Times New Roman" w:hAnsi="Times New Roman" w:cs="Times New Roman"/>
                <w:sz w:val="20"/>
                <w:szCs w:val="20"/>
              </w:rPr>
            </w:pPr>
          </w:p>
        </w:tc>
      </w:tr>
    </w:tbl>
    <w:p w14:paraId="4CC7FE12" w14:textId="77777777" w:rsidR="00A47073" w:rsidRPr="00A47073" w:rsidRDefault="00A47073" w:rsidP="00A47073">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4856"/>
        <w:gridCol w:w="3963"/>
      </w:tblGrid>
      <w:tr w:rsidR="00A47073" w:rsidRPr="00A47073" w14:paraId="00766964" w14:textId="77777777" w:rsidTr="00A47073">
        <w:tc>
          <w:tcPr>
            <w:tcW w:w="526" w:type="dxa"/>
            <w:tcBorders>
              <w:top w:val="single" w:sz="4" w:space="0" w:color="auto"/>
              <w:left w:val="single" w:sz="4" w:space="0" w:color="auto"/>
              <w:bottom w:val="single" w:sz="4" w:space="0" w:color="auto"/>
              <w:right w:val="single" w:sz="4" w:space="0" w:color="auto"/>
            </w:tcBorders>
            <w:hideMark/>
          </w:tcPr>
          <w:p w14:paraId="2F6AE9D5" w14:textId="77777777" w:rsidR="00A47073" w:rsidRPr="00A47073" w:rsidRDefault="00A47073" w:rsidP="00A47073">
            <w:pPr>
              <w:autoSpaceDE w:val="0"/>
              <w:autoSpaceDN w:val="0"/>
              <w:adjustRightInd w:val="0"/>
              <w:spacing w:after="0" w:line="240" w:lineRule="auto"/>
              <w:jc w:val="center"/>
              <w:rPr>
                <w:rFonts w:ascii="Times New Roman" w:hAnsi="Times New Roman" w:cs="Times New Roman"/>
                <w:b/>
                <w:sz w:val="20"/>
                <w:szCs w:val="20"/>
              </w:rPr>
            </w:pPr>
            <w:r w:rsidRPr="00A47073">
              <w:rPr>
                <w:rFonts w:ascii="Times New Roman" w:hAnsi="Times New Roman" w:cs="Times New Roman"/>
                <w:b/>
                <w:sz w:val="20"/>
                <w:szCs w:val="20"/>
              </w:rPr>
              <w:t>№</w:t>
            </w:r>
          </w:p>
        </w:tc>
        <w:tc>
          <w:tcPr>
            <w:tcW w:w="4856" w:type="dxa"/>
            <w:tcBorders>
              <w:top w:val="single" w:sz="4" w:space="0" w:color="auto"/>
              <w:left w:val="single" w:sz="4" w:space="0" w:color="auto"/>
              <w:bottom w:val="single" w:sz="4" w:space="0" w:color="auto"/>
              <w:right w:val="single" w:sz="4" w:space="0" w:color="auto"/>
            </w:tcBorders>
            <w:hideMark/>
          </w:tcPr>
          <w:p w14:paraId="33995C6F" w14:textId="77777777" w:rsidR="00A47073" w:rsidRPr="00A47073" w:rsidRDefault="00A47073" w:rsidP="00A47073">
            <w:pPr>
              <w:tabs>
                <w:tab w:val="left" w:pos="516"/>
              </w:tabs>
              <w:autoSpaceDE w:val="0"/>
              <w:autoSpaceDN w:val="0"/>
              <w:adjustRightInd w:val="0"/>
              <w:spacing w:after="0" w:line="240" w:lineRule="auto"/>
              <w:jc w:val="center"/>
              <w:rPr>
                <w:rFonts w:ascii="Times New Roman" w:hAnsi="Times New Roman" w:cs="Times New Roman"/>
                <w:b/>
                <w:sz w:val="20"/>
                <w:szCs w:val="20"/>
              </w:rPr>
            </w:pPr>
            <w:r w:rsidRPr="00A47073">
              <w:rPr>
                <w:rFonts w:ascii="Times New Roman" w:hAnsi="Times New Roman" w:cs="Times New Roman"/>
                <w:b/>
                <w:sz w:val="20"/>
                <w:szCs w:val="20"/>
              </w:rPr>
              <w:t>Вопрос местного значения муниципального района</w:t>
            </w:r>
          </w:p>
        </w:tc>
        <w:tc>
          <w:tcPr>
            <w:tcW w:w="3963" w:type="dxa"/>
            <w:tcBorders>
              <w:top w:val="single" w:sz="4" w:space="0" w:color="auto"/>
              <w:left w:val="single" w:sz="4" w:space="0" w:color="auto"/>
              <w:bottom w:val="single" w:sz="4" w:space="0" w:color="auto"/>
              <w:right w:val="single" w:sz="4" w:space="0" w:color="auto"/>
            </w:tcBorders>
            <w:hideMark/>
          </w:tcPr>
          <w:p w14:paraId="1D7BCFD0" w14:textId="77777777" w:rsidR="00A47073" w:rsidRPr="00A47073" w:rsidRDefault="00A47073" w:rsidP="00A47073">
            <w:pPr>
              <w:autoSpaceDE w:val="0"/>
              <w:autoSpaceDN w:val="0"/>
              <w:adjustRightInd w:val="0"/>
              <w:spacing w:after="0" w:line="240" w:lineRule="auto"/>
              <w:jc w:val="center"/>
              <w:rPr>
                <w:rFonts w:ascii="Times New Roman" w:hAnsi="Times New Roman" w:cs="Times New Roman"/>
                <w:b/>
                <w:sz w:val="20"/>
                <w:szCs w:val="20"/>
              </w:rPr>
            </w:pPr>
            <w:r w:rsidRPr="00A47073">
              <w:rPr>
                <w:rFonts w:ascii="Times New Roman" w:hAnsi="Times New Roman" w:cs="Times New Roman"/>
                <w:b/>
                <w:sz w:val="20"/>
                <w:szCs w:val="20"/>
              </w:rPr>
              <w:t xml:space="preserve">Передаваемые полномочия </w:t>
            </w:r>
          </w:p>
          <w:p w14:paraId="31E02EF6" w14:textId="77777777" w:rsidR="00A47073" w:rsidRPr="00A47073" w:rsidRDefault="00A47073" w:rsidP="00A47073">
            <w:pPr>
              <w:autoSpaceDE w:val="0"/>
              <w:autoSpaceDN w:val="0"/>
              <w:adjustRightInd w:val="0"/>
              <w:spacing w:after="0" w:line="240" w:lineRule="auto"/>
              <w:jc w:val="center"/>
              <w:rPr>
                <w:rFonts w:ascii="Times New Roman" w:hAnsi="Times New Roman" w:cs="Times New Roman"/>
                <w:b/>
                <w:sz w:val="20"/>
                <w:szCs w:val="20"/>
              </w:rPr>
            </w:pPr>
            <w:r w:rsidRPr="00A47073">
              <w:rPr>
                <w:rFonts w:ascii="Times New Roman" w:hAnsi="Times New Roman" w:cs="Times New Roman"/>
                <w:b/>
                <w:sz w:val="20"/>
                <w:szCs w:val="20"/>
              </w:rPr>
              <w:t>(в части)</w:t>
            </w:r>
          </w:p>
        </w:tc>
      </w:tr>
      <w:tr w:rsidR="00A47073" w:rsidRPr="00A47073" w14:paraId="0FC0AE5D" w14:textId="77777777" w:rsidTr="00A47073">
        <w:tc>
          <w:tcPr>
            <w:tcW w:w="526" w:type="dxa"/>
            <w:tcBorders>
              <w:top w:val="single" w:sz="4" w:space="0" w:color="auto"/>
              <w:left w:val="single" w:sz="4" w:space="0" w:color="auto"/>
              <w:bottom w:val="single" w:sz="4" w:space="0" w:color="auto"/>
              <w:right w:val="single" w:sz="4" w:space="0" w:color="auto"/>
            </w:tcBorders>
            <w:hideMark/>
          </w:tcPr>
          <w:p w14:paraId="59B5C285"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p>
        </w:tc>
        <w:tc>
          <w:tcPr>
            <w:tcW w:w="4856" w:type="dxa"/>
            <w:tcBorders>
              <w:top w:val="single" w:sz="4" w:space="0" w:color="auto"/>
              <w:left w:val="single" w:sz="4" w:space="0" w:color="auto"/>
              <w:bottom w:val="single" w:sz="4" w:space="0" w:color="auto"/>
              <w:right w:val="single" w:sz="4" w:space="0" w:color="auto"/>
            </w:tcBorders>
            <w:hideMark/>
          </w:tcPr>
          <w:p w14:paraId="2CF45411" w14:textId="77777777" w:rsidR="00A47073" w:rsidRPr="00A47073" w:rsidRDefault="00A47073" w:rsidP="00A47073">
            <w:pPr>
              <w:suppressAutoHyphens/>
              <w:spacing w:after="0" w:line="240" w:lineRule="auto"/>
              <w:jc w:val="both"/>
              <w:rPr>
                <w:rFonts w:ascii="Times New Roman" w:hAnsi="Times New Roman" w:cs="Times New Roman"/>
                <w:sz w:val="20"/>
                <w:szCs w:val="20"/>
              </w:rPr>
            </w:pPr>
          </w:p>
        </w:tc>
        <w:tc>
          <w:tcPr>
            <w:tcW w:w="3963" w:type="dxa"/>
            <w:tcBorders>
              <w:top w:val="single" w:sz="4" w:space="0" w:color="auto"/>
              <w:left w:val="single" w:sz="4" w:space="0" w:color="auto"/>
              <w:bottom w:val="single" w:sz="4" w:space="0" w:color="auto"/>
              <w:right w:val="single" w:sz="4" w:space="0" w:color="auto"/>
            </w:tcBorders>
            <w:hideMark/>
          </w:tcPr>
          <w:p w14:paraId="3449D6C2" w14:textId="77777777" w:rsidR="00A47073" w:rsidRPr="00A47073" w:rsidRDefault="00A47073" w:rsidP="00A47073">
            <w:pPr>
              <w:suppressAutoHyphens/>
              <w:spacing w:after="0" w:line="240" w:lineRule="auto"/>
              <w:jc w:val="both"/>
              <w:rPr>
                <w:rFonts w:ascii="Times New Roman" w:hAnsi="Times New Roman" w:cs="Times New Roman"/>
                <w:sz w:val="20"/>
                <w:szCs w:val="20"/>
              </w:rPr>
            </w:pPr>
          </w:p>
        </w:tc>
      </w:tr>
      <w:tr w:rsidR="00A47073" w:rsidRPr="00A47073" w14:paraId="71B63F9F" w14:textId="77777777" w:rsidTr="00A47073">
        <w:tc>
          <w:tcPr>
            <w:tcW w:w="526" w:type="dxa"/>
            <w:tcBorders>
              <w:top w:val="single" w:sz="4" w:space="0" w:color="auto"/>
              <w:left w:val="single" w:sz="4" w:space="0" w:color="auto"/>
              <w:bottom w:val="single" w:sz="4" w:space="0" w:color="auto"/>
              <w:right w:val="single" w:sz="4" w:space="0" w:color="auto"/>
            </w:tcBorders>
            <w:hideMark/>
          </w:tcPr>
          <w:p w14:paraId="6DEDF01D"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p>
        </w:tc>
        <w:tc>
          <w:tcPr>
            <w:tcW w:w="4856" w:type="dxa"/>
            <w:tcBorders>
              <w:top w:val="single" w:sz="4" w:space="0" w:color="auto"/>
              <w:left w:val="single" w:sz="4" w:space="0" w:color="auto"/>
              <w:bottom w:val="single" w:sz="4" w:space="0" w:color="auto"/>
              <w:right w:val="single" w:sz="4" w:space="0" w:color="auto"/>
            </w:tcBorders>
            <w:hideMark/>
          </w:tcPr>
          <w:p w14:paraId="5C216991" w14:textId="77777777" w:rsidR="00A47073" w:rsidRPr="00A47073" w:rsidRDefault="00A47073" w:rsidP="00A47073">
            <w:pPr>
              <w:suppressAutoHyphens/>
              <w:spacing w:after="0" w:line="240" w:lineRule="auto"/>
              <w:jc w:val="both"/>
              <w:rPr>
                <w:rFonts w:ascii="Times New Roman" w:hAnsi="Times New Roman" w:cs="Times New Roman"/>
                <w:sz w:val="20"/>
                <w:szCs w:val="20"/>
              </w:rPr>
            </w:pPr>
          </w:p>
        </w:tc>
        <w:tc>
          <w:tcPr>
            <w:tcW w:w="3963" w:type="dxa"/>
            <w:tcBorders>
              <w:top w:val="single" w:sz="4" w:space="0" w:color="auto"/>
              <w:left w:val="single" w:sz="4" w:space="0" w:color="auto"/>
              <w:bottom w:val="single" w:sz="4" w:space="0" w:color="auto"/>
              <w:right w:val="single" w:sz="4" w:space="0" w:color="auto"/>
            </w:tcBorders>
            <w:hideMark/>
          </w:tcPr>
          <w:p w14:paraId="08DBC236" w14:textId="77777777" w:rsidR="00A47073" w:rsidRPr="00A47073" w:rsidRDefault="00A47073" w:rsidP="00A47073">
            <w:pPr>
              <w:suppressAutoHyphens/>
              <w:spacing w:after="0" w:line="240" w:lineRule="auto"/>
              <w:jc w:val="both"/>
              <w:rPr>
                <w:rFonts w:ascii="Times New Roman" w:hAnsi="Times New Roman" w:cs="Times New Roman"/>
                <w:sz w:val="20"/>
                <w:szCs w:val="20"/>
              </w:rPr>
            </w:pPr>
          </w:p>
        </w:tc>
      </w:tr>
      <w:tr w:rsidR="00A47073" w:rsidRPr="00A47073" w14:paraId="455B3F1E" w14:textId="77777777" w:rsidTr="00A47073">
        <w:tc>
          <w:tcPr>
            <w:tcW w:w="526" w:type="dxa"/>
            <w:tcBorders>
              <w:top w:val="single" w:sz="4" w:space="0" w:color="auto"/>
              <w:left w:val="single" w:sz="4" w:space="0" w:color="auto"/>
              <w:bottom w:val="single" w:sz="4" w:space="0" w:color="auto"/>
              <w:right w:val="single" w:sz="4" w:space="0" w:color="auto"/>
            </w:tcBorders>
            <w:hideMark/>
          </w:tcPr>
          <w:p w14:paraId="77B3A4D4"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1</w:t>
            </w:r>
          </w:p>
        </w:tc>
        <w:tc>
          <w:tcPr>
            <w:tcW w:w="4856" w:type="dxa"/>
            <w:tcBorders>
              <w:top w:val="single" w:sz="4" w:space="0" w:color="auto"/>
              <w:left w:val="single" w:sz="4" w:space="0" w:color="auto"/>
              <w:bottom w:val="single" w:sz="4" w:space="0" w:color="auto"/>
              <w:right w:val="single" w:sz="4" w:space="0" w:color="auto"/>
            </w:tcBorders>
            <w:hideMark/>
          </w:tcPr>
          <w:p w14:paraId="41C752C6"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организация ритуальных услуг и содержание мест захоронений</w:t>
            </w:r>
          </w:p>
        </w:tc>
        <w:tc>
          <w:tcPr>
            <w:tcW w:w="3963" w:type="dxa"/>
            <w:tcBorders>
              <w:top w:val="single" w:sz="4" w:space="0" w:color="auto"/>
              <w:left w:val="single" w:sz="4" w:space="0" w:color="auto"/>
              <w:bottom w:val="single" w:sz="4" w:space="0" w:color="auto"/>
              <w:right w:val="single" w:sz="4" w:space="0" w:color="auto"/>
            </w:tcBorders>
            <w:hideMark/>
          </w:tcPr>
          <w:p w14:paraId="16BF5637"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 xml:space="preserve"> содержание кладбищ и учет мест захоронений</w:t>
            </w:r>
          </w:p>
        </w:tc>
      </w:tr>
      <w:tr w:rsidR="00A47073" w:rsidRPr="00A47073" w14:paraId="7A4DF456" w14:textId="77777777" w:rsidTr="00A47073">
        <w:trPr>
          <w:trHeight w:val="1225"/>
        </w:trPr>
        <w:tc>
          <w:tcPr>
            <w:tcW w:w="526" w:type="dxa"/>
            <w:tcBorders>
              <w:top w:val="single" w:sz="4" w:space="0" w:color="auto"/>
              <w:left w:val="single" w:sz="4" w:space="0" w:color="auto"/>
              <w:bottom w:val="single" w:sz="4" w:space="0" w:color="auto"/>
              <w:right w:val="single" w:sz="4" w:space="0" w:color="auto"/>
            </w:tcBorders>
            <w:hideMark/>
          </w:tcPr>
          <w:p w14:paraId="58913225"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2</w:t>
            </w:r>
          </w:p>
        </w:tc>
        <w:tc>
          <w:tcPr>
            <w:tcW w:w="4856" w:type="dxa"/>
            <w:tcBorders>
              <w:top w:val="single" w:sz="4" w:space="0" w:color="auto"/>
              <w:left w:val="single" w:sz="4" w:space="0" w:color="auto"/>
              <w:bottom w:val="single" w:sz="4" w:space="0" w:color="auto"/>
              <w:right w:val="single" w:sz="4" w:space="0" w:color="auto"/>
            </w:tcBorders>
          </w:tcPr>
          <w:p w14:paraId="553DA3E2"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963" w:type="dxa"/>
            <w:tcBorders>
              <w:top w:val="single" w:sz="4" w:space="0" w:color="auto"/>
              <w:left w:val="single" w:sz="4" w:space="0" w:color="auto"/>
              <w:bottom w:val="single" w:sz="4" w:space="0" w:color="auto"/>
              <w:right w:val="single" w:sz="4" w:space="0" w:color="auto"/>
            </w:tcBorders>
          </w:tcPr>
          <w:p w14:paraId="38C50B44"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 xml:space="preserve">в части выдачи владельцам (пользователям) жилых помещений справки о наличии в помещениях печного отопления </w:t>
            </w:r>
          </w:p>
        </w:tc>
      </w:tr>
      <w:tr w:rsidR="00A47073" w:rsidRPr="00A47073" w14:paraId="79395AA4" w14:textId="77777777" w:rsidTr="00A47073">
        <w:trPr>
          <w:trHeight w:val="1225"/>
        </w:trPr>
        <w:tc>
          <w:tcPr>
            <w:tcW w:w="526" w:type="dxa"/>
            <w:tcBorders>
              <w:top w:val="single" w:sz="4" w:space="0" w:color="auto"/>
              <w:left w:val="single" w:sz="4" w:space="0" w:color="auto"/>
              <w:bottom w:val="single" w:sz="4" w:space="0" w:color="auto"/>
              <w:right w:val="single" w:sz="4" w:space="0" w:color="auto"/>
            </w:tcBorders>
          </w:tcPr>
          <w:p w14:paraId="1BA36FC5" w14:textId="77777777" w:rsidR="00A47073" w:rsidRPr="00A47073" w:rsidRDefault="00A47073" w:rsidP="00A47073">
            <w:pPr>
              <w:autoSpaceDE w:val="0"/>
              <w:autoSpaceDN w:val="0"/>
              <w:adjustRightInd w:val="0"/>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3</w:t>
            </w:r>
          </w:p>
        </w:tc>
        <w:tc>
          <w:tcPr>
            <w:tcW w:w="4856" w:type="dxa"/>
            <w:tcBorders>
              <w:top w:val="single" w:sz="4" w:space="0" w:color="auto"/>
              <w:left w:val="single" w:sz="4" w:space="0" w:color="auto"/>
              <w:bottom w:val="single" w:sz="4" w:space="0" w:color="auto"/>
              <w:right w:val="single" w:sz="4" w:space="0" w:color="auto"/>
            </w:tcBorders>
          </w:tcPr>
          <w:p w14:paraId="68039B07"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3963" w:type="dxa"/>
            <w:tcBorders>
              <w:top w:val="single" w:sz="4" w:space="0" w:color="auto"/>
              <w:left w:val="single" w:sz="4" w:space="0" w:color="auto"/>
              <w:bottom w:val="single" w:sz="4" w:space="0" w:color="auto"/>
              <w:right w:val="single" w:sz="4" w:space="0" w:color="auto"/>
            </w:tcBorders>
          </w:tcPr>
          <w:p w14:paraId="6D5F39CD" w14:textId="77777777" w:rsidR="00A47073" w:rsidRPr="00A47073" w:rsidRDefault="00A47073" w:rsidP="00A47073">
            <w:pPr>
              <w:suppressAutoHyphens/>
              <w:spacing w:after="0" w:line="240" w:lineRule="auto"/>
              <w:jc w:val="both"/>
              <w:rPr>
                <w:rFonts w:ascii="Times New Roman" w:hAnsi="Times New Roman" w:cs="Times New Roman"/>
                <w:sz w:val="20"/>
                <w:szCs w:val="20"/>
              </w:rPr>
            </w:pPr>
            <w:r w:rsidRPr="00A47073">
              <w:rPr>
                <w:rFonts w:ascii="Times New Roman" w:hAnsi="Times New Roman" w:cs="Times New Roman"/>
                <w:sz w:val="20"/>
                <w:szCs w:val="20"/>
                <w:shd w:val="clear" w:color="auto" w:fill="FFFFFF"/>
              </w:rPr>
              <w:t>содержание контейнерных площадок</w:t>
            </w:r>
          </w:p>
        </w:tc>
      </w:tr>
    </w:tbl>
    <w:p w14:paraId="60EE91FF" w14:textId="77777777" w:rsidR="00A47073" w:rsidRPr="00A47073" w:rsidRDefault="00A47073" w:rsidP="00A47073">
      <w:pPr>
        <w:spacing w:after="0" w:line="240" w:lineRule="auto"/>
        <w:jc w:val="center"/>
        <w:rPr>
          <w:rFonts w:ascii="Times New Roman" w:hAnsi="Times New Roman" w:cs="Times New Roman"/>
          <w:sz w:val="20"/>
          <w:szCs w:val="20"/>
        </w:rPr>
      </w:pPr>
    </w:p>
    <w:p w14:paraId="3EA643F9" w14:textId="77777777" w:rsidR="005C1CB3" w:rsidRPr="00A47073" w:rsidRDefault="005C1CB3" w:rsidP="00A47073">
      <w:pPr>
        <w:spacing w:after="0" w:line="240" w:lineRule="auto"/>
        <w:jc w:val="right"/>
        <w:rPr>
          <w:rFonts w:ascii="Times New Roman" w:hAnsi="Times New Roman" w:cs="Times New Roman"/>
          <w:sz w:val="20"/>
          <w:szCs w:val="20"/>
        </w:rPr>
      </w:pPr>
    </w:p>
    <w:p w14:paraId="7E96B8E2" w14:textId="4A4C559B" w:rsidR="007E1045" w:rsidRDefault="007E1045" w:rsidP="00A47073">
      <w:pPr>
        <w:spacing w:after="0" w:line="240" w:lineRule="auto"/>
        <w:jc w:val="center"/>
        <w:rPr>
          <w:rFonts w:ascii="Times New Roman" w:hAnsi="Times New Roman" w:cs="Times New Roman"/>
          <w:b/>
          <w:sz w:val="24"/>
          <w:u w:val="single"/>
        </w:rPr>
      </w:pPr>
      <w:r w:rsidRPr="00091602">
        <w:rPr>
          <w:rFonts w:ascii="Times New Roman" w:hAnsi="Times New Roman" w:cs="Times New Roman"/>
          <w:b/>
          <w:sz w:val="24"/>
          <w:u w:val="single"/>
        </w:rPr>
        <w:t>Раздел</w:t>
      </w:r>
      <w:r>
        <w:rPr>
          <w:rFonts w:ascii="Times New Roman" w:hAnsi="Times New Roman" w:cs="Times New Roman"/>
          <w:b/>
          <w:sz w:val="24"/>
          <w:u w:val="single"/>
        </w:rPr>
        <w:t xml:space="preserve"> третий:</w:t>
      </w:r>
    </w:p>
    <w:p w14:paraId="71376FCD" w14:textId="77777777" w:rsidR="007E1045" w:rsidRDefault="007E1045" w:rsidP="007E1045">
      <w:pPr>
        <w:spacing w:after="0" w:line="240" w:lineRule="auto"/>
        <w:ind w:firstLine="567"/>
        <w:jc w:val="center"/>
        <w:rPr>
          <w:rFonts w:ascii="Times New Roman" w:hAnsi="Times New Roman" w:cs="Times New Roman"/>
          <w:b/>
          <w:bCs/>
          <w:sz w:val="28"/>
          <w:szCs w:val="28"/>
        </w:rPr>
      </w:pPr>
    </w:p>
    <w:p w14:paraId="7CA8DABE" w14:textId="77777777" w:rsidR="00C91D48" w:rsidRDefault="00C91D48"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C0FA470" w14:textId="724608B4" w:rsidR="00C91D48" w:rsidRDefault="00EE56BF" w:rsidP="00EE56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Monotype Corsiva" w:eastAsia="Times New Roman" w:hAnsi="Monotype Corsiva" w:cs="Times New Roman"/>
          <w:color w:val="FF0000"/>
          <w:sz w:val="48"/>
          <w:szCs w:val="48"/>
          <w:lang w:eastAsia="ru-RU"/>
        </w:rPr>
      </w:pPr>
      <w:proofErr w:type="gramStart"/>
      <w:r w:rsidRPr="00EE56BF">
        <w:rPr>
          <w:rFonts w:ascii="Monotype Corsiva" w:eastAsia="Times New Roman" w:hAnsi="Monotype Corsiva" w:cs="Times New Roman"/>
          <w:color w:val="FF0000"/>
          <w:sz w:val="48"/>
          <w:szCs w:val="48"/>
          <w:lang w:eastAsia="ru-RU"/>
        </w:rPr>
        <w:t>С  Наступающим</w:t>
      </w:r>
      <w:proofErr w:type="gramEnd"/>
      <w:r w:rsidRPr="00EE56BF">
        <w:rPr>
          <w:rFonts w:ascii="Monotype Corsiva" w:eastAsia="Times New Roman" w:hAnsi="Monotype Corsiva" w:cs="Times New Roman"/>
          <w:color w:val="FF0000"/>
          <w:sz w:val="48"/>
          <w:szCs w:val="48"/>
          <w:lang w:eastAsia="ru-RU"/>
        </w:rPr>
        <w:t xml:space="preserve"> Новым 2025 годом!</w:t>
      </w:r>
    </w:p>
    <w:p w14:paraId="4B8E579B" w14:textId="77777777" w:rsidR="00EE56BF" w:rsidRDefault="00EE56BF" w:rsidP="00EE56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Monotype Corsiva" w:eastAsia="Times New Roman" w:hAnsi="Monotype Corsiva" w:cs="Times New Roman"/>
          <w:color w:val="FF0000"/>
          <w:sz w:val="48"/>
          <w:szCs w:val="48"/>
          <w:lang w:eastAsia="ru-RU"/>
        </w:rPr>
      </w:pPr>
    </w:p>
    <w:p w14:paraId="22292D3D" w14:textId="77777777" w:rsidR="00EE56BF" w:rsidRPr="00EE56BF" w:rsidRDefault="00EE56BF" w:rsidP="00EE56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Monotype Corsiva" w:eastAsia="Times New Roman" w:hAnsi="Monotype Corsiva" w:cs="Times New Roman"/>
          <w:color w:val="FF0000"/>
          <w:sz w:val="48"/>
          <w:szCs w:val="48"/>
          <w:lang w:eastAsia="ru-RU"/>
        </w:rPr>
      </w:pPr>
    </w:p>
    <w:p w14:paraId="0B18ED0C" w14:textId="77777777" w:rsidR="00C91D48" w:rsidRDefault="00C91D48"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8E94CBE" w14:textId="5F24352D"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 И АДМИНИСТРАЦИИ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w:t>
      </w:r>
    </w:p>
    <w:p w14:paraId="4931D9F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14:paraId="18836A0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Мишарин Е.Н.</w:t>
      </w:r>
      <w:r w:rsidRPr="00F13551">
        <w:rPr>
          <w:rFonts w:ascii="Times New Roman" w:eastAsia="Times New Roman" w:hAnsi="Times New Roman" w:cs="Times New Roman"/>
          <w:sz w:val="24"/>
          <w:szCs w:val="24"/>
          <w:lang w:eastAsia="ru-RU"/>
        </w:rPr>
        <w:t xml:space="preserve"> – руководитель, </w:t>
      </w:r>
    </w:p>
    <w:p w14:paraId="0487D9E7"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Мишарина В.В.</w:t>
      </w:r>
      <w:r w:rsidRPr="00F13551">
        <w:rPr>
          <w:rFonts w:ascii="Times New Roman" w:eastAsia="Times New Roman" w:hAnsi="Times New Roman" w:cs="Times New Roman"/>
          <w:sz w:val="24"/>
          <w:szCs w:val="24"/>
          <w:lang w:eastAsia="ru-RU"/>
        </w:rPr>
        <w:t>– ответственный секретарь.</w:t>
      </w:r>
    </w:p>
    <w:p w14:paraId="6ABF2558"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14:paraId="4208842D"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Макарова А.В., Панюкова Т.В.</w:t>
      </w:r>
    </w:p>
    <w:p w14:paraId="5BC378B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14:paraId="74FA80B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168056</w:t>
      </w:r>
      <w:r w:rsidRPr="00F13551">
        <w:rPr>
          <w:rFonts w:ascii="Times New Roman" w:eastAsia="Times New Roman" w:hAnsi="Times New Roman" w:cs="Times New Roman"/>
          <w:color w:val="000000"/>
          <w:sz w:val="24"/>
          <w:szCs w:val="24"/>
          <w:lang w:eastAsia="ru-RU"/>
        </w:rPr>
        <w:t>, Республика Коми</w:t>
      </w:r>
    </w:p>
    <w:p w14:paraId="492982FD"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Большелуг, </w:t>
      </w:r>
    </w:p>
    <w:p w14:paraId="589303E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Центральная, д. 13</w:t>
      </w:r>
    </w:p>
    <w:p w14:paraId="1B0935D2" w14:textId="6B79A27F"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8(82136) 9-64-24</w:t>
      </w:r>
    </w:p>
    <w:p w14:paraId="4B6273A8"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w:t>
      </w:r>
    </w:p>
    <w:p w14:paraId="1AFBE0F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F2B4B4" w14:textId="02BA85C8"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EE56BF">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.12.2024</w:t>
      </w:r>
      <w:r w:rsidRPr="00F13551">
        <w:rPr>
          <w:rFonts w:ascii="Times New Roman" w:eastAsia="Times New Roman" w:hAnsi="Times New Roman" w:cs="Times New Roman"/>
          <w:sz w:val="24"/>
          <w:szCs w:val="24"/>
          <w:lang w:eastAsia="ru-RU"/>
        </w:rPr>
        <w:t xml:space="preserve"> г.</w:t>
      </w:r>
    </w:p>
    <w:p w14:paraId="390B4E1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14:paraId="01BF5CAA"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14:paraId="2552A1DA"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w:t>
      </w:r>
    </w:p>
    <w:p w14:paraId="6E17F599"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p>
    <w:p w14:paraId="2835D16A" w14:textId="77777777" w:rsidR="00256753" w:rsidRPr="001878D5" w:rsidRDefault="00256753" w:rsidP="00256753">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«Большелуг»</w:t>
      </w:r>
    </w:p>
    <w:p w14:paraId="33AF9977"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Корткеросский район, с. Большелуг, ул. Центральная, д. 13 </w:t>
      </w:r>
    </w:p>
    <w:p w14:paraId="729F286B" w14:textId="77777777" w:rsidR="00256753" w:rsidRPr="00732E70" w:rsidRDefault="00256753" w:rsidP="00256753">
      <w:pPr>
        <w:rPr>
          <w:rFonts w:ascii="Times New Roman" w:eastAsia="Times New Roman" w:hAnsi="Times New Roman" w:cs="Times New Roman"/>
          <w:sz w:val="24"/>
          <w:szCs w:val="24"/>
          <w:lang w:eastAsia="ru-RU"/>
        </w:rPr>
      </w:pPr>
    </w:p>
    <w:p w14:paraId="3FE9CF97" w14:textId="77777777" w:rsidR="007E1045" w:rsidRPr="007E1045" w:rsidRDefault="007E1045" w:rsidP="007E1045">
      <w:pPr>
        <w:spacing w:after="0" w:line="240" w:lineRule="auto"/>
        <w:jc w:val="center"/>
        <w:rPr>
          <w:rFonts w:ascii="Times New Roman" w:hAnsi="Times New Roman" w:cs="Times New Roman"/>
          <w:b/>
          <w:bCs/>
          <w:sz w:val="20"/>
          <w:szCs w:val="20"/>
        </w:rPr>
      </w:pPr>
    </w:p>
    <w:p w14:paraId="5B24D3DF" w14:textId="77777777" w:rsidR="007E1045" w:rsidRPr="007E1045" w:rsidRDefault="007E1045" w:rsidP="007E1045">
      <w:pPr>
        <w:widowControl w:val="0"/>
        <w:autoSpaceDE w:val="0"/>
        <w:autoSpaceDN w:val="0"/>
        <w:spacing w:after="0" w:line="240" w:lineRule="auto"/>
        <w:jc w:val="center"/>
        <w:outlineLvl w:val="0"/>
        <w:rPr>
          <w:rFonts w:ascii="Times New Roman" w:hAnsi="Times New Roman" w:cs="Times New Roman"/>
          <w:sz w:val="20"/>
          <w:szCs w:val="20"/>
        </w:rPr>
      </w:pPr>
    </w:p>
    <w:p w14:paraId="09769153" w14:textId="77777777" w:rsidR="007E1045" w:rsidRPr="007E1045" w:rsidRDefault="007E1045" w:rsidP="007E1045">
      <w:pPr>
        <w:widowControl w:val="0"/>
        <w:autoSpaceDE w:val="0"/>
        <w:autoSpaceDN w:val="0"/>
        <w:spacing w:after="0" w:line="240" w:lineRule="auto"/>
        <w:ind w:left="5103"/>
        <w:jc w:val="right"/>
        <w:outlineLvl w:val="0"/>
        <w:rPr>
          <w:rFonts w:ascii="Times New Roman" w:hAnsi="Times New Roman" w:cs="Times New Roman"/>
          <w:sz w:val="20"/>
          <w:szCs w:val="20"/>
        </w:rPr>
      </w:pPr>
    </w:p>
    <w:p w14:paraId="52953991"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462620C"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695107FD"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3559667"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E608972"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850621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9461F79"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61CB4C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sectPr w:rsidR="007E1045" w:rsidSect="005C1CB3">
      <w:pgSz w:w="11906" w:h="16838"/>
      <w:pgMar w:top="851" w:right="849" w:bottom="1276"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4159" w14:textId="77777777" w:rsidR="00BC1DEE" w:rsidRDefault="00BC1DEE">
      <w:pPr>
        <w:spacing w:after="0" w:line="240" w:lineRule="auto"/>
      </w:pPr>
      <w:r>
        <w:separator/>
      </w:r>
    </w:p>
  </w:endnote>
  <w:endnote w:type="continuationSeparator" w:id="0">
    <w:p w14:paraId="51B620E7" w14:textId="77777777" w:rsidR="00BC1DEE" w:rsidRDefault="00BC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4AD" w14:textId="77777777" w:rsidR="009B65DC" w:rsidRDefault="009B65DC">
    <w:pPr>
      <w:pStyle w:val="a6"/>
      <w:jc w:val="center"/>
    </w:pPr>
  </w:p>
  <w:p w14:paraId="6CDC0566" w14:textId="77777777" w:rsidR="009B65DC" w:rsidRDefault="009B65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7780" w14:textId="77777777" w:rsidR="009B65DC" w:rsidRDefault="009B65DC" w:rsidP="007648A2">
    <w:pPr>
      <w:pStyle w:val="a6"/>
    </w:pPr>
  </w:p>
  <w:p w14:paraId="09064DE8" w14:textId="77777777" w:rsidR="009B65DC" w:rsidRDefault="009B65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17A2" w14:textId="77777777" w:rsidR="009B65DC" w:rsidRDefault="009B65DC">
    <w:pPr>
      <w:pStyle w:val="a6"/>
    </w:pPr>
  </w:p>
  <w:p w14:paraId="53357D30" w14:textId="77777777" w:rsidR="009B65DC" w:rsidRDefault="009B65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304147"/>
      <w:docPartObj>
        <w:docPartGallery w:val="Page Numbers (Bottom of Page)"/>
        <w:docPartUnique/>
      </w:docPartObj>
    </w:sdtPr>
    <w:sdtContent>
      <w:p w14:paraId="71E07335" w14:textId="1973129E" w:rsidR="00EE56BF" w:rsidRDefault="00EE56BF">
        <w:pPr>
          <w:pStyle w:val="a6"/>
          <w:jc w:val="center"/>
        </w:pPr>
        <w:r>
          <w:fldChar w:fldCharType="begin"/>
        </w:r>
        <w:r>
          <w:instrText>PAGE   \* MERGEFORMAT</w:instrText>
        </w:r>
        <w:r>
          <w:fldChar w:fldCharType="separate"/>
        </w:r>
        <w:r>
          <w:t>2</w:t>
        </w:r>
        <w:r>
          <w:fldChar w:fldCharType="end"/>
        </w:r>
      </w:p>
    </w:sdtContent>
  </w:sdt>
  <w:p w14:paraId="7EF35495" w14:textId="77777777" w:rsidR="009B65DC" w:rsidRDefault="009B65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72D7" w14:textId="77777777" w:rsidR="009B65DC" w:rsidRDefault="009B65DC">
    <w:pPr>
      <w:pStyle w:val="a6"/>
      <w:jc w:val="center"/>
    </w:pPr>
  </w:p>
  <w:p w14:paraId="5262622B" w14:textId="77777777" w:rsidR="009B65DC" w:rsidRDefault="009B65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DB7F" w14:textId="77777777" w:rsidR="00BC1DEE" w:rsidRDefault="00BC1DEE">
      <w:pPr>
        <w:spacing w:after="0" w:line="240" w:lineRule="auto"/>
      </w:pPr>
      <w:r>
        <w:separator/>
      </w:r>
    </w:p>
  </w:footnote>
  <w:footnote w:type="continuationSeparator" w:id="0">
    <w:p w14:paraId="6228B953" w14:textId="77777777" w:rsidR="00BC1DEE" w:rsidRDefault="00BC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F9C4" w14:textId="77777777" w:rsidR="009B65DC" w:rsidRDefault="009B65DC">
    <w:pPr>
      <w:pStyle w:val="a4"/>
    </w:pPr>
  </w:p>
  <w:p w14:paraId="4DA5B0E4" w14:textId="77777777" w:rsidR="009B65DC" w:rsidRDefault="009B6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0A5C" w14:textId="77777777" w:rsidR="009B65DC" w:rsidRDefault="009B65DC">
    <w:pPr>
      <w:pStyle w:val="a4"/>
    </w:pPr>
  </w:p>
  <w:p w14:paraId="3EC72185" w14:textId="77777777" w:rsidR="009B65DC" w:rsidRDefault="009B6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67FE" w14:textId="77777777" w:rsidR="009B65DC" w:rsidRDefault="009B65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5"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A8E4ADB"/>
    <w:multiLevelType w:val="hybridMultilevel"/>
    <w:tmpl w:val="C50032E2"/>
    <w:lvl w:ilvl="0" w:tplc="FFFFFFFF">
      <w:start w:val="1"/>
      <w:numFmt w:val="decimal"/>
      <w:lvlText w:val="%1)"/>
      <w:lvlJc w:val="left"/>
      <w:pPr>
        <w:tabs>
          <w:tab w:val="num" w:pos="1070"/>
        </w:tabs>
        <w:ind w:left="107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2"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3"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A3F3EAE"/>
    <w:multiLevelType w:val="hybridMultilevel"/>
    <w:tmpl w:val="DFE25F78"/>
    <w:lvl w:ilvl="0" w:tplc="0F7A04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9"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503279833">
    <w:abstractNumId w:val="18"/>
  </w:num>
  <w:num w:numId="2" w16cid:durableId="869296719">
    <w:abstractNumId w:val="31"/>
  </w:num>
  <w:num w:numId="3" w16cid:durableId="1409957199">
    <w:abstractNumId w:val="36"/>
  </w:num>
  <w:num w:numId="4" w16cid:durableId="136917169">
    <w:abstractNumId w:val="39"/>
  </w:num>
  <w:num w:numId="5" w16cid:durableId="698747730">
    <w:abstractNumId w:val="33"/>
  </w:num>
  <w:num w:numId="6" w16cid:durableId="1840583883">
    <w:abstractNumId w:val="9"/>
  </w:num>
  <w:num w:numId="7" w16cid:durableId="1288968760">
    <w:abstractNumId w:val="46"/>
  </w:num>
  <w:num w:numId="8" w16cid:durableId="920412884">
    <w:abstractNumId w:val="11"/>
  </w:num>
  <w:num w:numId="9" w16cid:durableId="1443456622">
    <w:abstractNumId w:val="12"/>
  </w:num>
  <w:num w:numId="10" w16cid:durableId="918945974">
    <w:abstractNumId w:val="32"/>
  </w:num>
  <w:num w:numId="11" w16cid:durableId="349449641">
    <w:abstractNumId w:val="10"/>
  </w:num>
  <w:num w:numId="12" w16cid:durableId="151993561">
    <w:abstractNumId w:val="35"/>
  </w:num>
  <w:num w:numId="13" w16cid:durableId="170146317">
    <w:abstractNumId w:val="43"/>
  </w:num>
  <w:num w:numId="14" w16cid:durableId="1116562795">
    <w:abstractNumId w:val="47"/>
  </w:num>
  <w:num w:numId="15" w16cid:durableId="963465663">
    <w:abstractNumId w:val="8"/>
  </w:num>
  <w:num w:numId="16" w16cid:durableId="91977374">
    <w:abstractNumId w:val="13"/>
  </w:num>
  <w:num w:numId="17" w16cid:durableId="736780034">
    <w:abstractNumId w:val="34"/>
  </w:num>
  <w:num w:numId="18" w16cid:durableId="2000307779">
    <w:abstractNumId w:val="19"/>
  </w:num>
  <w:num w:numId="19" w16cid:durableId="904996867">
    <w:abstractNumId w:val="49"/>
  </w:num>
  <w:num w:numId="20" w16cid:durableId="321591737">
    <w:abstractNumId w:val="48"/>
  </w:num>
  <w:num w:numId="21" w16cid:durableId="1990358685">
    <w:abstractNumId w:val="14"/>
  </w:num>
  <w:num w:numId="22" w16cid:durableId="488516905">
    <w:abstractNumId w:val="29"/>
  </w:num>
  <w:num w:numId="23" w16cid:durableId="192378494">
    <w:abstractNumId w:val="42"/>
  </w:num>
  <w:num w:numId="24" w16cid:durableId="1606304447">
    <w:abstractNumId w:val="20"/>
  </w:num>
  <w:num w:numId="25" w16cid:durableId="1727988062">
    <w:abstractNumId w:val="15"/>
  </w:num>
  <w:num w:numId="26" w16cid:durableId="1331717509">
    <w:abstractNumId w:val="21"/>
  </w:num>
  <w:num w:numId="27" w16cid:durableId="1344434982">
    <w:abstractNumId w:val="45"/>
  </w:num>
  <w:num w:numId="28" w16cid:durableId="90589715">
    <w:abstractNumId w:val="26"/>
  </w:num>
  <w:num w:numId="29" w16cid:durableId="1183518619">
    <w:abstractNumId w:val="27"/>
  </w:num>
  <w:num w:numId="30" w16cid:durableId="851072935">
    <w:abstractNumId w:val="41"/>
  </w:num>
  <w:num w:numId="31" w16cid:durableId="1232502501">
    <w:abstractNumId w:val="24"/>
  </w:num>
  <w:num w:numId="32" w16cid:durableId="1472793966">
    <w:abstractNumId w:val="16"/>
  </w:num>
  <w:num w:numId="33" w16cid:durableId="445545860">
    <w:abstractNumId w:val="17"/>
  </w:num>
  <w:num w:numId="34" w16cid:durableId="617951838">
    <w:abstractNumId w:val="37"/>
  </w:num>
  <w:num w:numId="35" w16cid:durableId="1662002084">
    <w:abstractNumId w:val="23"/>
  </w:num>
  <w:num w:numId="36" w16cid:durableId="1860660632">
    <w:abstractNumId w:val="25"/>
  </w:num>
  <w:num w:numId="37" w16cid:durableId="1053851180">
    <w:abstractNumId w:val="22"/>
  </w:num>
  <w:num w:numId="38" w16cid:durableId="1193227557">
    <w:abstractNumId w:val="28"/>
  </w:num>
  <w:num w:numId="39" w16cid:durableId="1202665140">
    <w:abstractNumId w:val="40"/>
  </w:num>
  <w:num w:numId="40" w16cid:durableId="2004118264">
    <w:abstractNumId w:val="44"/>
  </w:num>
  <w:num w:numId="41" w16cid:durableId="1861310600">
    <w:abstractNumId w:val="38"/>
  </w:num>
  <w:num w:numId="42" w16cid:durableId="1568606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0"/>
    <w:rsid w:val="00014E3E"/>
    <w:rsid w:val="000239DC"/>
    <w:rsid w:val="000414D5"/>
    <w:rsid w:val="0004265C"/>
    <w:rsid w:val="00065209"/>
    <w:rsid w:val="000660A9"/>
    <w:rsid w:val="00067D9A"/>
    <w:rsid w:val="0007507C"/>
    <w:rsid w:val="00080E11"/>
    <w:rsid w:val="00086870"/>
    <w:rsid w:val="00091602"/>
    <w:rsid w:val="00093D82"/>
    <w:rsid w:val="000A197D"/>
    <w:rsid w:val="000C43F5"/>
    <w:rsid w:val="000C6DBE"/>
    <w:rsid w:val="000D4697"/>
    <w:rsid w:val="000E7B50"/>
    <w:rsid w:val="000F5829"/>
    <w:rsid w:val="001064EA"/>
    <w:rsid w:val="00152DEF"/>
    <w:rsid w:val="00161C89"/>
    <w:rsid w:val="0018088A"/>
    <w:rsid w:val="00185358"/>
    <w:rsid w:val="001B52E0"/>
    <w:rsid w:val="001D3E73"/>
    <w:rsid w:val="001D563F"/>
    <w:rsid w:val="00200035"/>
    <w:rsid w:val="002072C1"/>
    <w:rsid w:val="00212E6C"/>
    <w:rsid w:val="00225E0E"/>
    <w:rsid w:val="0023134B"/>
    <w:rsid w:val="00237F81"/>
    <w:rsid w:val="00242546"/>
    <w:rsid w:val="00252959"/>
    <w:rsid w:val="00256753"/>
    <w:rsid w:val="0026607A"/>
    <w:rsid w:val="00267713"/>
    <w:rsid w:val="002755B0"/>
    <w:rsid w:val="00275C9F"/>
    <w:rsid w:val="00282B6F"/>
    <w:rsid w:val="00282E83"/>
    <w:rsid w:val="00290349"/>
    <w:rsid w:val="00290657"/>
    <w:rsid w:val="002A4633"/>
    <w:rsid w:val="002B461C"/>
    <w:rsid w:val="002D39D8"/>
    <w:rsid w:val="002E7AB2"/>
    <w:rsid w:val="002F2BAF"/>
    <w:rsid w:val="003120FF"/>
    <w:rsid w:val="00317382"/>
    <w:rsid w:val="00332FF9"/>
    <w:rsid w:val="00336AF5"/>
    <w:rsid w:val="00362D44"/>
    <w:rsid w:val="003718CB"/>
    <w:rsid w:val="00386FC2"/>
    <w:rsid w:val="00387313"/>
    <w:rsid w:val="0039047B"/>
    <w:rsid w:val="003A29E6"/>
    <w:rsid w:val="003C2C97"/>
    <w:rsid w:val="003C4561"/>
    <w:rsid w:val="003C6296"/>
    <w:rsid w:val="003C68B9"/>
    <w:rsid w:val="003D0EF2"/>
    <w:rsid w:val="003D7721"/>
    <w:rsid w:val="004165A8"/>
    <w:rsid w:val="00417104"/>
    <w:rsid w:val="004256B9"/>
    <w:rsid w:val="00427809"/>
    <w:rsid w:val="00427B3B"/>
    <w:rsid w:val="00430248"/>
    <w:rsid w:val="004377AE"/>
    <w:rsid w:val="0044689B"/>
    <w:rsid w:val="00460BD7"/>
    <w:rsid w:val="00482024"/>
    <w:rsid w:val="00487544"/>
    <w:rsid w:val="004A758D"/>
    <w:rsid w:val="004B2C85"/>
    <w:rsid w:val="004E71A1"/>
    <w:rsid w:val="004F5C93"/>
    <w:rsid w:val="005116A2"/>
    <w:rsid w:val="00541891"/>
    <w:rsid w:val="0054260C"/>
    <w:rsid w:val="00556E89"/>
    <w:rsid w:val="00566EBC"/>
    <w:rsid w:val="00575A41"/>
    <w:rsid w:val="00581C77"/>
    <w:rsid w:val="00587771"/>
    <w:rsid w:val="00587F3C"/>
    <w:rsid w:val="005911D0"/>
    <w:rsid w:val="005B173F"/>
    <w:rsid w:val="005C1CB3"/>
    <w:rsid w:val="005D3920"/>
    <w:rsid w:val="005E2306"/>
    <w:rsid w:val="005E25CB"/>
    <w:rsid w:val="006014F5"/>
    <w:rsid w:val="00607A25"/>
    <w:rsid w:val="006333D7"/>
    <w:rsid w:val="00644ED9"/>
    <w:rsid w:val="00652165"/>
    <w:rsid w:val="00653E4A"/>
    <w:rsid w:val="006644A6"/>
    <w:rsid w:val="006705DA"/>
    <w:rsid w:val="00671C5C"/>
    <w:rsid w:val="00674778"/>
    <w:rsid w:val="00675FCA"/>
    <w:rsid w:val="00690B19"/>
    <w:rsid w:val="00694ACA"/>
    <w:rsid w:val="00694F55"/>
    <w:rsid w:val="006D5AD5"/>
    <w:rsid w:val="006F50E9"/>
    <w:rsid w:val="00704EAC"/>
    <w:rsid w:val="00705B0F"/>
    <w:rsid w:val="00717CF6"/>
    <w:rsid w:val="0073056C"/>
    <w:rsid w:val="00732E70"/>
    <w:rsid w:val="0074557F"/>
    <w:rsid w:val="0074733D"/>
    <w:rsid w:val="007648A2"/>
    <w:rsid w:val="00782FCE"/>
    <w:rsid w:val="00783ED6"/>
    <w:rsid w:val="00785DEF"/>
    <w:rsid w:val="00787AA3"/>
    <w:rsid w:val="00790950"/>
    <w:rsid w:val="007A243B"/>
    <w:rsid w:val="007C001F"/>
    <w:rsid w:val="007C73CA"/>
    <w:rsid w:val="007D08A1"/>
    <w:rsid w:val="007D7D74"/>
    <w:rsid w:val="007E1045"/>
    <w:rsid w:val="007E7082"/>
    <w:rsid w:val="007F235B"/>
    <w:rsid w:val="00800527"/>
    <w:rsid w:val="008231C4"/>
    <w:rsid w:val="00830D20"/>
    <w:rsid w:val="0087765E"/>
    <w:rsid w:val="00877C00"/>
    <w:rsid w:val="00896AD0"/>
    <w:rsid w:val="008E44AE"/>
    <w:rsid w:val="009076B5"/>
    <w:rsid w:val="009177FF"/>
    <w:rsid w:val="00922553"/>
    <w:rsid w:val="009308E4"/>
    <w:rsid w:val="00936E6C"/>
    <w:rsid w:val="009413F5"/>
    <w:rsid w:val="00973B1C"/>
    <w:rsid w:val="009808C7"/>
    <w:rsid w:val="009B2AEF"/>
    <w:rsid w:val="009B65DC"/>
    <w:rsid w:val="009C74DD"/>
    <w:rsid w:val="009E208F"/>
    <w:rsid w:val="009F38E0"/>
    <w:rsid w:val="00A02048"/>
    <w:rsid w:val="00A041B8"/>
    <w:rsid w:val="00A0497B"/>
    <w:rsid w:val="00A1498E"/>
    <w:rsid w:val="00A33AA5"/>
    <w:rsid w:val="00A47073"/>
    <w:rsid w:val="00A60155"/>
    <w:rsid w:val="00A6372B"/>
    <w:rsid w:val="00A70159"/>
    <w:rsid w:val="00A70B32"/>
    <w:rsid w:val="00A96DE8"/>
    <w:rsid w:val="00A9782F"/>
    <w:rsid w:val="00AC03DF"/>
    <w:rsid w:val="00AF6F03"/>
    <w:rsid w:val="00B034BF"/>
    <w:rsid w:val="00B167D7"/>
    <w:rsid w:val="00B21369"/>
    <w:rsid w:val="00B54308"/>
    <w:rsid w:val="00B72400"/>
    <w:rsid w:val="00B741C4"/>
    <w:rsid w:val="00BA3D8D"/>
    <w:rsid w:val="00BB7863"/>
    <w:rsid w:val="00BC1DEE"/>
    <w:rsid w:val="00BC3E25"/>
    <w:rsid w:val="00BD1884"/>
    <w:rsid w:val="00BF3707"/>
    <w:rsid w:val="00C07C70"/>
    <w:rsid w:val="00C10B2C"/>
    <w:rsid w:val="00C27D4E"/>
    <w:rsid w:val="00C47CC4"/>
    <w:rsid w:val="00C91D48"/>
    <w:rsid w:val="00CB4F9A"/>
    <w:rsid w:val="00CE1364"/>
    <w:rsid w:val="00CE61FA"/>
    <w:rsid w:val="00CF7552"/>
    <w:rsid w:val="00D03C75"/>
    <w:rsid w:val="00D254B3"/>
    <w:rsid w:val="00D346C9"/>
    <w:rsid w:val="00D365C4"/>
    <w:rsid w:val="00D40BEB"/>
    <w:rsid w:val="00D91B2E"/>
    <w:rsid w:val="00DA4DCE"/>
    <w:rsid w:val="00DB7999"/>
    <w:rsid w:val="00DB7C41"/>
    <w:rsid w:val="00DC2F00"/>
    <w:rsid w:val="00DE252B"/>
    <w:rsid w:val="00DF43AF"/>
    <w:rsid w:val="00E0015A"/>
    <w:rsid w:val="00E04098"/>
    <w:rsid w:val="00E33DC6"/>
    <w:rsid w:val="00E532AB"/>
    <w:rsid w:val="00E55D4D"/>
    <w:rsid w:val="00E56F98"/>
    <w:rsid w:val="00E649E9"/>
    <w:rsid w:val="00E7672A"/>
    <w:rsid w:val="00E771D8"/>
    <w:rsid w:val="00E9023F"/>
    <w:rsid w:val="00E907D2"/>
    <w:rsid w:val="00EA3D02"/>
    <w:rsid w:val="00EB2543"/>
    <w:rsid w:val="00EB3939"/>
    <w:rsid w:val="00ED7557"/>
    <w:rsid w:val="00EE56BF"/>
    <w:rsid w:val="00EE77E5"/>
    <w:rsid w:val="00F141EE"/>
    <w:rsid w:val="00F30F05"/>
    <w:rsid w:val="00F35FEF"/>
    <w:rsid w:val="00F644C9"/>
    <w:rsid w:val="00F707B7"/>
    <w:rsid w:val="00F733DA"/>
    <w:rsid w:val="00F74F9F"/>
    <w:rsid w:val="00F77805"/>
    <w:rsid w:val="00F872EE"/>
    <w:rsid w:val="00F947CE"/>
    <w:rsid w:val="00F95ADC"/>
    <w:rsid w:val="00F97F17"/>
    <w:rsid w:val="00FA4F77"/>
    <w:rsid w:val="00FA5CA2"/>
    <w:rsid w:val="00FA6007"/>
    <w:rsid w:val="00FC1E4E"/>
    <w:rsid w:val="00FC2169"/>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129A"/>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uiPriority w:val="99"/>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afffa"/>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afffa">
    <w:name w:val="Заголовок Знак"/>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b"/>
    <w:uiPriority w:val="99"/>
    <w:qFormat/>
    <w:rsid w:val="00F947CE"/>
    <w:pPr>
      <w:keepNext/>
      <w:spacing w:before="240" w:after="120" w:line="276" w:lineRule="auto"/>
    </w:pPr>
    <w:rPr>
      <w:rFonts w:eastAsia="Microsoft YaHei"/>
      <w:b w:val="0"/>
      <w:bCs w:val="0"/>
      <w:i/>
      <w:iCs/>
      <w:sz w:val="28"/>
      <w:szCs w:val="28"/>
    </w:rPr>
  </w:style>
  <w:style w:type="character" w:customStyle="1" w:styleId="afffb">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F947CE"/>
    <w:rPr>
      <w:rFonts w:ascii="Calibri" w:eastAsia="SimSun" w:hAnsi="Calibri" w:cs="Calibri"/>
      <w:lang w:val="x-none" w:eastAsia="ar-SA" w:bidi="ar-SA"/>
    </w:rPr>
  </w:style>
  <w:style w:type="character" w:customStyle="1" w:styleId="1e">
    <w:name w:val="Верхний колонтитул Знак1"/>
    <w:uiPriority w:val="99"/>
    <w:rsid w:val="00F947CE"/>
    <w:rPr>
      <w:rFonts w:ascii="Calibri" w:eastAsia="SimSun" w:hAnsi="Calibri" w:cs="Calibri"/>
      <w:lang w:eastAsia="ar-SA"/>
    </w:rPr>
  </w:style>
  <w:style w:type="character" w:customStyle="1" w:styleId="1f">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c">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d">
    <w:name w:val="footnote text"/>
    <w:basedOn w:val="a"/>
    <w:link w:val="1f0"/>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0">
    <w:name w:val="Текст сноски Знак1"/>
    <w:basedOn w:val="a1"/>
    <w:link w:val="afffd"/>
    <w:uiPriority w:val="99"/>
    <w:semiHidden/>
    <w:rsid w:val="00F947CE"/>
    <w:rPr>
      <w:rFonts w:ascii="Calibri" w:eastAsia="Times New Roman" w:hAnsi="Calibri" w:cs="Calibri"/>
      <w:sz w:val="20"/>
      <w:szCs w:val="20"/>
      <w:lang w:eastAsia="ar-SA"/>
    </w:rPr>
  </w:style>
  <w:style w:type="character" w:customStyle="1" w:styleId="1f1">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e">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f">
    <w:name w:val="Signature"/>
    <w:basedOn w:val="a"/>
    <w:link w:val="1f2"/>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2">
    <w:name w:val="Подпись Знак1"/>
    <w:basedOn w:val="a1"/>
    <w:link w:val="affff"/>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0">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1">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3">
    <w:name w:val="Текст примечания Знак1"/>
    <w:uiPriority w:val="99"/>
    <w:semiHidden/>
    <w:rsid w:val="00F947CE"/>
    <w:rPr>
      <w:rFonts w:ascii="Calibri" w:hAnsi="Calibri" w:cs="Calibri"/>
      <w:sz w:val="20"/>
      <w:szCs w:val="20"/>
      <w:lang w:eastAsia="ar-SA"/>
    </w:rPr>
  </w:style>
  <w:style w:type="character" w:customStyle="1" w:styleId="1f4">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2">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3">
    <w:name w:val="Plain Text"/>
    <w:basedOn w:val="a"/>
    <w:link w:val="1f5"/>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5">
    <w:name w:val="Текст Знак1"/>
    <w:basedOn w:val="a1"/>
    <w:link w:val="affff3"/>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4">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6">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5">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6">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7">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8">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9">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a">
    <w:name w:val="Подпись на общем бланке"/>
    <w:basedOn w:val="affff"/>
    <w:uiPriority w:val="99"/>
    <w:rsid w:val="00F947CE"/>
    <w:pPr>
      <w:tabs>
        <w:tab w:val="right" w:pos="9639"/>
      </w:tabs>
      <w:spacing w:before="480" w:line="240" w:lineRule="exact"/>
      <w:ind w:left="0"/>
      <w:jc w:val="center"/>
    </w:pPr>
    <w:rPr>
      <w:b w:val="0"/>
      <w:bCs w:val="0"/>
    </w:rPr>
  </w:style>
  <w:style w:type="paragraph" w:customStyle="1" w:styleId="affffb">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7">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8">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d">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1fc">
    <w:name w:val="Неразрешенное упоминание1"/>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0"/>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f1">
    <w:name w:val="Неразрешенное упоминание2"/>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2">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Unresolved Mention"/>
    <w:basedOn w:val="a1"/>
    <w:uiPriority w:val="99"/>
    <w:semiHidden/>
    <w:unhideWhenUsed/>
    <w:rsid w:val="00080E11"/>
    <w:rPr>
      <w:color w:val="605E5C"/>
      <w:shd w:val="clear" w:color="auto" w:fill="E1DFDD"/>
    </w:rPr>
  </w:style>
  <w:style w:type="paragraph" w:styleId="38">
    <w:name w:val="List 3"/>
    <w:basedOn w:val="a"/>
    <w:uiPriority w:val="99"/>
    <w:semiHidden/>
    <w:unhideWhenUsed/>
    <w:rsid w:val="003D0EF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57">
      <w:bodyDiv w:val="1"/>
      <w:marLeft w:val="0"/>
      <w:marRight w:val="0"/>
      <w:marTop w:val="0"/>
      <w:marBottom w:val="0"/>
      <w:divBdr>
        <w:top w:val="none" w:sz="0" w:space="0" w:color="auto"/>
        <w:left w:val="none" w:sz="0" w:space="0" w:color="auto"/>
        <w:bottom w:val="none" w:sz="0" w:space="0" w:color="auto"/>
        <w:right w:val="none" w:sz="0" w:space="0" w:color="auto"/>
      </w:divBdr>
    </w:div>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49427192">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196698282">
      <w:bodyDiv w:val="1"/>
      <w:marLeft w:val="0"/>
      <w:marRight w:val="0"/>
      <w:marTop w:val="0"/>
      <w:marBottom w:val="0"/>
      <w:divBdr>
        <w:top w:val="none" w:sz="0" w:space="0" w:color="auto"/>
        <w:left w:val="none" w:sz="0" w:space="0" w:color="auto"/>
        <w:bottom w:val="none" w:sz="0" w:space="0" w:color="auto"/>
        <w:right w:val="none" w:sz="0" w:space="0" w:color="auto"/>
      </w:divBdr>
    </w:div>
    <w:div w:id="19956191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03703796">
      <w:bodyDiv w:val="1"/>
      <w:marLeft w:val="0"/>
      <w:marRight w:val="0"/>
      <w:marTop w:val="0"/>
      <w:marBottom w:val="0"/>
      <w:divBdr>
        <w:top w:val="none" w:sz="0" w:space="0" w:color="auto"/>
        <w:left w:val="none" w:sz="0" w:space="0" w:color="auto"/>
        <w:bottom w:val="none" w:sz="0" w:space="0" w:color="auto"/>
        <w:right w:val="none" w:sz="0" w:space="0" w:color="auto"/>
      </w:divBdr>
    </w:div>
    <w:div w:id="347948621">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1636960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43830556">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18292125">
      <w:bodyDiv w:val="1"/>
      <w:marLeft w:val="0"/>
      <w:marRight w:val="0"/>
      <w:marTop w:val="0"/>
      <w:marBottom w:val="0"/>
      <w:divBdr>
        <w:top w:val="none" w:sz="0" w:space="0" w:color="auto"/>
        <w:left w:val="none" w:sz="0" w:space="0" w:color="auto"/>
        <w:bottom w:val="none" w:sz="0" w:space="0" w:color="auto"/>
        <w:right w:val="none" w:sz="0" w:space="0" w:color="auto"/>
      </w:divBdr>
    </w:div>
    <w:div w:id="923997212">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3495259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2370450">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80222702">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073035747">
      <w:bodyDiv w:val="1"/>
      <w:marLeft w:val="0"/>
      <w:marRight w:val="0"/>
      <w:marTop w:val="0"/>
      <w:marBottom w:val="0"/>
      <w:divBdr>
        <w:top w:val="none" w:sz="0" w:space="0" w:color="auto"/>
        <w:left w:val="none" w:sz="0" w:space="0" w:color="auto"/>
        <w:bottom w:val="none" w:sz="0" w:space="0" w:color="auto"/>
        <w:right w:val="none" w:sz="0" w:space="0" w:color="auto"/>
      </w:divBdr>
    </w:div>
    <w:div w:id="21423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05D17AB7372468990011BA45AD4608E98596A4852BC097CAAD50EA917933E981C2D079C8694C5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5D17AB7372468990011BA45AD4608E98596A4852BC097CAAD50EA917933E981C2D079C8694C5DI"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8A-1CCA-424A-A6B4-D7F8482B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39</Pages>
  <Words>12908</Words>
  <Characters>73576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Таня Ивашева</cp:lastModifiedBy>
  <cp:revision>60</cp:revision>
  <cp:lastPrinted>2025-01-23T06:57:00Z</cp:lastPrinted>
  <dcterms:created xsi:type="dcterms:W3CDTF">2023-08-04T09:29:00Z</dcterms:created>
  <dcterms:modified xsi:type="dcterms:W3CDTF">2025-01-23T07:08:00Z</dcterms:modified>
</cp:coreProperties>
</file>